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page" w:tblpX="1261" w:tblpY="2"/>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00" w:firstRow="0" w:lastRow="0" w:firstColumn="0" w:lastColumn="0" w:noHBand="0" w:noVBand="1"/>
      </w:tblPr>
      <w:tblGrid>
        <w:gridCol w:w="3000"/>
        <w:gridCol w:w="3807"/>
        <w:gridCol w:w="3088"/>
      </w:tblGrid>
      <w:tr w:rsidR="005B55F1" w:rsidTr="00C017E4">
        <w:trPr>
          <w:trHeight w:val="1452"/>
        </w:trPr>
        <w:tc>
          <w:tcPr>
            <w:tcW w:w="3000" w:type="dxa"/>
          </w:tcPr>
          <w:p w:rsidR="006D5912" w:rsidRPr="00297347" w:rsidRDefault="006D5912" w:rsidP="006D5912">
            <w:pPr>
              <w:pStyle w:val="Header"/>
              <w:rPr>
                <w:b/>
                <w:sz w:val="36"/>
                <w:szCs w:val="36"/>
              </w:rPr>
            </w:pPr>
          </w:p>
        </w:tc>
        <w:tc>
          <w:tcPr>
            <w:tcW w:w="3807" w:type="dxa"/>
          </w:tcPr>
          <w:p w:rsidR="006D5912" w:rsidRPr="00297347" w:rsidRDefault="006D5912" w:rsidP="006D5912">
            <w:pPr>
              <w:pStyle w:val="Header"/>
              <w:rPr>
                <w:b/>
                <w:sz w:val="36"/>
                <w:szCs w:val="36"/>
              </w:rPr>
            </w:pPr>
          </w:p>
        </w:tc>
        <w:tc>
          <w:tcPr>
            <w:tcW w:w="3088" w:type="dxa"/>
          </w:tcPr>
          <w:p w:rsidR="006D5912" w:rsidRPr="00297347" w:rsidRDefault="00660819" w:rsidP="00650A9D">
            <w:pPr>
              <w:pStyle w:val="Header"/>
              <w:jc w:val="right"/>
              <w:rPr>
                <w:b/>
                <w:sz w:val="36"/>
                <w:szCs w:val="36"/>
              </w:rPr>
            </w:pPr>
            <w:r>
              <w:rPr>
                <w:b/>
                <w:noProof/>
                <w:sz w:val="36"/>
                <w:szCs w:val="36"/>
                <w:lang w:val="en-IN" w:eastAsia="en-IN"/>
              </w:rPr>
              <w:drawing>
                <wp:inline distT="0" distB="0" distL="0" distR="0">
                  <wp:extent cx="1263670" cy="724621"/>
                  <wp:effectExtent l="0" t="0" r="6350" b="12065"/>
                  <wp:docPr id="10" name="Picture 10" descr="Macintosh HD:Users:vectorum:Desktop:SFU_CRT_BDG_Pltfrm_Dev_I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614729" name="Picture 2" descr="Macintosh HD:Users:vectorum:Desktop:SFU_CRT_BDG_Pltfrm_Dev_I_RGB.pn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264626" cy="725169"/>
                          </a:xfrm>
                          <a:prstGeom prst="rect">
                            <a:avLst/>
                          </a:prstGeom>
                          <a:noFill/>
                          <a:ln>
                            <a:noFill/>
                          </a:ln>
                        </pic:spPr>
                      </pic:pic>
                    </a:graphicData>
                  </a:graphic>
                </wp:inline>
              </w:drawing>
            </w:r>
          </w:p>
        </w:tc>
      </w:tr>
    </w:tbl>
    <w:p w:rsidR="00364DB5" w:rsidRDefault="00660819" w:rsidP="006D5912">
      <w:pPr>
        <w:pStyle w:val="Header"/>
        <w:rPr>
          <w:b/>
          <w:sz w:val="24"/>
          <w:u w:val="single"/>
        </w:rPr>
      </w:pPr>
      <w:r>
        <w:rPr>
          <w:noProof/>
          <w:lang w:val="en-IN" w:eastAsia="en-IN"/>
        </w:rPr>
        <mc:AlternateContent>
          <mc:Choice Requires="wps">
            <w:drawing>
              <wp:anchor distT="0" distB="0" distL="114300" distR="114300" simplePos="0" relativeHeight="251662336" behindDoc="0" locked="0" layoutInCell="1" allowOverlap="1">
                <wp:simplePos x="0" y="0"/>
                <wp:positionH relativeFrom="column">
                  <wp:posOffset>2155190</wp:posOffset>
                </wp:positionH>
                <wp:positionV relativeFrom="paragraph">
                  <wp:posOffset>234950</wp:posOffset>
                </wp:positionV>
                <wp:extent cx="2857500" cy="676275"/>
                <wp:effectExtent l="0" t="0" r="0" b="9525"/>
                <wp:wrapSquare wrapText="bothSides"/>
                <wp:docPr id="1" name="Text Box 1"/>
                <wp:cNvGraphicFramePr/>
                <a:graphic xmlns:a="http://schemas.openxmlformats.org/drawingml/2006/main">
                  <a:graphicData uri="http://schemas.microsoft.com/office/word/2010/wordprocessingShape">
                    <wps:wsp>
                      <wps:cNvSpPr txBox="1"/>
                      <wps:spPr>
                        <a:xfrm>
                          <a:off x="0" y="0"/>
                          <a:ext cx="2857500" cy="676275"/>
                        </a:xfrm>
                        <a:prstGeom prst="rect">
                          <a:avLst/>
                        </a:prstGeom>
                        <a:noFill/>
                        <a:ln>
                          <a:noFill/>
                        </a:ln>
                        <a:effectLst/>
                        <a:extLst>
                          <a:ext uri="{C572A759-6A51-4108-AA02-DFA0A04FC94B}">
                            <ma14:wrappingTextBoxFlag xmlns:w16cex="http://schemas.microsoft.com/office/word/2018/wordml/cex" xmlns:w16="http://schemas.microsoft.com/office/word/2018/wordml" xmlns:w10="urn:schemas-microsoft-com:office:word" xmlns:w="http://schemas.openxmlformats.org/wordprocessingml/2006/main" xmlns:v="urn:schemas-microsoft-com:vml" xmlns:o="urn:schemas-microsoft-com:office:office" xmlns:mv="urn:schemas-microsoft-com:mac:vml" xmlns:mo="http://schemas.microsoft.com/office/mac/office/2008/main" xmlns:ma14="http://schemas.microsoft.com/office/mac/drawingml/2011/main" xmlns=""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txbx>
                        <w:txbxContent>
                          <w:p w:rsidR="00523220" w:rsidRDefault="00660819" w:rsidP="00523220">
                            <w:pPr>
                              <w:pStyle w:val="Header"/>
                              <w:tabs>
                                <w:tab w:val="left" w:pos="4123"/>
                              </w:tabs>
                              <w:jc w:val="center"/>
                            </w:pPr>
                            <w:r>
                              <w:t>SR. SALESFORCE LIGHTNING DEVELOPER &amp;</w:t>
                            </w:r>
                          </w:p>
                          <w:p w:rsidR="00FD0D10" w:rsidRDefault="00660819" w:rsidP="00523220">
                            <w:pPr>
                              <w:pStyle w:val="Header"/>
                              <w:tabs>
                                <w:tab w:val="left" w:pos="4123"/>
                              </w:tabs>
                              <w:jc w:val="center"/>
                            </w:pPr>
                            <w:r>
                              <w:t>ARCHITECT</w:t>
                            </w:r>
                          </w:p>
                          <w:p w:rsidR="000F6E85" w:rsidRDefault="00660819" w:rsidP="000F6E85">
                            <w:pPr>
                              <w:pStyle w:val="Header"/>
                              <w:tabs>
                                <w:tab w:val="left" w:pos="4123"/>
                              </w:tabs>
                            </w:pPr>
                            <w:r>
                              <w:t>Mob: +91-7093870658</w:t>
                            </w:r>
                          </w:p>
                          <w:p w:rsidR="009174C5" w:rsidRDefault="00660819" w:rsidP="000F6E85">
                            <w:pPr>
                              <w:pStyle w:val="Header"/>
                              <w:tabs>
                                <w:tab w:val="left" w:pos="4123"/>
                              </w:tabs>
                            </w:pPr>
                            <w:r>
                              <w:t>Email: srinivassalesforcedev1@gmail.com</w:t>
                            </w:r>
                          </w:p>
                          <w:p w:rsidR="000F6E85" w:rsidRPr="005C42A3" w:rsidRDefault="000F6E85" w:rsidP="00523220">
                            <w:pPr>
                              <w:pStyle w:val="Header"/>
                              <w:tabs>
                                <w:tab w:val="left" w:pos="4123"/>
                              </w:tabs>
                              <w:jc w:val="center"/>
                              <w:rPr>
                                <w:b/>
                                <w:sz w:val="36"/>
                                <w:szCs w:val="36"/>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 o:spid="_x0000_s1025" type="#_x0000_t202" style="width:225pt;height:53.25pt;margin-top:18.5pt;margin-left:169.7pt;mso-height-percent:0;mso-height-relative:margin;mso-width-percent:0;mso-width-relative:margin;mso-wrap-distance-bottom:0;mso-wrap-distance-left:9pt;mso-wrap-distance-right:9pt;mso-wrap-distance-top:0;mso-wrap-style:square;position:absolute;visibility:visible;v-text-anchor:top;z-index:251663360" filled="f" stroked="f">
                <v:textbox>
                  <w:txbxContent>
                    <w:p w:rsidR="00523220" w:rsidP="00523220" w14:paraId="10B1BC06" w14:textId="77777777">
                      <w:pPr>
                        <w:pStyle w:val="Header"/>
                        <w:tabs>
                          <w:tab w:val="left" w:pos="4123"/>
                        </w:tabs>
                        <w:jc w:val="center"/>
                      </w:pPr>
                      <w:r>
                        <w:t>SR. SALESFORCE LIGHTNING DEVELOPER &amp;</w:t>
                      </w:r>
                    </w:p>
                    <w:p w:rsidR="00FD0D10" w:rsidP="00523220" w14:paraId="0D86E1B0" w14:textId="77777777">
                      <w:pPr>
                        <w:pStyle w:val="Header"/>
                        <w:tabs>
                          <w:tab w:val="left" w:pos="4123"/>
                        </w:tabs>
                        <w:jc w:val="center"/>
                      </w:pPr>
                      <w:r>
                        <w:t>ARCHITECT</w:t>
                      </w:r>
                    </w:p>
                    <w:p w:rsidR="000F6E85" w:rsidP="000F6E85" w14:paraId="0A8CD690" w14:textId="77777777">
                      <w:pPr>
                        <w:pStyle w:val="Header"/>
                        <w:tabs>
                          <w:tab w:val="left" w:pos="4123"/>
                        </w:tabs>
                      </w:pPr>
                      <w:r>
                        <w:t>Mob: +91-7093870658</w:t>
                      </w:r>
                    </w:p>
                    <w:p w:rsidR="009174C5" w:rsidP="000F6E85" w14:paraId="580FF993" w14:textId="77777777">
                      <w:pPr>
                        <w:pStyle w:val="Header"/>
                        <w:tabs>
                          <w:tab w:val="left" w:pos="4123"/>
                        </w:tabs>
                      </w:pPr>
                      <w:r>
                        <w:t>Email: srinivassalesforcedev1@gmail.com</w:t>
                      </w:r>
                    </w:p>
                    <w:p w:rsidR="000F6E85" w:rsidRPr="005C42A3" w:rsidP="00523220" w14:paraId="77E65D22" w14:textId="77777777">
                      <w:pPr>
                        <w:pStyle w:val="Header"/>
                        <w:tabs>
                          <w:tab w:val="left" w:pos="4123"/>
                        </w:tabs>
                        <w:jc w:val="center"/>
                        <w:rPr>
                          <w:b/>
                          <w:sz w:val="36"/>
                          <w:szCs w:val="36"/>
                        </w:rPr>
                      </w:pPr>
                    </w:p>
                  </w:txbxContent>
                </v:textbox>
                <w10:wrap type="square"/>
              </v:shape>
            </w:pict>
          </mc:Fallback>
        </mc:AlternateContent>
      </w:r>
      <w:r w:rsidR="00274FE3">
        <w:rPr>
          <w:noProof/>
          <w:lang w:val="en-IN" w:eastAsia="en-IN"/>
        </w:rPr>
        <mc:AlternateContent>
          <mc:Choice Requires="wps">
            <w:drawing>
              <wp:anchor distT="0" distB="0" distL="114300" distR="114300" simplePos="0" relativeHeight="251658240" behindDoc="0" locked="0" layoutInCell="1" allowOverlap="1">
                <wp:simplePos x="0" y="0"/>
                <wp:positionH relativeFrom="column">
                  <wp:posOffset>2288540</wp:posOffset>
                </wp:positionH>
                <wp:positionV relativeFrom="paragraph">
                  <wp:posOffset>-50800</wp:posOffset>
                </wp:positionV>
                <wp:extent cx="2219325" cy="32385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2219325" cy="323850"/>
                        </a:xfrm>
                        <a:prstGeom prst="rect">
                          <a:avLst/>
                        </a:prstGeom>
                        <a:noFill/>
                        <a:ln>
                          <a:noFill/>
                        </a:ln>
                        <a:effectLst/>
                        <a:extLst>
                          <a:ext uri="{C572A759-6A51-4108-AA02-DFA0A04FC94B}">
                            <ma14:wrappingTextBoxFlag xmlns:w16cex="http://schemas.microsoft.com/office/word/2018/wordml/cex" xmlns:w16="http://schemas.microsoft.com/office/word/2018/wordml" xmlns:w10="urn:schemas-microsoft-com:office:word" xmlns:w="http://schemas.openxmlformats.org/wordprocessingml/2006/main" xmlns:v="urn:schemas-microsoft-com:vml" xmlns:o="urn:schemas-microsoft-com:office:office" xmlns:mv="urn:schemas-microsoft-com:mac:vml" xmlns:mo="http://schemas.microsoft.com/office/mac/office/2008/main" xmlns:ma14="http://schemas.microsoft.com/office/mac/drawingml/2011/main" xmlns=""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rsidR="000F6E85" w:rsidRDefault="00660819" w:rsidP="00274FE3">
                            <w:pPr>
                              <w:rPr>
                                <w:b/>
                                <w:sz w:val="36"/>
                                <w:szCs w:val="36"/>
                              </w:rPr>
                            </w:pPr>
                            <w:r>
                              <w:rPr>
                                <w:b/>
                                <w:sz w:val="36"/>
                                <w:szCs w:val="36"/>
                              </w:rPr>
                              <w:t>SREENIVASULU T</w:t>
                            </w:r>
                          </w:p>
                          <w:p w:rsidR="00FD0D10" w:rsidRDefault="00660819" w:rsidP="00274FE3">
                            <w:r>
                              <w:rPr>
                                <w:b/>
                                <w:sz w:val="36"/>
                                <w:szCs w:val="36"/>
                              </w:rPr>
                              <w:t xml:space="preserve"> </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9" o:spid="_x0000_s1026" type="#_x0000_t202" style="width:174.75pt;height:25.5pt;margin-top:-4pt;margin-left:180.2pt;mso-height-percent:0;mso-height-relative:margin;mso-width-percent:0;mso-width-relative:margin;mso-wrap-distance-bottom:0;mso-wrap-distance-left:9pt;mso-wrap-distance-right:9pt;mso-wrap-distance-top:0;mso-wrap-style:square;position:absolute;visibility:visible;v-text-anchor:top;z-index:251660288" filled="f" stroked="f">
                <v:textbox>
                  <w:txbxContent>
                    <w:p w:rsidR="000F6E85" w:rsidP="00274FE3" w14:paraId="36EA17A5" w14:textId="77777777">
                      <w:pPr>
                        <w:rPr>
                          <w:b/>
                          <w:sz w:val="36"/>
                          <w:szCs w:val="36"/>
                        </w:rPr>
                      </w:pPr>
                      <w:r>
                        <w:rPr>
                          <w:b/>
                          <w:sz w:val="36"/>
                          <w:szCs w:val="36"/>
                        </w:rPr>
                        <w:t>SREENIVASULU T</w:t>
                      </w:r>
                    </w:p>
                    <w:p w:rsidR="00FD0D10" w:rsidP="00274FE3" w14:paraId="4D99ED35" w14:textId="77777777">
                      <w:r>
                        <w:rPr>
                          <w:b/>
                          <w:sz w:val="36"/>
                          <w:szCs w:val="36"/>
                        </w:rPr>
                        <w:t xml:space="preserve"> </w:t>
                      </w:r>
                    </w:p>
                  </w:txbxContent>
                </v:textbox>
                <w10:wrap type="square"/>
              </v:shape>
            </w:pict>
          </mc:Fallback>
        </mc:AlternateContent>
      </w:r>
    </w:p>
    <w:p w:rsidR="00B90AA1" w:rsidRDefault="00660819" w:rsidP="006D5912">
      <w:pPr>
        <w:pStyle w:val="Header"/>
        <w:rPr>
          <w:b/>
          <w:sz w:val="24"/>
          <w:u w:val="single"/>
        </w:rPr>
      </w:pPr>
      <w:r>
        <w:rPr>
          <w:b/>
          <w:sz w:val="24"/>
          <w:u w:val="single"/>
        </w:rPr>
        <w:t>S</w:t>
      </w:r>
      <w:r w:rsidRPr="002B6C31">
        <w:rPr>
          <w:b/>
          <w:sz w:val="24"/>
          <w:u w:val="single"/>
        </w:rPr>
        <w:t>UMMARY</w:t>
      </w:r>
    </w:p>
    <w:p w:rsidR="00884217" w:rsidRDefault="00884217" w:rsidP="006D5912">
      <w:pPr>
        <w:pStyle w:val="Header"/>
        <w:rPr>
          <w:b/>
          <w:sz w:val="24"/>
          <w:u w:val="single"/>
        </w:rPr>
      </w:pPr>
    </w:p>
    <w:p w:rsidR="003E201D" w:rsidRDefault="00660819" w:rsidP="003E201D">
      <w:pPr>
        <w:pStyle w:val="ListParagraph"/>
        <w:widowControl w:val="0"/>
        <w:numPr>
          <w:ilvl w:val="0"/>
          <w:numId w:val="12"/>
        </w:numPr>
        <w:autoSpaceDE w:val="0"/>
        <w:autoSpaceDN w:val="0"/>
        <w:adjustRightInd w:val="0"/>
        <w:jc w:val="both"/>
        <w:rPr>
          <w:sz w:val="22"/>
          <w:szCs w:val="22"/>
        </w:rPr>
      </w:pPr>
      <w:r>
        <w:rPr>
          <w:sz w:val="22"/>
          <w:szCs w:val="22"/>
        </w:rPr>
        <w:t>10+</w:t>
      </w:r>
      <w:r w:rsidR="007B132B" w:rsidRPr="003E201D">
        <w:rPr>
          <w:sz w:val="22"/>
          <w:szCs w:val="22"/>
        </w:rPr>
        <w:t xml:space="preserve"> </w:t>
      </w:r>
      <w:r w:rsidR="00781FDE" w:rsidRPr="003E201D">
        <w:rPr>
          <w:sz w:val="22"/>
          <w:szCs w:val="22"/>
        </w:rPr>
        <w:t>years</w:t>
      </w:r>
      <w:r w:rsidR="007B132B" w:rsidRPr="003E201D">
        <w:rPr>
          <w:sz w:val="22"/>
          <w:szCs w:val="22"/>
        </w:rPr>
        <w:t xml:space="preserve"> of experience in the Salesforce.com CRM Platform both as Administrator and </w:t>
      </w:r>
      <w:r w:rsidR="0023646C">
        <w:rPr>
          <w:sz w:val="22"/>
          <w:szCs w:val="22"/>
        </w:rPr>
        <w:t xml:space="preserve">Sr. </w:t>
      </w:r>
      <w:r w:rsidR="007B132B" w:rsidRPr="003E201D">
        <w:rPr>
          <w:sz w:val="22"/>
          <w:szCs w:val="22"/>
        </w:rPr>
        <w:t>Developer</w:t>
      </w:r>
      <w:r w:rsidR="00521F0F">
        <w:rPr>
          <w:sz w:val="22"/>
          <w:szCs w:val="22"/>
        </w:rPr>
        <w:t xml:space="preserve"> an</w:t>
      </w:r>
      <w:r w:rsidR="00D50951">
        <w:rPr>
          <w:sz w:val="22"/>
          <w:szCs w:val="22"/>
        </w:rPr>
        <w:t xml:space="preserve">d </w:t>
      </w:r>
      <w:r w:rsidR="00D50951" w:rsidRPr="00967052">
        <w:rPr>
          <w:b/>
          <w:sz w:val="22"/>
          <w:szCs w:val="22"/>
        </w:rPr>
        <w:t>Lightning Experience Rollout Specialist</w:t>
      </w:r>
      <w:r w:rsidR="00D50951">
        <w:rPr>
          <w:b/>
          <w:sz w:val="22"/>
          <w:szCs w:val="22"/>
        </w:rPr>
        <w:t>.</w:t>
      </w:r>
      <w:r w:rsidR="00D50951">
        <w:rPr>
          <w:sz w:val="22"/>
          <w:szCs w:val="22"/>
        </w:rPr>
        <w:t xml:space="preserve"> </w:t>
      </w:r>
    </w:p>
    <w:p w:rsidR="00781FDE" w:rsidRPr="00781FDE" w:rsidRDefault="00660819" w:rsidP="00781FDE">
      <w:pPr>
        <w:pStyle w:val="Header"/>
        <w:numPr>
          <w:ilvl w:val="0"/>
          <w:numId w:val="12"/>
        </w:numPr>
        <w:suppressLineNumbers/>
        <w:tabs>
          <w:tab w:val="clear" w:pos="4680"/>
          <w:tab w:val="clear" w:pos="9360"/>
          <w:tab w:val="center" w:pos="720"/>
          <w:tab w:val="right" w:pos="8640"/>
        </w:tabs>
        <w:suppressAutoHyphens/>
        <w:spacing w:before="60" w:after="60" w:line="100" w:lineRule="atLeast"/>
        <w:jc w:val="both"/>
        <w:rPr>
          <w:sz w:val="22"/>
          <w:szCs w:val="22"/>
        </w:rPr>
      </w:pPr>
      <w:r>
        <w:rPr>
          <w:sz w:val="22"/>
          <w:szCs w:val="22"/>
        </w:rPr>
        <w:t>Strong e</w:t>
      </w:r>
      <w:r w:rsidRPr="00781FDE">
        <w:rPr>
          <w:sz w:val="22"/>
          <w:szCs w:val="22"/>
        </w:rPr>
        <w:t xml:space="preserve">xperience in implementing Salesforce </w:t>
      </w:r>
      <w:r w:rsidRPr="00781FDE">
        <w:rPr>
          <w:b/>
          <w:sz w:val="22"/>
          <w:szCs w:val="22"/>
        </w:rPr>
        <w:t>Sales Cloud</w:t>
      </w:r>
      <w:r w:rsidR="00521F0F">
        <w:rPr>
          <w:b/>
          <w:sz w:val="22"/>
          <w:szCs w:val="22"/>
        </w:rPr>
        <w:t xml:space="preserve">, </w:t>
      </w:r>
      <w:r w:rsidRPr="00781FDE">
        <w:rPr>
          <w:b/>
          <w:sz w:val="22"/>
          <w:szCs w:val="22"/>
        </w:rPr>
        <w:t xml:space="preserve">Service </w:t>
      </w:r>
      <w:r w:rsidR="00ED50D3" w:rsidRPr="00781FDE">
        <w:rPr>
          <w:b/>
          <w:sz w:val="22"/>
          <w:szCs w:val="22"/>
        </w:rPr>
        <w:t>Cloud</w:t>
      </w:r>
      <w:r w:rsidR="00C161E0">
        <w:rPr>
          <w:b/>
          <w:sz w:val="22"/>
          <w:szCs w:val="22"/>
        </w:rPr>
        <w:t xml:space="preserve"> </w:t>
      </w:r>
      <w:r w:rsidR="007B75CB">
        <w:rPr>
          <w:b/>
          <w:sz w:val="22"/>
          <w:szCs w:val="22"/>
        </w:rPr>
        <w:t>and Community</w:t>
      </w:r>
      <w:r w:rsidR="00ED50D3">
        <w:rPr>
          <w:b/>
          <w:sz w:val="22"/>
          <w:szCs w:val="22"/>
        </w:rPr>
        <w:t xml:space="preserve"> </w:t>
      </w:r>
      <w:r w:rsidR="007B75CB">
        <w:rPr>
          <w:b/>
          <w:sz w:val="22"/>
          <w:szCs w:val="22"/>
        </w:rPr>
        <w:t>Cloud.</w:t>
      </w:r>
    </w:p>
    <w:p w:rsidR="003E201D" w:rsidRPr="003E201D" w:rsidRDefault="00660819" w:rsidP="003E201D">
      <w:pPr>
        <w:pStyle w:val="ListParagraph"/>
        <w:widowControl w:val="0"/>
        <w:numPr>
          <w:ilvl w:val="0"/>
          <w:numId w:val="12"/>
        </w:numPr>
        <w:autoSpaceDE w:val="0"/>
        <w:autoSpaceDN w:val="0"/>
        <w:adjustRightInd w:val="0"/>
        <w:jc w:val="both"/>
        <w:rPr>
          <w:sz w:val="22"/>
          <w:szCs w:val="22"/>
        </w:rPr>
      </w:pPr>
      <w:r>
        <w:rPr>
          <w:sz w:val="22"/>
          <w:szCs w:val="22"/>
        </w:rPr>
        <w:t>Highly</w:t>
      </w:r>
      <w:r w:rsidRPr="003E201D">
        <w:rPr>
          <w:sz w:val="22"/>
          <w:szCs w:val="22"/>
        </w:rPr>
        <w:t xml:space="preserve"> experience </w:t>
      </w:r>
      <w:r>
        <w:rPr>
          <w:sz w:val="22"/>
          <w:szCs w:val="22"/>
        </w:rPr>
        <w:t>with</w:t>
      </w:r>
      <w:r w:rsidRPr="003E201D">
        <w:rPr>
          <w:sz w:val="22"/>
          <w:szCs w:val="22"/>
        </w:rPr>
        <w:t xml:space="preserve"> Apex development in creating </w:t>
      </w:r>
      <w:r w:rsidRPr="00253194">
        <w:rPr>
          <w:b/>
          <w:sz w:val="22"/>
          <w:szCs w:val="22"/>
        </w:rPr>
        <w:t xml:space="preserve">Objects, Triggers, </w:t>
      </w:r>
      <w:r w:rsidR="00ED50D3" w:rsidRPr="00253194">
        <w:rPr>
          <w:b/>
          <w:sz w:val="22"/>
          <w:szCs w:val="22"/>
        </w:rPr>
        <w:t>and Apex</w:t>
      </w:r>
      <w:r w:rsidRPr="00253194">
        <w:rPr>
          <w:b/>
          <w:sz w:val="22"/>
          <w:szCs w:val="22"/>
        </w:rPr>
        <w:t xml:space="preserve"> Classes, Standard Controllers, Custom </w:t>
      </w:r>
      <w:r w:rsidR="00D46A27" w:rsidRPr="00253194">
        <w:rPr>
          <w:b/>
          <w:sz w:val="22"/>
          <w:szCs w:val="22"/>
        </w:rPr>
        <w:t>Controllers</w:t>
      </w:r>
      <w:r w:rsidR="00D46A27" w:rsidRPr="003E201D">
        <w:rPr>
          <w:sz w:val="22"/>
          <w:szCs w:val="22"/>
        </w:rPr>
        <w:t>,</w:t>
      </w:r>
      <w:r w:rsidRPr="003E201D">
        <w:rPr>
          <w:sz w:val="22"/>
          <w:szCs w:val="22"/>
        </w:rPr>
        <w:t xml:space="preserve"> </w:t>
      </w:r>
      <w:r w:rsidRPr="00253194">
        <w:rPr>
          <w:b/>
          <w:sz w:val="22"/>
          <w:szCs w:val="22"/>
        </w:rPr>
        <w:t xml:space="preserve">Controller </w:t>
      </w:r>
      <w:r w:rsidR="00C34433" w:rsidRPr="00253194">
        <w:rPr>
          <w:b/>
          <w:sz w:val="22"/>
          <w:szCs w:val="22"/>
        </w:rPr>
        <w:t>Extensions</w:t>
      </w:r>
      <w:r w:rsidR="00C34433">
        <w:rPr>
          <w:b/>
          <w:sz w:val="22"/>
          <w:szCs w:val="22"/>
        </w:rPr>
        <w:t>,</w:t>
      </w:r>
      <w:r w:rsidR="00521F0F">
        <w:rPr>
          <w:b/>
          <w:sz w:val="22"/>
          <w:szCs w:val="22"/>
        </w:rPr>
        <w:t xml:space="preserve"> Lightning Apps and Lightning components</w:t>
      </w:r>
      <w:r w:rsidR="00165B94">
        <w:rPr>
          <w:sz w:val="22"/>
          <w:szCs w:val="22"/>
        </w:rPr>
        <w:t>.</w:t>
      </w:r>
    </w:p>
    <w:p w:rsidR="003E201D" w:rsidRDefault="00660819" w:rsidP="003E201D">
      <w:pPr>
        <w:pStyle w:val="ListParagraph"/>
        <w:widowControl w:val="0"/>
        <w:numPr>
          <w:ilvl w:val="0"/>
          <w:numId w:val="12"/>
        </w:numPr>
        <w:autoSpaceDE w:val="0"/>
        <w:autoSpaceDN w:val="0"/>
        <w:adjustRightInd w:val="0"/>
        <w:jc w:val="both"/>
        <w:rPr>
          <w:sz w:val="22"/>
          <w:szCs w:val="22"/>
        </w:rPr>
      </w:pPr>
      <w:r w:rsidRPr="003E201D">
        <w:rPr>
          <w:sz w:val="22"/>
          <w:szCs w:val="22"/>
        </w:rPr>
        <w:t xml:space="preserve">Developed Visual force pages and Custom Objects </w:t>
      </w:r>
      <w:r w:rsidRPr="00253194">
        <w:rPr>
          <w:sz w:val="22"/>
          <w:szCs w:val="22"/>
        </w:rPr>
        <w:t xml:space="preserve">using </w:t>
      </w:r>
      <w:r w:rsidRPr="00253194">
        <w:rPr>
          <w:b/>
          <w:sz w:val="22"/>
          <w:szCs w:val="22"/>
        </w:rPr>
        <w:t xml:space="preserve">Apex </w:t>
      </w:r>
      <w:r w:rsidR="00807286" w:rsidRPr="00253194">
        <w:rPr>
          <w:b/>
          <w:sz w:val="22"/>
          <w:szCs w:val="22"/>
        </w:rPr>
        <w:t>Programming</w:t>
      </w:r>
      <w:r w:rsidR="00807286">
        <w:rPr>
          <w:b/>
          <w:sz w:val="22"/>
          <w:szCs w:val="22"/>
        </w:rPr>
        <w:t xml:space="preserve"> and</w:t>
      </w:r>
      <w:r w:rsidR="00521F0F">
        <w:rPr>
          <w:b/>
          <w:sz w:val="22"/>
          <w:szCs w:val="22"/>
        </w:rPr>
        <w:t xml:space="preserve"> Lightning </w:t>
      </w:r>
      <w:r w:rsidR="00807286">
        <w:rPr>
          <w:b/>
          <w:sz w:val="22"/>
          <w:szCs w:val="22"/>
        </w:rPr>
        <w:t>component</w:t>
      </w:r>
      <w:r w:rsidR="00807286" w:rsidRPr="00253194">
        <w:rPr>
          <w:b/>
          <w:sz w:val="22"/>
          <w:szCs w:val="22"/>
        </w:rPr>
        <w:t xml:space="preserve"> </w:t>
      </w:r>
      <w:r w:rsidR="00807286">
        <w:rPr>
          <w:b/>
          <w:sz w:val="22"/>
          <w:szCs w:val="22"/>
        </w:rPr>
        <w:t>JavaScript</w:t>
      </w:r>
      <w:r w:rsidR="00521F0F">
        <w:rPr>
          <w:b/>
          <w:sz w:val="22"/>
          <w:szCs w:val="22"/>
        </w:rPr>
        <w:t xml:space="preserve"> </w:t>
      </w:r>
      <w:r w:rsidR="00521F0F" w:rsidRPr="00253194">
        <w:rPr>
          <w:b/>
          <w:sz w:val="22"/>
          <w:szCs w:val="22"/>
        </w:rPr>
        <w:t>Programming</w:t>
      </w:r>
      <w:r w:rsidRPr="003E201D">
        <w:rPr>
          <w:sz w:val="22"/>
          <w:szCs w:val="22"/>
        </w:rPr>
        <w:t xml:space="preserve"> on </w:t>
      </w:r>
      <w:r w:rsidR="00807286">
        <w:rPr>
          <w:sz w:val="22"/>
          <w:szCs w:val="22"/>
        </w:rPr>
        <w:t>Salesf</w:t>
      </w:r>
      <w:r w:rsidRPr="003E201D">
        <w:rPr>
          <w:sz w:val="22"/>
          <w:szCs w:val="22"/>
        </w:rPr>
        <w:t>orce Platform</w:t>
      </w:r>
      <w:r w:rsidR="00165B94">
        <w:rPr>
          <w:sz w:val="22"/>
          <w:szCs w:val="22"/>
        </w:rPr>
        <w:t>.</w:t>
      </w:r>
    </w:p>
    <w:p w:rsidR="00BF51E7" w:rsidRPr="003E201D" w:rsidRDefault="00BF51E7" w:rsidP="003E201D">
      <w:pPr>
        <w:pStyle w:val="ListParagraph"/>
        <w:widowControl w:val="0"/>
        <w:numPr>
          <w:ilvl w:val="0"/>
          <w:numId w:val="12"/>
        </w:numPr>
        <w:autoSpaceDE w:val="0"/>
        <w:autoSpaceDN w:val="0"/>
        <w:adjustRightInd w:val="0"/>
        <w:jc w:val="both"/>
        <w:rPr>
          <w:sz w:val="22"/>
          <w:szCs w:val="22"/>
        </w:rPr>
      </w:pPr>
      <w:r>
        <w:rPr>
          <w:sz w:val="22"/>
          <w:szCs w:val="22"/>
        </w:rPr>
        <w:t xml:space="preserve">Hands on experience with sales cloud, Lightning components, </w:t>
      </w:r>
      <w:bookmarkStart w:id="0" w:name="_GoBack"/>
      <w:bookmarkEnd w:id="0"/>
      <w:r>
        <w:rPr>
          <w:sz w:val="22"/>
          <w:szCs w:val="22"/>
        </w:rPr>
        <w:t>SAP Integration.</w:t>
      </w:r>
    </w:p>
    <w:p w:rsidR="003E201D" w:rsidRPr="003E201D" w:rsidRDefault="00660819" w:rsidP="003E201D">
      <w:pPr>
        <w:pStyle w:val="ListParagraph"/>
        <w:widowControl w:val="0"/>
        <w:numPr>
          <w:ilvl w:val="0"/>
          <w:numId w:val="12"/>
        </w:numPr>
        <w:autoSpaceDE w:val="0"/>
        <w:autoSpaceDN w:val="0"/>
        <w:adjustRightInd w:val="0"/>
        <w:jc w:val="both"/>
        <w:rPr>
          <w:sz w:val="22"/>
          <w:szCs w:val="22"/>
        </w:rPr>
      </w:pPr>
      <w:r w:rsidRPr="003E201D">
        <w:rPr>
          <w:sz w:val="22"/>
          <w:szCs w:val="22"/>
        </w:rPr>
        <w:t>Proficiency in administrative tasks l</w:t>
      </w:r>
      <w:r w:rsidRPr="003E201D">
        <w:rPr>
          <w:sz w:val="22"/>
          <w:szCs w:val="22"/>
        </w:rPr>
        <w:t>ike Creating Roles, Profiles, Users, Email Services, Page Layouts, Workflow Alerts, Actions, Reports and Approval Processes</w:t>
      </w:r>
      <w:r w:rsidR="00165B94">
        <w:rPr>
          <w:sz w:val="22"/>
          <w:szCs w:val="22"/>
        </w:rPr>
        <w:t>.</w:t>
      </w:r>
    </w:p>
    <w:p w:rsidR="003E201D" w:rsidRPr="003E201D" w:rsidRDefault="00660819" w:rsidP="003E201D">
      <w:pPr>
        <w:pStyle w:val="ListParagraph"/>
        <w:widowControl w:val="0"/>
        <w:numPr>
          <w:ilvl w:val="0"/>
          <w:numId w:val="12"/>
        </w:numPr>
        <w:autoSpaceDE w:val="0"/>
        <w:autoSpaceDN w:val="0"/>
        <w:adjustRightInd w:val="0"/>
        <w:jc w:val="both"/>
        <w:rPr>
          <w:sz w:val="22"/>
          <w:szCs w:val="22"/>
        </w:rPr>
      </w:pPr>
      <w:r w:rsidRPr="003E201D">
        <w:rPr>
          <w:sz w:val="22"/>
          <w:szCs w:val="22"/>
        </w:rPr>
        <w:t>Sound knowledge on Sales force setup menu, Configuration, custom Application Development, Administration, Data Migration and Deploy</w:t>
      </w:r>
      <w:r w:rsidRPr="003E201D">
        <w:rPr>
          <w:sz w:val="22"/>
          <w:szCs w:val="22"/>
        </w:rPr>
        <w:t>ment of applications to Force.com platform</w:t>
      </w:r>
      <w:r w:rsidR="00165B94">
        <w:rPr>
          <w:sz w:val="22"/>
          <w:szCs w:val="22"/>
        </w:rPr>
        <w:t>.</w:t>
      </w:r>
    </w:p>
    <w:p w:rsidR="003E201D" w:rsidRPr="003E201D" w:rsidRDefault="00660819" w:rsidP="003E201D">
      <w:pPr>
        <w:pStyle w:val="ListParagraph"/>
        <w:widowControl w:val="0"/>
        <w:numPr>
          <w:ilvl w:val="0"/>
          <w:numId w:val="12"/>
        </w:numPr>
        <w:autoSpaceDE w:val="0"/>
        <w:autoSpaceDN w:val="0"/>
        <w:adjustRightInd w:val="0"/>
        <w:jc w:val="both"/>
        <w:rPr>
          <w:sz w:val="22"/>
          <w:szCs w:val="22"/>
        </w:rPr>
      </w:pPr>
      <w:r w:rsidRPr="003E201D">
        <w:rPr>
          <w:sz w:val="22"/>
          <w:szCs w:val="22"/>
        </w:rPr>
        <w:t>Designed various advanced fields like Pick list, Custom Formula Fields, Field Dependencies, Validation Rules, Work Flows, sharing rules and Approval Processes for automated alerts, field updates, and Email genera</w:t>
      </w:r>
      <w:r w:rsidRPr="003E201D">
        <w:rPr>
          <w:sz w:val="22"/>
          <w:szCs w:val="22"/>
        </w:rPr>
        <w:t>tion according to application requirements</w:t>
      </w:r>
      <w:r w:rsidR="00165B94">
        <w:rPr>
          <w:sz w:val="22"/>
          <w:szCs w:val="22"/>
        </w:rPr>
        <w:t>.</w:t>
      </w:r>
    </w:p>
    <w:p w:rsidR="003E201D" w:rsidRDefault="00660819" w:rsidP="003E201D">
      <w:pPr>
        <w:pStyle w:val="ListParagraph"/>
        <w:widowControl w:val="0"/>
        <w:numPr>
          <w:ilvl w:val="0"/>
          <w:numId w:val="12"/>
        </w:numPr>
        <w:autoSpaceDE w:val="0"/>
        <w:autoSpaceDN w:val="0"/>
        <w:adjustRightInd w:val="0"/>
        <w:jc w:val="both"/>
        <w:rPr>
          <w:sz w:val="22"/>
          <w:szCs w:val="22"/>
        </w:rPr>
      </w:pPr>
      <w:r w:rsidRPr="003E201D">
        <w:rPr>
          <w:sz w:val="22"/>
          <w:szCs w:val="22"/>
        </w:rPr>
        <w:t xml:space="preserve">Implemented security and sharing rules at object, field, and record level for different users at different levels of organization. </w:t>
      </w:r>
    </w:p>
    <w:p w:rsidR="00781FDE" w:rsidRDefault="00660819" w:rsidP="003E201D">
      <w:pPr>
        <w:pStyle w:val="ListParagraph"/>
        <w:widowControl w:val="0"/>
        <w:numPr>
          <w:ilvl w:val="0"/>
          <w:numId w:val="12"/>
        </w:numPr>
        <w:autoSpaceDE w:val="0"/>
        <w:autoSpaceDN w:val="0"/>
        <w:adjustRightInd w:val="0"/>
        <w:jc w:val="both"/>
        <w:rPr>
          <w:sz w:val="22"/>
          <w:szCs w:val="22"/>
        </w:rPr>
      </w:pPr>
      <w:r>
        <w:rPr>
          <w:sz w:val="22"/>
          <w:szCs w:val="22"/>
        </w:rPr>
        <w:t xml:space="preserve">Experience in </w:t>
      </w:r>
      <w:r w:rsidRPr="00781FDE">
        <w:rPr>
          <w:b/>
          <w:sz w:val="22"/>
          <w:szCs w:val="22"/>
        </w:rPr>
        <w:t xml:space="preserve">Lightning </w:t>
      </w:r>
      <w:r w:rsidR="00D46A27" w:rsidRPr="00781FDE">
        <w:rPr>
          <w:b/>
          <w:sz w:val="22"/>
          <w:szCs w:val="22"/>
        </w:rPr>
        <w:t>Platform</w:t>
      </w:r>
      <w:r w:rsidR="00D46A27">
        <w:rPr>
          <w:b/>
          <w:sz w:val="22"/>
          <w:szCs w:val="22"/>
        </w:rPr>
        <w:t xml:space="preserve"> Aura</w:t>
      </w:r>
      <w:r w:rsidR="00CF655C">
        <w:rPr>
          <w:b/>
          <w:sz w:val="22"/>
          <w:szCs w:val="22"/>
        </w:rPr>
        <w:t xml:space="preserve"> framework and Lightning </w:t>
      </w:r>
      <w:r w:rsidR="00C06CCC">
        <w:rPr>
          <w:b/>
          <w:sz w:val="22"/>
          <w:szCs w:val="22"/>
        </w:rPr>
        <w:t>Designing System</w:t>
      </w:r>
      <w:r>
        <w:rPr>
          <w:sz w:val="22"/>
          <w:szCs w:val="22"/>
        </w:rPr>
        <w:t>.</w:t>
      </w:r>
    </w:p>
    <w:p w:rsidR="00165B94" w:rsidRPr="003E201D" w:rsidRDefault="00660819" w:rsidP="003E201D">
      <w:pPr>
        <w:pStyle w:val="ListParagraph"/>
        <w:widowControl w:val="0"/>
        <w:numPr>
          <w:ilvl w:val="0"/>
          <w:numId w:val="12"/>
        </w:numPr>
        <w:autoSpaceDE w:val="0"/>
        <w:autoSpaceDN w:val="0"/>
        <w:adjustRightInd w:val="0"/>
        <w:jc w:val="both"/>
        <w:rPr>
          <w:sz w:val="22"/>
          <w:szCs w:val="22"/>
        </w:rPr>
      </w:pPr>
      <w:r>
        <w:rPr>
          <w:sz w:val="22"/>
          <w:szCs w:val="22"/>
        </w:rPr>
        <w:t xml:space="preserve">Experience in </w:t>
      </w:r>
      <w:r w:rsidR="00C161E0">
        <w:rPr>
          <w:sz w:val="22"/>
          <w:szCs w:val="22"/>
        </w:rPr>
        <w:t>Jitter bit</w:t>
      </w:r>
      <w:r w:rsidR="00332D96">
        <w:rPr>
          <w:sz w:val="22"/>
          <w:szCs w:val="22"/>
        </w:rPr>
        <w:t>, Data loader</w:t>
      </w:r>
      <w:r>
        <w:rPr>
          <w:sz w:val="22"/>
          <w:szCs w:val="22"/>
        </w:rPr>
        <w:t>.</w:t>
      </w:r>
    </w:p>
    <w:p w:rsidR="003E201D" w:rsidRDefault="00660819" w:rsidP="003E201D">
      <w:pPr>
        <w:pStyle w:val="ListParagraph"/>
        <w:widowControl w:val="0"/>
        <w:numPr>
          <w:ilvl w:val="0"/>
          <w:numId w:val="12"/>
        </w:numPr>
        <w:autoSpaceDE w:val="0"/>
        <w:autoSpaceDN w:val="0"/>
        <w:adjustRightInd w:val="0"/>
        <w:jc w:val="both"/>
        <w:rPr>
          <w:sz w:val="22"/>
          <w:szCs w:val="22"/>
        </w:rPr>
      </w:pPr>
      <w:r w:rsidRPr="003E201D">
        <w:rPr>
          <w:sz w:val="22"/>
          <w:szCs w:val="22"/>
        </w:rPr>
        <w:t>Strong inter-personal skills with ability to work well in a dynamic team environment.</w:t>
      </w:r>
    </w:p>
    <w:p w:rsidR="00781FDE" w:rsidRDefault="00660819" w:rsidP="00781FDE">
      <w:pPr>
        <w:pStyle w:val="ListParagraph"/>
        <w:widowControl w:val="0"/>
        <w:numPr>
          <w:ilvl w:val="0"/>
          <w:numId w:val="12"/>
        </w:numPr>
        <w:autoSpaceDE w:val="0"/>
        <w:autoSpaceDN w:val="0"/>
        <w:adjustRightInd w:val="0"/>
        <w:jc w:val="both"/>
        <w:rPr>
          <w:sz w:val="22"/>
          <w:szCs w:val="22"/>
        </w:rPr>
      </w:pPr>
      <w:r w:rsidRPr="00781FDE">
        <w:rPr>
          <w:sz w:val="22"/>
          <w:szCs w:val="22"/>
        </w:rPr>
        <w:t xml:space="preserve">Good Experience in using both </w:t>
      </w:r>
      <w:r w:rsidRPr="000150C3">
        <w:rPr>
          <w:b/>
          <w:sz w:val="22"/>
          <w:szCs w:val="22"/>
        </w:rPr>
        <w:t>REST</w:t>
      </w:r>
      <w:r w:rsidRPr="00781FDE">
        <w:rPr>
          <w:sz w:val="22"/>
          <w:szCs w:val="22"/>
        </w:rPr>
        <w:t xml:space="preserve"> and </w:t>
      </w:r>
      <w:r w:rsidRPr="000150C3">
        <w:rPr>
          <w:b/>
          <w:sz w:val="22"/>
          <w:szCs w:val="22"/>
        </w:rPr>
        <w:t>SOAP API</w:t>
      </w:r>
      <w:r w:rsidR="0016781F">
        <w:rPr>
          <w:sz w:val="22"/>
          <w:szCs w:val="22"/>
        </w:rPr>
        <w:t>s.</w:t>
      </w:r>
    </w:p>
    <w:p w:rsidR="00781FDE" w:rsidRDefault="00660819" w:rsidP="00781FDE">
      <w:pPr>
        <w:pStyle w:val="Header"/>
        <w:numPr>
          <w:ilvl w:val="0"/>
          <w:numId w:val="12"/>
        </w:numPr>
        <w:suppressLineNumbers/>
        <w:tabs>
          <w:tab w:val="clear" w:pos="4680"/>
          <w:tab w:val="clear" w:pos="9360"/>
          <w:tab w:val="center" w:pos="720"/>
          <w:tab w:val="right" w:pos="8640"/>
        </w:tabs>
        <w:suppressAutoHyphens/>
        <w:spacing w:before="60" w:after="60" w:line="100" w:lineRule="atLeast"/>
        <w:jc w:val="both"/>
        <w:rPr>
          <w:sz w:val="22"/>
          <w:szCs w:val="22"/>
        </w:rPr>
      </w:pPr>
      <w:r>
        <w:rPr>
          <w:sz w:val="22"/>
          <w:szCs w:val="22"/>
        </w:rPr>
        <w:t xml:space="preserve">Experience </w:t>
      </w:r>
      <w:r w:rsidRPr="00781FDE">
        <w:rPr>
          <w:sz w:val="22"/>
          <w:szCs w:val="22"/>
        </w:rPr>
        <w:t xml:space="preserve">in </w:t>
      </w:r>
      <w:r w:rsidRPr="00C36CD9">
        <w:rPr>
          <w:b/>
          <w:sz w:val="22"/>
          <w:szCs w:val="22"/>
        </w:rPr>
        <w:t>Agile Methodology</w:t>
      </w:r>
      <w:r w:rsidRPr="00781FDE">
        <w:rPr>
          <w:sz w:val="22"/>
          <w:szCs w:val="22"/>
        </w:rPr>
        <w:t>.</w:t>
      </w:r>
    </w:p>
    <w:p w:rsidR="00781FDE" w:rsidRDefault="00660819" w:rsidP="00781FDE">
      <w:pPr>
        <w:pStyle w:val="Header"/>
        <w:numPr>
          <w:ilvl w:val="0"/>
          <w:numId w:val="12"/>
        </w:numPr>
        <w:suppressLineNumbers/>
        <w:tabs>
          <w:tab w:val="clear" w:pos="4680"/>
          <w:tab w:val="clear" w:pos="9360"/>
          <w:tab w:val="center" w:pos="720"/>
          <w:tab w:val="right" w:pos="8640"/>
        </w:tabs>
        <w:suppressAutoHyphens/>
        <w:spacing w:before="60" w:after="60" w:line="100" w:lineRule="atLeast"/>
        <w:jc w:val="both"/>
        <w:rPr>
          <w:b/>
          <w:sz w:val="22"/>
          <w:szCs w:val="22"/>
        </w:rPr>
      </w:pPr>
      <w:r>
        <w:rPr>
          <w:sz w:val="22"/>
          <w:szCs w:val="22"/>
        </w:rPr>
        <w:t>Experience</w:t>
      </w:r>
      <w:r w:rsidRPr="00781FDE">
        <w:rPr>
          <w:sz w:val="22"/>
          <w:szCs w:val="22"/>
        </w:rPr>
        <w:t xml:space="preserve"> in full life cycle of software develo</w:t>
      </w:r>
      <w:r w:rsidRPr="00781FDE">
        <w:rPr>
          <w:sz w:val="22"/>
          <w:szCs w:val="22"/>
        </w:rPr>
        <w:t xml:space="preserve">pment; </w:t>
      </w:r>
      <w:r w:rsidRPr="00C36CD9">
        <w:rPr>
          <w:b/>
          <w:sz w:val="22"/>
          <w:szCs w:val="22"/>
        </w:rPr>
        <w:t>requirements analysis, design, developme</w:t>
      </w:r>
      <w:r w:rsidR="00165B94" w:rsidRPr="00C36CD9">
        <w:rPr>
          <w:b/>
          <w:sz w:val="22"/>
          <w:szCs w:val="22"/>
        </w:rPr>
        <w:t xml:space="preserve">nt, testing </w:t>
      </w:r>
      <w:r w:rsidR="00165B94" w:rsidRPr="00C36CD9">
        <w:rPr>
          <w:sz w:val="22"/>
          <w:szCs w:val="22"/>
        </w:rPr>
        <w:t>and</w:t>
      </w:r>
      <w:r w:rsidR="00165B94" w:rsidRPr="00C36CD9">
        <w:rPr>
          <w:b/>
          <w:sz w:val="22"/>
          <w:szCs w:val="22"/>
        </w:rPr>
        <w:t xml:space="preserve"> implementation.</w:t>
      </w:r>
    </w:p>
    <w:p w:rsidR="00155D42" w:rsidRPr="007D76B2" w:rsidRDefault="00660819" w:rsidP="00155D42">
      <w:pPr>
        <w:numPr>
          <w:ilvl w:val="0"/>
          <w:numId w:val="12"/>
        </w:numPr>
        <w:suppressAutoHyphens/>
        <w:spacing w:line="360" w:lineRule="auto"/>
        <w:ind w:right="150"/>
        <w:rPr>
          <w:rStyle w:val="no0020spacingchar"/>
          <w:sz w:val="22"/>
          <w:szCs w:val="22"/>
        </w:rPr>
      </w:pPr>
      <w:r w:rsidRPr="007D76B2">
        <w:rPr>
          <w:rStyle w:val="no0020spacingchar"/>
          <w:sz w:val="22"/>
          <w:szCs w:val="22"/>
        </w:rPr>
        <w:t xml:space="preserve">Having solid knowledge on </w:t>
      </w:r>
      <w:r w:rsidRPr="007D76B2">
        <w:rPr>
          <w:rStyle w:val="no0020spacingchar"/>
          <w:b/>
          <w:bCs/>
          <w:sz w:val="22"/>
          <w:szCs w:val="22"/>
        </w:rPr>
        <w:t>Amazon Cloud API’s EC2, S3, RDS, IAM, VPC and Route53</w:t>
      </w:r>
      <w:r w:rsidRPr="007D76B2">
        <w:rPr>
          <w:rStyle w:val="no0020spacingchar"/>
          <w:sz w:val="22"/>
          <w:szCs w:val="22"/>
        </w:rPr>
        <w:t>.</w:t>
      </w:r>
    </w:p>
    <w:p w:rsidR="00155D42" w:rsidRPr="007D76B2" w:rsidRDefault="00660819" w:rsidP="006B2DD2">
      <w:pPr>
        <w:numPr>
          <w:ilvl w:val="0"/>
          <w:numId w:val="12"/>
        </w:numPr>
        <w:suppressAutoHyphens/>
        <w:spacing w:line="360" w:lineRule="auto"/>
        <w:ind w:right="150"/>
        <w:rPr>
          <w:sz w:val="22"/>
          <w:szCs w:val="22"/>
        </w:rPr>
      </w:pPr>
      <w:r w:rsidRPr="007D76B2">
        <w:rPr>
          <w:rStyle w:val="no0020spacingchar"/>
          <w:sz w:val="22"/>
          <w:szCs w:val="22"/>
        </w:rPr>
        <w:t>Having Hands on experience on hosting site on amazon cloud.</w:t>
      </w:r>
    </w:p>
    <w:p w:rsidR="00884217" w:rsidRPr="00884217" w:rsidRDefault="00884217" w:rsidP="00884217">
      <w:pPr>
        <w:jc w:val="both"/>
        <w:rPr>
          <w:rFonts w:cstheme="minorHAnsi"/>
        </w:rPr>
      </w:pPr>
    </w:p>
    <w:p w:rsidR="00884217" w:rsidRPr="002B6C31" w:rsidRDefault="00660819" w:rsidP="00B90AA1">
      <w:pPr>
        <w:jc w:val="both"/>
        <w:rPr>
          <w:b/>
          <w:sz w:val="24"/>
          <w:u w:val="single"/>
        </w:rPr>
      </w:pPr>
      <w:r w:rsidRPr="002B6C31">
        <w:rPr>
          <w:b/>
          <w:sz w:val="24"/>
          <w:u w:val="single"/>
        </w:rPr>
        <w:t>TECHNICAL SKILLS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2"/>
        <w:gridCol w:w="7688"/>
      </w:tblGrid>
      <w:tr w:rsidR="005B55F1" w:rsidTr="0023646C">
        <w:trPr>
          <w:trHeight w:val="230"/>
        </w:trPr>
        <w:tc>
          <w:tcPr>
            <w:tcW w:w="0" w:type="auto"/>
            <w:tcBorders>
              <w:top w:val="single" w:sz="4" w:space="0" w:color="auto"/>
              <w:left w:val="single" w:sz="4" w:space="0" w:color="auto"/>
              <w:bottom w:val="single" w:sz="4" w:space="0" w:color="auto"/>
              <w:right w:val="single" w:sz="4" w:space="0" w:color="auto"/>
            </w:tcBorders>
            <w:vAlign w:val="center"/>
            <w:hideMark/>
          </w:tcPr>
          <w:p w:rsidR="00884217" w:rsidRPr="00884217" w:rsidRDefault="00660819" w:rsidP="0023646C">
            <w:pPr>
              <w:jc w:val="both"/>
              <w:rPr>
                <w:sz w:val="22"/>
                <w:szCs w:val="22"/>
              </w:rPr>
            </w:pPr>
            <w:r>
              <w:rPr>
                <w:sz w:val="22"/>
                <w:szCs w:val="22"/>
              </w:rPr>
              <w:t>SFDC</w:t>
            </w:r>
          </w:p>
        </w:tc>
        <w:tc>
          <w:tcPr>
            <w:tcW w:w="0" w:type="auto"/>
            <w:tcBorders>
              <w:top w:val="single" w:sz="4" w:space="0" w:color="auto"/>
              <w:left w:val="single" w:sz="4" w:space="0" w:color="auto"/>
              <w:bottom w:val="single" w:sz="4" w:space="0" w:color="auto"/>
              <w:right w:val="single" w:sz="4" w:space="0" w:color="auto"/>
            </w:tcBorders>
            <w:vAlign w:val="center"/>
            <w:hideMark/>
          </w:tcPr>
          <w:p w:rsidR="00884217" w:rsidRPr="00884217" w:rsidRDefault="00660819" w:rsidP="0023646C">
            <w:pPr>
              <w:jc w:val="both"/>
              <w:rPr>
                <w:sz w:val="22"/>
                <w:szCs w:val="22"/>
              </w:rPr>
            </w:pPr>
            <w:r w:rsidRPr="00884217">
              <w:rPr>
                <w:sz w:val="22"/>
                <w:szCs w:val="22"/>
              </w:rPr>
              <w:t xml:space="preserve">Apex Classes, Triggers, SOQL, SOSL, </w:t>
            </w:r>
            <w:r w:rsidR="00C20FE3">
              <w:rPr>
                <w:sz w:val="22"/>
                <w:szCs w:val="22"/>
              </w:rPr>
              <w:t xml:space="preserve">Lightning Frame work, Lightning components, </w:t>
            </w:r>
            <w:r w:rsidRPr="00884217">
              <w:rPr>
                <w:sz w:val="22"/>
                <w:szCs w:val="22"/>
              </w:rPr>
              <w:t xml:space="preserve">Batch Apex &amp; Schedule Jobs </w:t>
            </w:r>
          </w:p>
        </w:tc>
      </w:tr>
      <w:tr w:rsidR="005B55F1" w:rsidTr="0023646C">
        <w:trPr>
          <w:trHeight w:val="230"/>
        </w:trPr>
        <w:tc>
          <w:tcPr>
            <w:tcW w:w="0" w:type="auto"/>
            <w:tcBorders>
              <w:top w:val="single" w:sz="4" w:space="0" w:color="auto"/>
              <w:left w:val="single" w:sz="4" w:space="0" w:color="auto"/>
              <w:bottom w:val="single" w:sz="4" w:space="0" w:color="auto"/>
              <w:right w:val="single" w:sz="4" w:space="0" w:color="auto"/>
            </w:tcBorders>
            <w:vAlign w:val="center"/>
            <w:hideMark/>
          </w:tcPr>
          <w:p w:rsidR="00884217" w:rsidRPr="00884217" w:rsidRDefault="00660819" w:rsidP="0023646C">
            <w:pPr>
              <w:jc w:val="both"/>
              <w:rPr>
                <w:sz w:val="22"/>
                <w:szCs w:val="22"/>
              </w:rPr>
            </w:pPr>
            <w:r w:rsidRPr="00884217">
              <w:rPr>
                <w:sz w:val="22"/>
                <w:szCs w:val="22"/>
              </w:rPr>
              <w:t>Integration</w:t>
            </w:r>
          </w:p>
        </w:tc>
        <w:tc>
          <w:tcPr>
            <w:tcW w:w="0" w:type="auto"/>
            <w:tcBorders>
              <w:top w:val="single" w:sz="4" w:space="0" w:color="auto"/>
              <w:left w:val="single" w:sz="4" w:space="0" w:color="auto"/>
              <w:bottom w:val="single" w:sz="4" w:space="0" w:color="auto"/>
              <w:right w:val="single" w:sz="4" w:space="0" w:color="auto"/>
            </w:tcBorders>
            <w:vAlign w:val="center"/>
            <w:hideMark/>
          </w:tcPr>
          <w:p w:rsidR="00884217" w:rsidRPr="00884217" w:rsidRDefault="00660819" w:rsidP="0023646C">
            <w:pPr>
              <w:jc w:val="both"/>
              <w:rPr>
                <w:sz w:val="22"/>
                <w:szCs w:val="22"/>
              </w:rPr>
            </w:pPr>
            <w:r w:rsidRPr="00884217">
              <w:rPr>
                <w:sz w:val="22"/>
                <w:szCs w:val="22"/>
              </w:rPr>
              <w:t>Workbench,</w:t>
            </w:r>
            <w:r w:rsidR="00BF51E7">
              <w:rPr>
                <w:sz w:val="22"/>
                <w:szCs w:val="22"/>
              </w:rPr>
              <w:t xml:space="preserve"> SAP,</w:t>
            </w:r>
            <w:r w:rsidRPr="00884217">
              <w:rPr>
                <w:sz w:val="22"/>
                <w:szCs w:val="22"/>
              </w:rPr>
              <w:t xml:space="preserve"> Web Services, </w:t>
            </w:r>
            <w:r w:rsidR="00BF51E7">
              <w:rPr>
                <w:sz w:val="22"/>
                <w:szCs w:val="22"/>
              </w:rPr>
              <w:t xml:space="preserve">SOAP, IBM Web sphere Cast Iron </w:t>
            </w:r>
            <w:r w:rsidRPr="00884217">
              <w:rPr>
                <w:sz w:val="22"/>
                <w:szCs w:val="22"/>
              </w:rPr>
              <w:t xml:space="preserve">                                                                              </w:t>
            </w:r>
            <w:r w:rsidRPr="00884217">
              <w:rPr>
                <w:sz w:val="22"/>
                <w:szCs w:val="22"/>
              </w:rPr>
              <w:t xml:space="preserve">        </w:t>
            </w:r>
          </w:p>
        </w:tc>
      </w:tr>
      <w:tr w:rsidR="005B55F1" w:rsidTr="0023646C">
        <w:trPr>
          <w:trHeight w:val="242"/>
        </w:trPr>
        <w:tc>
          <w:tcPr>
            <w:tcW w:w="0" w:type="auto"/>
            <w:tcBorders>
              <w:top w:val="single" w:sz="4" w:space="0" w:color="auto"/>
              <w:left w:val="single" w:sz="4" w:space="0" w:color="auto"/>
              <w:bottom w:val="single" w:sz="4" w:space="0" w:color="auto"/>
              <w:right w:val="single" w:sz="4" w:space="0" w:color="auto"/>
            </w:tcBorders>
            <w:vAlign w:val="center"/>
            <w:hideMark/>
          </w:tcPr>
          <w:p w:rsidR="00884217" w:rsidRPr="00884217" w:rsidRDefault="00660819" w:rsidP="0023646C">
            <w:pPr>
              <w:jc w:val="both"/>
              <w:rPr>
                <w:sz w:val="22"/>
                <w:szCs w:val="22"/>
              </w:rPr>
            </w:pPr>
            <w:r w:rsidRPr="00884217">
              <w:rPr>
                <w:sz w:val="22"/>
                <w:szCs w:val="22"/>
              </w:rPr>
              <w:t>Front End &amp; Web</w:t>
            </w:r>
          </w:p>
        </w:tc>
        <w:tc>
          <w:tcPr>
            <w:tcW w:w="0" w:type="auto"/>
            <w:tcBorders>
              <w:top w:val="single" w:sz="4" w:space="0" w:color="auto"/>
              <w:left w:val="single" w:sz="4" w:space="0" w:color="auto"/>
              <w:bottom w:val="single" w:sz="4" w:space="0" w:color="auto"/>
              <w:right w:val="single" w:sz="4" w:space="0" w:color="auto"/>
            </w:tcBorders>
            <w:vAlign w:val="center"/>
            <w:hideMark/>
          </w:tcPr>
          <w:p w:rsidR="00884217" w:rsidRPr="00884217" w:rsidRDefault="00660819" w:rsidP="0023646C">
            <w:pPr>
              <w:jc w:val="both"/>
              <w:rPr>
                <w:sz w:val="22"/>
                <w:szCs w:val="22"/>
              </w:rPr>
            </w:pPr>
            <w:r w:rsidRPr="00884217">
              <w:rPr>
                <w:sz w:val="22"/>
                <w:szCs w:val="22"/>
              </w:rPr>
              <w:t xml:space="preserve">Visual force Pages, HTML, XML, CSS, JAVA </w:t>
            </w:r>
            <w:r w:rsidR="006738F3" w:rsidRPr="00884217">
              <w:rPr>
                <w:sz w:val="22"/>
                <w:szCs w:val="22"/>
              </w:rPr>
              <w:t>Script</w:t>
            </w:r>
            <w:r w:rsidR="006738F3">
              <w:rPr>
                <w:sz w:val="22"/>
                <w:szCs w:val="22"/>
              </w:rPr>
              <w:t xml:space="preserve">, Angular </w:t>
            </w:r>
          </w:p>
        </w:tc>
      </w:tr>
      <w:tr w:rsidR="005B55F1" w:rsidTr="0023646C">
        <w:trPr>
          <w:trHeight w:val="230"/>
        </w:trPr>
        <w:tc>
          <w:tcPr>
            <w:tcW w:w="0" w:type="auto"/>
            <w:tcBorders>
              <w:top w:val="single" w:sz="4" w:space="0" w:color="auto"/>
              <w:left w:val="single" w:sz="4" w:space="0" w:color="auto"/>
              <w:bottom w:val="single" w:sz="4" w:space="0" w:color="auto"/>
              <w:right w:val="single" w:sz="4" w:space="0" w:color="auto"/>
            </w:tcBorders>
            <w:vAlign w:val="center"/>
            <w:hideMark/>
          </w:tcPr>
          <w:p w:rsidR="00884217" w:rsidRPr="00884217" w:rsidRDefault="00660819" w:rsidP="0023646C">
            <w:pPr>
              <w:jc w:val="both"/>
              <w:rPr>
                <w:sz w:val="22"/>
                <w:szCs w:val="22"/>
              </w:rPr>
            </w:pPr>
            <w:r w:rsidRPr="00884217">
              <w:rPr>
                <w:sz w:val="22"/>
                <w:szCs w:val="22"/>
              </w:rPr>
              <w:t>Tools</w:t>
            </w:r>
          </w:p>
        </w:tc>
        <w:tc>
          <w:tcPr>
            <w:tcW w:w="0" w:type="auto"/>
            <w:tcBorders>
              <w:top w:val="single" w:sz="4" w:space="0" w:color="auto"/>
              <w:left w:val="single" w:sz="4" w:space="0" w:color="auto"/>
              <w:bottom w:val="single" w:sz="4" w:space="0" w:color="auto"/>
              <w:right w:val="single" w:sz="4" w:space="0" w:color="auto"/>
            </w:tcBorders>
            <w:vAlign w:val="center"/>
            <w:hideMark/>
          </w:tcPr>
          <w:p w:rsidR="00884217" w:rsidRPr="00884217" w:rsidRDefault="00660819" w:rsidP="0023646C">
            <w:pPr>
              <w:jc w:val="both"/>
              <w:rPr>
                <w:sz w:val="22"/>
                <w:szCs w:val="22"/>
              </w:rPr>
            </w:pPr>
            <w:r w:rsidRPr="00884217">
              <w:rPr>
                <w:sz w:val="22"/>
                <w:szCs w:val="22"/>
              </w:rPr>
              <w:t xml:space="preserve">Force.com IDE (Eclipse), Data Loader, </w:t>
            </w:r>
            <w:r w:rsidR="00332D96">
              <w:rPr>
                <w:sz w:val="22"/>
                <w:szCs w:val="22"/>
              </w:rPr>
              <w:t>Jitterbit</w:t>
            </w:r>
            <w:r w:rsidR="00F16663">
              <w:rPr>
                <w:sz w:val="22"/>
                <w:szCs w:val="22"/>
              </w:rPr>
              <w:t xml:space="preserve">, </w:t>
            </w:r>
            <w:r w:rsidRPr="00884217">
              <w:rPr>
                <w:sz w:val="22"/>
                <w:szCs w:val="22"/>
              </w:rPr>
              <w:t>Apex Explorer.</w:t>
            </w:r>
          </w:p>
        </w:tc>
      </w:tr>
      <w:tr w:rsidR="005B55F1" w:rsidTr="0023646C">
        <w:trPr>
          <w:trHeight w:val="230"/>
        </w:trPr>
        <w:tc>
          <w:tcPr>
            <w:tcW w:w="0" w:type="auto"/>
            <w:tcBorders>
              <w:top w:val="single" w:sz="4" w:space="0" w:color="auto"/>
              <w:left w:val="single" w:sz="4" w:space="0" w:color="auto"/>
              <w:bottom w:val="single" w:sz="4" w:space="0" w:color="auto"/>
              <w:right w:val="single" w:sz="4" w:space="0" w:color="auto"/>
            </w:tcBorders>
            <w:vAlign w:val="center"/>
            <w:hideMark/>
          </w:tcPr>
          <w:p w:rsidR="00884217" w:rsidRPr="00884217" w:rsidRDefault="00660819" w:rsidP="0023646C">
            <w:pPr>
              <w:jc w:val="both"/>
              <w:rPr>
                <w:sz w:val="22"/>
                <w:szCs w:val="22"/>
              </w:rPr>
            </w:pPr>
            <w:r w:rsidRPr="00884217">
              <w:rPr>
                <w:sz w:val="22"/>
                <w:szCs w:val="22"/>
              </w:rPr>
              <w:t>Design and Development</w:t>
            </w:r>
          </w:p>
        </w:tc>
        <w:tc>
          <w:tcPr>
            <w:tcW w:w="0" w:type="auto"/>
            <w:tcBorders>
              <w:top w:val="single" w:sz="4" w:space="0" w:color="auto"/>
              <w:left w:val="single" w:sz="4" w:space="0" w:color="auto"/>
              <w:bottom w:val="single" w:sz="4" w:space="0" w:color="auto"/>
              <w:right w:val="single" w:sz="4" w:space="0" w:color="auto"/>
            </w:tcBorders>
            <w:vAlign w:val="center"/>
            <w:hideMark/>
          </w:tcPr>
          <w:p w:rsidR="00884217" w:rsidRPr="00884217" w:rsidRDefault="00660819" w:rsidP="0023646C">
            <w:pPr>
              <w:jc w:val="both"/>
              <w:rPr>
                <w:sz w:val="22"/>
                <w:szCs w:val="22"/>
              </w:rPr>
            </w:pPr>
            <w:r w:rsidRPr="00884217">
              <w:rPr>
                <w:sz w:val="22"/>
                <w:szCs w:val="22"/>
              </w:rPr>
              <w:t xml:space="preserve">UML, OOAD, TDD, Eclipse, </w:t>
            </w:r>
          </w:p>
        </w:tc>
      </w:tr>
      <w:tr w:rsidR="005B55F1" w:rsidTr="0023646C">
        <w:trPr>
          <w:trHeight w:val="230"/>
        </w:trPr>
        <w:tc>
          <w:tcPr>
            <w:tcW w:w="0" w:type="auto"/>
            <w:tcBorders>
              <w:top w:val="single" w:sz="4" w:space="0" w:color="auto"/>
              <w:left w:val="single" w:sz="4" w:space="0" w:color="auto"/>
              <w:bottom w:val="single" w:sz="4" w:space="0" w:color="auto"/>
              <w:right w:val="single" w:sz="4" w:space="0" w:color="auto"/>
            </w:tcBorders>
            <w:vAlign w:val="center"/>
            <w:hideMark/>
          </w:tcPr>
          <w:p w:rsidR="00884217" w:rsidRPr="00884217" w:rsidRDefault="00660819" w:rsidP="0023646C">
            <w:pPr>
              <w:jc w:val="both"/>
              <w:rPr>
                <w:sz w:val="22"/>
                <w:szCs w:val="22"/>
              </w:rPr>
            </w:pPr>
            <w:r w:rsidRPr="00884217">
              <w:rPr>
                <w:sz w:val="22"/>
                <w:szCs w:val="22"/>
              </w:rPr>
              <w:t>Database</w:t>
            </w:r>
          </w:p>
        </w:tc>
        <w:tc>
          <w:tcPr>
            <w:tcW w:w="0" w:type="auto"/>
            <w:tcBorders>
              <w:top w:val="single" w:sz="4" w:space="0" w:color="auto"/>
              <w:left w:val="single" w:sz="4" w:space="0" w:color="auto"/>
              <w:bottom w:val="single" w:sz="4" w:space="0" w:color="auto"/>
              <w:right w:val="single" w:sz="4" w:space="0" w:color="auto"/>
            </w:tcBorders>
            <w:vAlign w:val="center"/>
            <w:hideMark/>
          </w:tcPr>
          <w:p w:rsidR="00884217" w:rsidRPr="00884217" w:rsidRDefault="00660819" w:rsidP="0023646C">
            <w:pPr>
              <w:jc w:val="both"/>
              <w:rPr>
                <w:sz w:val="22"/>
                <w:szCs w:val="22"/>
              </w:rPr>
            </w:pPr>
            <w:r w:rsidRPr="00884217">
              <w:rPr>
                <w:sz w:val="22"/>
                <w:szCs w:val="22"/>
              </w:rPr>
              <w:t>SQL and PL/SQL</w:t>
            </w:r>
            <w:r w:rsidR="006738F3">
              <w:rPr>
                <w:sz w:val="22"/>
                <w:szCs w:val="22"/>
              </w:rPr>
              <w:t>, Postgres</w:t>
            </w:r>
          </w:p>
        </w:tc>
      </w:tr>
    </w:tbl>
    <w:p w:rsidR="00884217" w:rsidRDefault="00884217" w:rsidP="00A61701">
      <w:pPr>
        <w:rPr>
          <w:b/>
          <w:sz w:val="24"/>
          <w:szCs w:val="24"/>
          <w:u w:val="single"/>
        </w:rPr>
      </w:pPr>
    </w:p>
    <w:p w:rsidR="007605D6" w:rsidRPr="007605D6" w:rsidRDefault="00660819" w:rsidP="007605D6">
      <w:pPr>
        <w:rPr>
          <w:b/>
          <w:sz w:val="24"/>
          <w:szCs w:val="24"/>
          <w:u w:val="single"/>
        </w:rPr>
      </w:pPr>
      <w:r w:rsidRPr="002B6C31">
        <w:rPr>
          <w:b/>
          <w:sz w:val="24"/>
          <w:szCs w:val="24"/>
          <w:u w:val="single"/>
        </w:rPr>
        <w:t>EDUCATION</w:t>
      </w:r>
    </w:p>
    <w:p w:rsidR="007605D6" w:rsidRPr="007D76B2" w:rsidRDefault="00660819" w:rsidP="007605D6">
      <w:pPr>
        <w:numPr>
          <w:ilvl w:val="0"/>
          <w:numId w:val="16"/>
        </w:numPr>
        <w:spacing w:line="360" w:lineRule="auto"/>
        <w:rPr>
          <w:sz w:val="22"/>
          <w:szCs w:val="22"/>
        </w:rPr>
      </w:pPr>
      <w:r w:rsidRPr="007D76B2">
        <w:rPr>
          <w:sz w:val="22"/>
          <w:szCs w:val="22"/>
        </w:rPr>
        <w:lastRenderedPageBreak/>
        <w:t xml:space="preserve">B. </w:t>
      </w:r>
      <w:r w:rsidRPr="007D76B2">
        <w:rPr>
          <w:sz w:val="22"/>
          <w:szCs w:val="22"/>
        </w:rPr>
        <w:t>Tech in Electronics and Communication Engineering from JNTU Hyderabad with an aggregate of 73%.</w:t>
      </w:r>
    </w:p>
    <w:p w:rsidR="007605D6" w:rsidRPr="007D76B2" w:rsidRDefault="00660819" w:rsidP="007605D6">
      <w:pPr>
        <w:numPr>
          <w:ilvl w:val="0"/>
          <w:numId w:val="16"/>
        </w:numPr>
        <w:spacing w:line="360" w:lineRule="auto"/>
        <w:rPr>
          <w:sz w:val="22"/>
          <w:szCs w:val="22"/>
        </w:rPr>
      </w:pPr>
      <w:r w:rsidRPr="007D76B2">
        <w:rPr>
          <w:sz w:val="22"/>
          <w:szCs w:val="22"/>
        </w:rPr>
        <w:t>Intermediate in MPC from Little angle junior college, Tirupati with an aggregate of 93%.</w:t>
      </w:r>
    </w:p>
    <w:p w:rsidR="007605D6" w:rsidRPr="007D76B2" w:rsidRDefault="00660819" w:rsidP="007605D6">
      <w:pPr>
        <w:numPr>
          <w:ilvl w:val="0"/>
          <w:numId w:val="16"/>
        </w:numPr>
        <w:spacing w:line="360" w:lineRule="auto"/>
      </w:pPr>
      <w:r w:rsidRPr="007D76B2">
        <w:t>SSC from ZP high school, Muchivolu with an aggregate of 83%.</w:t>
      </w:r>
    </w:p>
    <w:p w:rsidR="00645050" w:rsidRPr="007D76B2" w:rsidRDefault="00645050" w:rsidP="007605D6">
      <w:pPr>
        <w:pStyle w:val="ListParagraph"/>
        <w:widowControl w:val="0"/>
        <w:adjustRightInd w:val="0"/>
        <w:jc w:val="both"/>
        <w:rPr>
          <w:sz w:val="22"/>
          <w:szCs w:val="22"/>
        </w:rPr>
      </w:pPr>
    </w:p>
    <w:p w:rsidR="00650A9D" w:rsidRPr="007D76B2" w:rsidRDefault="00650A9D" w:rsidP="00650A9D">
      <w:pPr>
        <w:pStyle w:val="ListParagraph"/>
        <w:widowControl w:val="0"/>
        <w:adjustRightInd w:val="0"/>
        <w:jc w:val="both"/>
        <w:rPr>
          <w:sz w:val="22"/>
          <w:szCs w:val="22"/>
        </w:rPr>
      </w:pPr>
    </w:p>
    <w:p w:rsidR="00B90AA1" w:rsidRPr="007D76B2" w:rsidRDefault="00660819" w:rsidP="002D552D">
      <w:pPr>
        <w:jc w:val="both"/>
        <w:rPr>
          <w:b/>
          <w:sz w:val="24"/>
          <w:u w:val="single"/>
        </w:rPr>
      </w:pPr>
      <w:r w:rsidRPr="007D76B2">
        <w:rPr>
          <w:b/>
          <w:sz w:val="24"/>
          <w:u w:val="single"/>
        </w:rPr>
        <w:t>CERTIFIC</w:t>
      </w:r>
      <w:r w:rsidRPr="007D76B2">
        <w:rPr>
          <w:b/>
          <w:sz w:val="24"/>
          <w:u w:val="single"/>
        </w:rPr>
        <w:t>ATION</w:t>
      </w:r>
    </w:p>
    <w:p w:rsidR="00967052" w:rsidRPr="00CB1378" w:rsidRDefault="00660819" w:rsidP="0023646C">
      <w:pPr>
        <w:numPr>
          <w:ilvl w:val="0"/>
          <w:numId w:val="12"/>
        </w:numPr>
        <w:adjustRightInd w:val="0"/>
        <w:jc w:val="both"/>
        <w:rPr>
          <w:rFonts w:eastAsia="Calibri"/>
          <w:b/>
          <w:sz w:val="22"/>
          <w:szCs w:val="22"/>
        </w:rPr>
      </w:pPr>
      <w:r w:rsidRPr="00CB1378">
        <w:rPr>
          <w:b/>
          <w:sz w:val="22"/>
          <w:szCs w:val="22"/>
        </w:rPr>
        <w:t xml:space="preserve">Certified Salesforce </w:t>
      </w:r>
      <w:r w:rsidR="00650A9D" w:rsidRPr="00CB1378">
        <w:rPr>
          <w:b/>
          <w:sz w:val="22"/>
          <w:szCs w:val="22"/>
        </w:rPr>
        <w:t xml:space="preserve">Platform </w:t>
      </w:r>
      <w:r w:rsidRPr="00CB1378">
        <w:rPr>
          <w:b/>
          <w:sz w:val="22"/>
          <w:szCs w:val="22"/>
        </w:rPr>
        <w:t>Developer</w:t>
      </w:r>
      <w:r w:rsidR="00AE3538" w:rsidRPr="00CB1378">
        <w:rPr>
          <w:b/>
          <w:sz w:val="22"/>
          <w:szCs w:val="22"/>
        </w:rPr>
        <w:t xml:space="preserve"> 1</w:t>
      </w:r>
      <w:r w:rsidR="001D564C">
        <w:rPr>
          <w:b/>
          <w:sz w:val="22"/>
          <w:szCs w:val="22"/>
        </w:rPr>
        <w:t>(PD1)</w:t>
      </w:r>
      <w:r w:rsidR="00AE3538" w:rsidRPr="00CB1378">
        <w:rPr>
          <w:b/>
          <w:sz w:val="22"/>
          <w:szCs w:val="22"/>
        </w:rPr>
        <w:t>.</w:t>
      </w:r>
    </w:p>
    <w:p w:rsidR="00967052" w:rsidRPr="007D76B2" w:rsidRDefault="00660819" w:rsidP="00967052">
      <w:pPr>
        <w:numPr>
          <w:ilvl w:val="0"/>
          <w:numId w:val="12"/>
        </w:numPr>
        <w:adjustRightInd w:val="0"/>
        <w:rPr>
          <w:sz w:val="22"/>
          <w:szCs w:val="22"/>
        </w:rPr>
      </w:pPr>
      <w:r w:rsidRPr="007D76B2">
        <w:rPr>
          <w:b/>
          <w:sz w:val="22"/>
          <w:szCs w:val="22"/>
        </w:rPr>
        <w:t>Certified solution Architect-Associate by AWS</w:t>
      </w:r>
    </w:p>
    <w:p w:rsidR="00F42579" w:rsidRPr="007D76B2" w:rsidRDefault="00660819" w:rsidP="00967052">
      <w:pPr>
        <w:numPr>
          <w:ilvl w:val="0"/>
          <w:numId w:val="12"/>
        </w:numPr>
        <w:adjustRightInd w:val="0"/>
        <w:rPr>
          <w:sz w:val="22"/>
          <w:szCs w:val="22"/>
        </w:rPr>
      </w:pPr>
      <w:r w:rsidRPr="007D76B2">
        <w:rPr>
          <w:b/>
          <w:sz w:val="22"/>
          <w:szCs w:val="22"/>
        </w:rPr>
        <w:t>Micro services with Spring Cloud -Udemy</w:t>
      </w:r>
    </w:p>
    <w:p w:rsidR="00815291" w:rsidRPr="007D76B2" w:rsidRDefault="00660819" w:rsidP="00815291">
      <w:pPr>
        <w:rPr>
          <w:b/>
          <w:sz w:val="24"/>
          <w:szCs w:val="24"/>
          <w:u w:val="single"/>
        </w:rPr>
      </w:pPr>
      <w:r w:rsidRPr="007D76B2">
        <w:rPr>
          <w:b/>
          <w:sz w:val="24"/>
          <w:szCs w:val="24"/>
          <w:u w:val="single"/>
        </w:rPr>
        <w:t>WORK</w:t>
      </w:r>
    </w:p>
    <w:p w:rsidR="00AA7AFE" w:rsidRDefault="00660819" w:rsidP="00815291">
      <w:pPr>
        <w:pStyle w:val="ListParagraph"/>
        <w:widowControl w:val="0"/>
        <w:numPr>
          <w:ilvl w:val="0"/>
          <w:numId w:val="12"/>
        </w:numPr>
        <w:adjustRightInd w:val="0"/>
        <w:jc w:val="both"/>
        <w:rPr>
          <w:sz w:val="22"/>
          <w:szCs w:val="22"/>
        </w:rPr>
      </w:pPr>
      <w:r>
        <w:rPr>
          <w:sz w:val="22"/>
          <w:szCs w:val="22"/>
        </w:rPr>
        <w:t xml:space="preserve">Currently working as Senior Salesforce Developer with </w:t>
      </w:r>
      <w:r w:rsidRPr="00AA7AFE">
        <w:rPr>
          <w:b/>
          <w:sz w:val="22"/>
          <w:szCs w:val="22"/>
        </w:rPr>
        <w:t xml:space="preserve">Curia </w:t>
      </w:r>
      <w:r w:rsidR="007D5A10" w:rsidRPr="00AA7AFE">
        <w:rPr>
          <w:b/>
          <w:sz w:val="22"/>
          <w:szCs w:val="22"/>
        </w:rPr>
        <w:t>Global, Hyderabad</w:t>
      </w:r>
      <w:r>
        <w:rPr>
          <w:sz w:val="22"/>
          <w:szCs w:val="22"/>
        </w:rPr>
        <w:t xml:space="preserve"> from Nov-2021 to till date.</w:t>
      </w:r>
    </w:p>
    <w:p w:rsidR="00815291" w:rsidRPr="007D76B2" w:rsidRDefault="00660819" w:rsidP="00815291">
      <w:pPr>
        <w:pStyle w:val="ListParagraph"/>
        <w:widowControl w:val="0"/>
        <w:numPr>
          <w:ilvl w:val="0"/>
          <w:numId w:val="12"/>
        </w:numPr>
        <w:adjustRightInd w:val="0"/>
        <w:jc w:val="both"/>
        <w:rPr>
          <w:sz w:val="22"/>
          <w:szCs w:val="22"/>
        </w:rPr>
      </w:pPr>
      <w:r w:rsidRPr="007D76B2">
        <w:rPr>
          <w:sz w:val="22"/>
          <w:szCs w:val="22"/>
        </w:rPr>
        <w:t xml:space="preserve">Previously </w:t>
      </w:r>
      <w:r w:rsidR="007B132B" w:rsidRPr="007D76B2">
        <w:rPr>
          <w:sz w:val="22"/>
          <w:szCs w:val="22"/>
        </w:rPr>
        <w:t xml:space="preserve">as Senior </w:t>
      </w:r>
      <w:r w:rsidR="00C76641" w:rsidRPr="007D76B2">
        <w:rPr>
          <w:sz w:val="22"/>
          <w:szCs w:val="22"/>
        </w:rPr>
        <w:t>developer with</w:t>
      </w:r>
      <w:r w:rsidR="007B132B" w:rsidRPr="007D76B2">
        <w:rPr>
          <w:sz w:val="22"/>
          <w:szCs w:val="22"/>
        </w:rPr>
        <w:t xml:space="preserve"> </w:t>
      </w:r>
      <w:r w:rsidR="00C76641" w:rsidRPr="007D76B2">
        <w:rPr>
          <w:b/>
          <w:bCs/>
          <w:sz w:val="22"/>
          <w:szCs w:val="22"/>
        </w:rPr>
        <w:t>Etisalat software solutions pvt Ltd</w:t>
      </w:r>
      <w:r w:rsidR="007B132B" w:rsidRPr="007D76B2">
        <w:rPr>
          <w:sz w:val="22"/>
          <w:szCs w:val="22"/>
        </w:rPr>
        <w:t xml:space="preserve"> from </w:t>
      </w:r>
      <w:r w:rsidR="00C76641" w:rsidRPr="007D76B2">
        <w:rPr>
          <w:sz w:val="22"/>
          <w:szCs w:val="22"/>
        </w:rPr>
        <w:t>Apr</w:t>
      </w:r>
      <w:r w:rsidR="007B132B" w:rsidRPr="007D76B2">
        <w:rPr>
          <w:sz w:val="22"/>
          <w:szCs w:val="22"/>
        </w:rPr>
        <w:t>-201</w:t>
      </w:r>
      <w:r w:rsidR="00C76641" w:rsidRPr="007D76B2">
        <w:rPr>
          <w:sz w:val="22"/>
          <w:szCs w:val="22"/>
        </w:rPr>
        <w:t>4</w:t>
      </w:r>
      <w:r w:rsidR="007B132B" w:rsidRPr="007D76B2">
        <w:rPr>
          <w:sz w:val="22"/>
          <w:szCs w:val="22"/>
        </w:rPr>
        <w:t xml:space="preserve"> to </w:t>
      </w:r>
      <w:r>
        <w:rPr>
          <w:sz w:val="22"/>
          <w:szCs w:val="22"/>
        </w:rPr>
        <w:t>Aug-2021.</w:t>
      </w:r>
    </w:p>
    <w:p w:rsidR="00C76641" w:rsidRPr="007D76B2" w:rsidRDefault="00660819" w:rsidP="00C76641">
      <w:pPr>
        <w:numPr>
          <w:ilvl w:val="0"/>
          <w:numId w:val="12"/>
        </w:numPr>
        <w:spacing w:line="360" w:lineRule="auto"/>
        <w:rPr>
          <w:sz w:val="22"/>
          <w:szCs w:val="22"/>
        </w:rPr>
      </w:pPr>
      <w:r w:rsidRPr="007D76B2">
        <w:rPr>
          <w:sz w:val="22"/>
          <w:szCs w:val="22"/>
        </w:rPr>
        <w:t xml:space="preserve">Previously working as Senior Software Developer in </w:t>
      </w:r>
      <w:r w:rsidRPr="007D76B2">
        <w:rPr>
          <w:b/>
          <w:sz w:val="22"/>
          <w:szCs w:val="22"/>
        </w:rPr>
        <w:t>Mobinius Software technologies</w:t>
      </w:r>
      <w:r w:rsidRPr="007D76B2">
        <w:rPr>
          <w:sz w:val="22"/>
          <w:szCs w:val="22"/>
        </w:rPr>
        <w:t xml:space="preserve"> from Nov 2013 to April 2014.</w:t>
      </w:r>
    </w:p>
    <w:p w:rsidR="00815291" w:rsidRPr="007D76B2" w:rsidRDefault="00660819" w:rsidP="00815291">
      <w:pPr>
        <w:pStyle w:val="ListParagraph"/>
        <w:widowControl w:val="0"/>
        <w:numPr>
          <w:ilvl w:val="0"/>
          <w:numId w:val="12"/>
        </w:numPr>
        <w:adjustRightInd w:val="0"/>
        <w:jc w:val="both"/>
        <w:rPr>
          <w:sz w:val="22"/>
          <w:szCs w:val="22"/>
        </w:rPr>
      </w:pPr>
      <w:r w:rsidRPr="007D76B2">
        <w:rPr>
          <w:sz w:val="22"/>
          <w:szCs w:val="22"/>
        </w:rPr>
        <w:t xml:space="preserve"> </w:t>
      </w:r>
      <w:r w:rsidR="00C76641" w:rsidRPr="007D76B2">
        <w:rPr>
          <w:sz w:val="22"/>
          <w:szCs w:val="22"/>
        </w:rPr>
        <w:t xml:space="preserve">Previously working as Consultant-Mobility in </w:t>
      </w:r>
      <w:r w:rsidR="00C76641" w:rsidRPr="007D76B2">
        <w:rPr>
          <w:b/>
          <w:sz w:val="22"/>
          <w:szCs w:val="22"/>
        </w:rPr>
        <w:t xml:space="preserve">SAP Labs, Bangalore </w:t>
      </w:r>
      <w:r w:rsidR="00C76641" w:rsidRPr="007D76B2">
        <w:rPr>
          <w:sz w:val="22"/>
          <w:szCs w:val="22"/>
        </w:rPr>
        <w:t>from Jun 2013 to Nov 2013.</w:t>
      </w:r>
    </w:p>
    <w:p w:rsidR="00720D6D" w:rsidRPr="007D76B2" w:rsidRDefault="00660819" w:rsidP="00720D6D">
      <w:pPr>
        <w:numPr>
          <w:ilvl w:val="0"/>
          <w:numId w:val="12"/>
        </w:numPr>
        <w:spacing w:line="360" w:lineRule="auto"/>
        <w:rPr>
          <w:sz w:val="22"/>
          <w:szCs w:val="22"/>
        </w:rPr>
      </w:pPr>
      <w:r w:rsidRPr="007D76B2">
        <w:rPr>
          <w:sz w:val="22"/>
          <w:szCs w:val="22"/>
        </w:rPr>
        <w:t xml:space="preserve">Previously working as a Software Developer in </w:t>
      </w:r>
      <w:r w:rsidRPr="007D76B2">
        <w:rPr>
          <w:b/>
          <w:sz w:val="22"/>
          <w:szCs w:val="22"/>
        </w:rPr>
        <w:t>Endeavour Software Technologies</w:t>
      </w:r>
      <w:r w:rsidRPr="007D76B2">
        <w:rPr>
          <w:sz w:val="22"/>
          <w:szCs w:val="22"/>
        </w:rPr>
        <w:t xml:space="preserve">, Bangalore </w:t>
      </w:r>
    </w:p>
    <w:p w:rsidR="00720D6D" w:rsidRPr="007D76B2" w:rsidRDefault="00660819" w:rsidP="00720D6D">
      <w:pPr>
        <w:spacing w:line="360" w:lineRule="auto"/>
        <w:ind w:left="720"/>
      </w:pPr>
      <w:r w:rsidRPr="007D76B2">
        <w:rPr>
          <w:sz w:val="22"/>
          <w:szCs w:val="22"/>
        </w:rPr>
        <w:t>From Sept 2012 to Jun 2013.</w:t>
      </w:r>
    </w:p>
    <w:p w:rsidR="00720D6D" w:rsidRPr="007D76B2" w:rsidRDefault="00720D6D" w:rsidP="00720D6D">
      <w:pPr>
        <w:pStyle w:val="ListParagraph"/>
        <w:widowControl w:val="0"/>
        <w:adjustRightInd w:val="0"/>
        <w:jc w:val="both"/>
        <w:rPr>
          <w:sz w:val="22"/>
          <w:szCs w:val="22"/>
        </w:rPr>
      </w:pPr>
    </w:p>
    <w:p w:rsidR="00815291" w:rsidRPr="007D76B2" w:rsidRDefault="00815291" w:rsidP="00815291">
      <w:pPr>
        <w:adjustRightInd w:val="0"/>
        <w:ind w:left="720"/>
        <w:rPr>
          <w:sz w:val="22"/>
          <w:szCs w:val="22"/>
        </w:rPr>
      </w:pPr>
    </w:p>
    <w:p w:rsidR="00815291" w:rsidRPr="007D76B2" w:rsidRDefault="00815291" w:rsidP="00815291">
      <w:pPr>
        <w:adjustRightInd w:val="0"/>
        <w:ind w:left="720"/>
        <w:rPr>
          <w:sz w:val="22"/>
          <w:szCs w:val="22"/>
        </w:rPr>
      </w:pPr>
    </w:p>
    <w:p w:rsidR="00815291" w:rsidRPr="007D76B2" w:rsidRDefault="00815291" w:rsidP="00815291">
      <w:pPr>
        <w:adjustRightInd w:val="0"/>
        <w:ind w:left="720"/>
        <w:rPr>
          <w:sz w:val="22"/>
          <w:szCs w:val="22"/>
        </w:rPr>
      </w:pPr>
    </w:p>
    <w:p w:rsidR="00E10940" w:rsidRPr="007D76B2" w:rsidRDefault="00660819" w:rsidP="00E10940">
      <w:pPr>
        <w:rPr>
          <w:b/>
          <w:sz w:val="24"/>
          <w:u w:val="single"/>
        </w:rPr>
      </w:pPr>
      <w:r w:rsidRPr="007D76B2">
        <w:rPr>
          <w:b/>
          <w:sz w:val="24"/>
          <w:u w:val="single"/>
        </w:rPr>
        <w:t>Lightning</w:t>
      </w:r>
      <w:r w:rsidRPr="007D76B2">
        <w:rPr>
          <w:b/>
          <w:i/>
          <w:sz w:val="22"/>
          <w:szCs w:val="22"/>
        </w:rPr>
        <w:t xml:space="preserve"> </w:t>
      </w:r>
      <w:r w:rsidRPr="007D76B2">
        <w:rPr>
          <w:b/>
          <w:sz w:val="24"/>
          <w:u w:val="single"/>
        </w:rPr>
        <w:t xml:space="preserve">PROJECTS </w:t>
      </w:r>
    </w:p>
    <w:p w:rsidR="0009178D" w:rsidRPr="007D76B2" w:rsidRDefault="0009178D" w:rsidP="00E10940">
      <w:pPr>
        <w:rPr>
          <w:b/>
          <w:sz w:val="24"/>
          <w:u w:val="single"/>
        </w:rPr>
      </w:pPr>
    </w:p>
    <w:p w:rsidR="00086FC9" w:rsidRPr="007D76B2" w:rsidRDefault="00660819" w:rsidP="00E10940">
      <w:pPr>
        <w:rPr>
          <w:b/>
          <w:sz w:val="24"/>
          <w:u w:val="single"/>
        </w:rPr>
      </w:pPr>
      <w:r w:rsidRPr="007D76B2">
        <w:rPr>
          <w:b/>
          <w:sz w:val="24"/>
          <w:u w:val="single"/>
        </w:rPr>
        <w:t>Duration : 8 Months</w:t>
      </w:r>
    </w:p>
    <w:p w:rsidR="00086FC9" w:rsidRPr="007D76B2" w:rsidRDefault="00086FC9" w:rsidP="00E10940">
      <w:pPr>
        <w:rPr>
          <w:b/>
          <w:sz w:val="24"/>
          <w:u w:val="single"/>
        </w:rPr>
      </w:pPr>
    </w:p>
    <w:p w:rsidR="0009178D" w:rsidRPr="007D76B2" w:rsidRDefault="00660819" w:rsidP="0009178D">
      <w:pPr>
        <w:rPr>
          <w:b/>
          <w:i/>
          <w:sz w:val="22"/>
          <w:szCs w:val="22"/>
        </w:rPr>
      </w:pPr>
      <w:r w:rsidRPr="007D76B2">
        <w:rPr>
          <w:b/>
          <w:i/>
          <w:sz w:val="22"/>
          <w:szCs w:val="22"/>
        </w:rPr>
        <w:t>Role:</w:t>
      </w:r>
      <w:r w:rsidR="007B132B" w:rsidRPr="007D76B2">
        <w:rPr>
          <w:b/>
          <w:i/>
          <w:sz w:val="22"/>
          <w:szCs w:val="22"/>
        </w:rPr>
        <w:t xml:space="preserve"> Salesforce Sr Developer</w:t>
      </w:r>
      <w:r w:rsidR="00A00386" w:rsidRPr="007D76B2">
        <w:rPr>
          <w:b/>
          <w:i/>
          <w:sz w:val="22"/>
          <w:szCs w:val="22"/>
        </w:rPr>
        <w:t xml:space="preserve"> and Technical Architect</w:t>
      </w:r>
      <w:r w:rsidR="007B132B" w:rsidRPr="007D76B2">
        <w:rPr>
          <w:b/>
          <w:i/>
          <w:sz w:val="22"/>
          <w:szCs w:val="22"/>
        </w:rPr>
        <w:t xml:space="preserve"> </w:t>
      </w:r>
      <w:r w:rsidRPr="007D76B2">
        <w:rPr>
          <w:b/>
          <w:i/>
          <w:sz w:val="22"/>
          <w:szCs w:val="22"/>
        </w:rPr>
        <w:t>(Lightning</w:t>
      </w:r>
      <w:r w:rsidR="007B132B" w:rsidRPr="007D76B2">
        <w:rPr>
          <w:b/>
          <w:i/>
          <w:sz w:val="22"/>
          <w:szCs w:val="22"/>
        </w:rPr>
        <w:t xml:space="preserve"> </w:t>
      </w:r>
      <w:r w:rsidR="00080056" w:rsidRPr="007D76B2">
        <w:rPr>
          <w:b/>
          <w:i/>
          <w:sz w:val="22"/>
          <w:szCs w:val="22"/>
        </w:rPr>
        <w:t>Web Components</w:t>
      </w:r>
      <w:r w:rsidR="007B132B" w:rsidRPr="007D76B2">
        <w:rPr>
          <w:b/>
          <w:i/>
          <w:sz w:val="22"/>
          <w:szCs w:val="22"/>
        </w:rPr>
        <w:t>)</w:t>
      </w:r>
    </w:p>
    <w:p w:rsidR="0009178D" w:rsidRPr="007D76B2" w:rsidRDefault="0009178D" w:rsidP="0009178D">
      <w:pPr>
        <w:rPr>
          <w:rFonts w:eastAsia="Calibri"/>
          <w:sz w:val="22"/>
          <w:szCs w:val="22"/>
        </w:rPr>
      </w:pPr>
    </w:p>
    <w:p w:rsidR="00086FC9" w:rsidRPr="007D76B2" w:rsidRDefault="00660819" w:rsidP="00086FC9">
      <w:pPr>
        <w:rPr>
          <w:rFonts w:eastAsia="Calibri"/>
          <w:sz w:val="22"/>
          <w:szCs w:val="22"/>
        </w:rPr>
      </w:pPr>
      <w:r w:rsidRPr="007D76B2">
        <w:rPr>
          <w:b/>
          <w:i/>
          <w:sz w:val="22"/>
          <w:szCs w:val="22"/>
        </w:rPr>
        <w:t xml:space="preserve">Lightning </w:t>
      </w:r>
      <w:r w:rsidRPr="007D76B2">
        <w:rPr>
          <w:rFonts w:eastAsia="Calibri"/>
          <w:b/>
          <w:sz w:val="22"/>
          <w:szCs w:val="22"/>
        </w:rPr>
        <w:t>Project 1:</w:t>
      </w:r>
      <w:r w:rsidRPr="007D76B2">
        <w:rPr>
          <w:rFonts w:eastAsia="Calibri"/>
          <w:sz w:val="22"/>
          <w:szCs w:val="22"/>
        </w:rPr>
        <w:t xml:space="preserve"> </w:t>
      </w:r>
      <w:r w:rsidR="00080056" w:rsidRPr="007D76B2">
        <w:rPr>
          <w:rFonts w:eastAsia="Calibri"/>
          <w:sz w:val="22"/>
          <w:szCs w:val="22"/>
        </w:rPr>
        <w:t>Student Journey Program</w:t>
      </w:r>
    </w:p>
    <w:p w:rsidR="00A00386" w:rsidRPr="007D76B2" w:rsidRDefault="00A00386" w:rsidP="00A00386">
      <w:pPr>
        <w:rPr>
          <w:rFonts w:eastAsia="Calibri"/>
          <w:sz w:val="22"/>
          <w:szCs w:val="22"/>
          <w:u w:val="single"/>
        </w:rPr>
      </w:pPr>
    </w:p>
    <w:p w:rsidR="00A00386" w:rsidRPr="007D76B2" w:rsidRDefault="00A00386" w:rsidP="00086FC9">
      <w:pPr>
        <w:rPr>
          <w:rFonts w:eastAsia="Calibri"/>
          <w:sz w:val="22"/>
          <w:szCs w:val="22"/>
        </w:rPr>
      </w:pPr>
    </w:p>
    <w:p w:rsidR="00080056" w:rsidRPr="007D76B2" w:rsidRDefault="00660819" w:rsidP="00086FC9">
      <w:pPr>
        <w:rPr>
          <w:rFonts w:eastAsia="Calibri"/>
          <w:sz w:val="22"/>
          <w:szCs w:val="22"/>
          <w:u w:val="single"/>
        </w:rPr>
      </w:pPr>
      <w:r w:rsidRPr="007D76B2">
        <w:rPr>
          <w:rFonts w:eastAsia="Calibri"/>
          <w:sz w:val="22"/>
          <w:szCs w:val="22"/>
          <w:u w:val="single"/>
        </w:rPr>
        <w:t>Project Overview:</w:t>
      </w:r>
    </w:p>
    <w:p w:rsidR="00080056" w:rsidRPr="007D76B2" w:rsidRDefault="00660819" w:rsidP="00086FC9">
      <w:pPr>
        <w:rPr>
          <w:rFonts w:eastAsia="Calibri"/>
          <w:sz w:val="22"/>
          <w:szCs w:val="22"/>
        </w:rPr>
      </w:pPr>
      <w:r w:rsidRPr="007D76B2">
        <w:rPr>
          <w:rFonts w:eastAsia="Calibri"/>
          <w:sz w:val="22"/>
          <w:szCs w:val="22"/>
        </w:rPr>
        <w:t xml:space="preserve">Student Journey is Web Application built on top of community Cloud which enable Student Onboarding Process for students for all Partners. </w:t>
      </w:r>
      <w:r w:rsidRPr="007D76B2">
        <w:rPr>
          <w:rFonts w:eastAsia="Calibri"/>
          <w:sz w:val="22"/>
          <w:szCs w:val="22"/>
        </w:rPr>
        <w:t>Here Partners are Universities across USA and all other Countries in world.</w:t>
      </w:r>
    </w:p>
    <w:p w:rsidR="00080056" w:rsidRPr="007D76B2" w:rsidRDefault="00660819" w:rsidP="00086FC9">
      <w:pPr>
        <w:rPr>
          <w:rFonts w:eastAsia="Calibri"/>
          <w:sz w:val="22"/>
          <w:szCs w:val="22"/>
        </w:rPr>
      </w:pPr>
      <w:r w:rsidRPr="007D76B2">
        <w:rPr>
          <w:rFonts w:eastAsia="Calibri"/>
          <w:sz w:val="22"/>
          <w:szCs w:val="22"/>
        </w:rPr>
        <w:t>We are customizing User Experience for Each partner using Custom Settings and Configuration.</w:t>
      </w:r>
    </w:p>
    <w:p w:rsidR="00080056" w:rsidRPr="007D76B2" w:rsidRDefault="00660819" w:rsidP="00086FC9">
      <w:pPr>
        <w:rPr>
          <w:rFonts w:eastAsia="Calibri"/>
          <w:sz w:val="22"/>
          <w:szCs w:val="22"/>
        </w:rPr>
      </w:pPr>
      <w:r w:rsidRPr="007D76B2">
        <w:rPr>
          <w:rFonts w:eastAsia="Calibri"/>
          <w:sz w:val="22"/>
          <w:szCs w:val="22"/>
        </w:rPr>
        <w:t>This Portal Student will provide all necessary Details like Basic Information, Domicile</w:t>
      </w:r>
      <w:r w:rsidRPr="007D76B2">
        <w:rPr>
          <w:rFonts w:eastAsia="Calibri"/>
          <w:sz w:val="22"/>
          <w:szCs w:val="22"/>
        </w:rPr>
        <w:t xml:space="preserve"> Information, Professional Experience, Educational History and Payment controlled by Rules based on Partner requirement.</w:t>
      </w:r>
    </w:p>
    <w:p w:rsidR="00080056" w:rsidRPr="007D76B2" w:rsidRDefault="00660819" w:rsidP="00086FC9">
      <w:pPr>
        <w:rPr>
          <w:rFonts w:eastAsia="Calibri"/>
          <w:sz w:val="22"/>
          <w:szCs w:val="22"/>
        </w:rPr>
      </w:pPr>
      <w:r w:rsidRPr="007D76B2">
        <w:rPr>
          <w:rFonts w:eastAsia="Calibri"/>
          <w:sz w:val="22"/>
          <w:szCs w:val="22"/>
        </w:rPr>
        <w:t xml:space="preserve">Each Page have form fields which can be customizable through configurations and Rule set. </w:t>
      </w:r>
    </w:p>
    <w:p w:rsidR="00080056" w:rsidRPr="007D76B2" w:rsidRDefault="00660819" w:rsidP="00086FC9">
      <w:pPr>
        <w:rPr>
          <w:rFonts w:eastAsia="Calibri"/>
          <w:sz w:val="22"/>
          <w:szCs w:val="22"/>
        </w:rPr>
      </w:pPr>
      <w:r w:rsidRPr="007D76B2">
        <w:rPr>
          <w:rFonts w:eastAsia="Calibri"/>
          <w:sz w:val="22"/>
          <w:szCs w:val="22"/>
        </w:rPr>
        <w:t>Along with these feature this application we</w:t>
      </w:r>
      <w:r w:rsidRPr="007D76B2">
        <w:rPr>
          <w:rFonts w:eastAsia="Calibri"/>
          <w:sz w:val="22"/>
          <w:szCs w:val="22"/>
        </w:rPr>
        <w:t xml:space="preserve"> enabled Google Analytics to track parameters for market team from where Lead </w:t>
      </w:r>
      <w:r w:rsidR="00ED50D3" w:rsidRPr="007D76B2">
        <w:rPr>
          <w:rFonts w:eastAsia="Calibri"/>
          <w:sz w:val="22"/>
          <w:szCs w:val="22"/>
        </w:rPr>
        <w:t>comes</w:t>
      </w:r>
      <w:r w:rsidRPr="007D76B2">
        <w:rPr>
          <w:rFonts w:eastAsia="Calibri"/>
          <w:sz w:val="22"/>
          <w:szCs w:val="22"/>
        </w:rPr>
        <w:t xml:space="preserve"> </w:t>
      </w:r>
      <w:r w:rsidR="00ED50D3" w:rsidRPr="007D76B2">
        <w:rPr>
          <w:rFonts w:eastAsia="Calibri"/>
          <w:sz w:val="22"/>
          <w:szCs w:val="22"/>
        </w:rPr>
        <w:t>from.</w:t>
      </w:r>
    </w:p>
    <w:p w:rsidR="00080056" w:rsidRPr="00080056" w:rsidRDefault="00660819" w:rsidP="00086FC9">
      <w:pPr>
        <w:rPr>
          <w:rFonts w:eastAsia="Calibri"/>
          <w:sz w:val="22"/>
          <w:szCs w:val="22"/>
        </w:rPr>
      </w:pPr>
      <w:r>
        <w:rPr>
          <w:rFonts w:eastAsia="Calibri"/>
          <w:sz w:val="22"/>
          <w:szCs w:val="22"/>
        </w:rPr>
        <w:lastRenderedPageBreak/>
        <w:t xml:space="preserve"> </w:t>
      </w:r>
    </w:p>
    <w:p w:rsidR="00086FC9" w:rsidRDefault="00086FC9" w:rsidP="00086FC9">
      <w:pPr>
        <w:rPr>
          <w:rFonts w:eastAsia="Calibri"/>
          <w:sz w:val="22"/>
          <w:szCs w:val="22"/>
          <w:u w:val="single"/>
        </w:rPr>
      </w:pPr>
    </w:p>
    <w:p w:rsidR="0009178D" w:rsidRPr="00645050" w:rsidRDefault="00660819" w:rsidP="0009178D">
      <w:pPr>
        <w:rPr>
          <w:rFonts w:eastAsia="Calibri"/>
          <w:sz w:val="22"/>
          <w:szCs w:val="22"/>
        </w:rPr>
      </w:pPr>
      <w:r>
        <w:rPr>
          <w:b/>
          <w:i/>
          <w:sz w:val="22"/>
          <w:szCs w:val="22"/>
        </w:rPr>
        <w:t xml:space="preserve">Lightning </w:t>
      </w:r>
      <w:r w:rsidRPr="00645050">
        <w:rPr>
          <w:rFonts w:eastAsia="Calibri"/>
          <w:b/>
          <w:sz w:val="22"/>
          <w:szCs w:val="22"/>
        </w:rPr>
        <w:t>Project</w:t>
      </w:r>
      <w:r>
        <w:rPr>
          <w:rFonts w:eastAsia="Calibri"/>
          <w:b/>
          <w:sz w:val="22"/>
          <w:szCs w:val="22"/>
        </w:rPr>
        <w:t xml:space="preserve"> 2</w:t>
      </w:r>
      <w:r w:rsidRPr="00645050">
        <w:rPr>
          <w:rFonts w:eastAsia="Calibri"/>
          <w:b/>
          <w:sz w:val="22"/>
          <w:szCs w:val="22"/>
        </w:rPr>
        <w:t>:</w:t>
      </w:r>
      <w:r w:rsidRPr="00645050">
        <w:rPr>
          <w:rFonts w:eastAsia="Calibri"/>
          <w:sz w:val="22"/>
          <w:szCs w:val="22"/>
        </w:rPr>
        <w:t xml:space="preserve"> </w:t>
      </w:r>
      <w:r>
        <w:rPr>
          <w:rFonts w:eastAsia="Calibri"/>
          <w:sz w:val="22"/>
          <w:szCs w:val="22"/>
        </w:rPr>
        <w:t>AutoQuote Lightning App  (</w:t>
      </w:r>
      <w:hyperlink r:id="rId10" w:history="1">
        <w:r w:rsidRPr="00A9088A">
          <w:rPr>
            <w:rStyle w:val="Hyperlink"/>
            <w:rFonts w:eastAsia="Calibri"/>
            <w:sz w:val="22"/>
            <w:szCs w:val="22"/>
          </w:rPr>
          <w:t>https://appexchange.salesforce.com/listingDetail?listingId=a0N3A00000EJH58UAH</w:t>
        </w:r>
      </w:hyperlink>
      <w:r>
        <w:rPr>
          <w:rFonts w:eastAsia="Calibri"/>
          <w:sz w:val="22"/>
          <w:szCs w:val="22"/>
        </w:rPr>
        <w:t>)</w:t>
      </w:r>
    </w:p>
    <w:p w:rsidR="004A6431" w:rsidRDefault="004A6431" w:rsidP="0009178D">
      <w:pPr>
        <w:rPr>
          <w:rFonts w:eastAsia="Calibri"/>
          <w:sz w:val="22"/>
          <w:szCs w:val="22"/>
          <w:u w:val="single"/>
        </w:rPr>
      </w:pPr>
    </w:p>
    <w:p w:rsidR="0009178D" w:rsidRDefault="00660819" w:rsidP="0009178D">
      <w:pPr>
        <w:rPr>
          <w:rFonts w:eastAsia="Calibri"/>
          <w:sz w:val="22"/>
          <w:szCs w:val="22"/>
          <w:u w:val="single"/>
        </w:rPr>
      </w:pPr>
      <w:r w:rsidRPr="00F13F94">
        <w:rPr>
          <w:rFonts w:eastAsia="Calibri"/>
          <w:sz w:val="22"/>
          <w:szCs w:val="22"/>
          <w:u w:val="single"/>
        </w:rPr>
        <w:t>Project Overview:</w:t>
      </w:r>
    </w:p>
    <w:p w:rsidR="0009178D" w:rsidRDefault="00660819" w:rsidP="0009178D">
      <w:pPr>
        <w:ind w:right="-720"/>
        <w:jc w:val="both"/>
        <w:rPr>
          <w:rFonts w:eastAsia="Calibri"/>
          <w:sz w:val="22"/>
          <w:szCs w:val="22"/>
        </w:rPr>
      </w:pPr>
      <w:r w:rsidRPr="007B050E">
        <w:rPr>
          <w:rFonts w:eastAsia="Calibri"/>
          <w:sz w:val="22"/>
          <w:szCs w:val="22"/>
        </w:rPr>
        <w:t>AutoQuote a native lightning app that empowers sales team to generate accurate &amp; quick quotes. The app is tightly knitted with Opportunity database</w:t>
      </w:r>
      <w:r>
        <w:rPr>
          <w:rFonts w:eastAsia="Calibri"/>
          <w:sz w:val="22"/>
          <w:szCs w:val="22"/>
        </w:rPr>
        <w:t>.</w:t>
      </w:r>
    </w:p>
    <w:p w:rsidR="0009178D" w:rsidRPr="00C20004" w:rsidRDefault="00660819" w:rsidP="0009178D">
      <w:pPr>
        <w:pStyle w:val="ListParagraph"/>
        <w:numPr>
          <w:ilvl w:val="0"/>
          <w:numId w:val="16"/>
        </w:numPr>
        <w:shd w:val="clear" w:color="auto" w:fill="FFFFFF"/>
        <w:rPr>
          <w:sz w:val="22"/>
          <w:szCs w:val="22"/>
        </w:rPr>
      </w:pPr>
      <w:r w:rsidRPr="00C20004">
        <w:rPr>
          <w:sz w:val="22"/>
          <w:szCs w:val="22"/>
        </w:rPr>
        <w:t>User sele</w:t>
      </w:r>
      <w:r w:rsidRPr="00C20004">
        <w:rPr>
          <w:sz w:val="22"/>
          <w:szCs w:val="22"/>
        </w:rPr>
        <w:t>cts product(s) and defines the quantity and apply discount if any.</w:t>
      </w:r>
    </w:p>
    <w:p w:rsidR="0009178D" w:rsidRPr="00C20004" w:rsidRDefault="00660819" w:rsidP="0009178D">
      <w:pPr>
        <w:pStyle w:val="ListParagraph"/>
        <w:numPr>
          <w:ilvl w:val="0"/>
          <w:numId w:val="16"/>
        </w:numPr>
        <w:shd w:val="clear" w:color="auto" w:fill="FFFFFF"/>
        <w:rPr>
          <w:sz w:val="22"/>
          <w:szCs w:val="22"/>
        </w:rPr>
      </w:pPr>
      <w:r w:rsidRPr="00C20004">
        <w:rPr>
          <w:sz w:val="22"/>
          <w:szCs w:val="22"/>
        </w:rPr>
        <w:t>A final quote is generated with products and price.</w:t>
      </w:r>
    </w:p>
    <w:p w:rsidR="0009178D" w:rsidRPr="00C20004" w:rsidRDefault="00660819" w:rsidP="0009178D">
      <w:pPr>
        <w:pStyle w:val="ListParagraph"/>
        <w:numPr>
          <w:ilvl w:val="0"/>
          <w:numId w:val="16"/>
        </w:numPr>
        <w:shd w:val="clear" w:color="auto" w:fill="FFFFFF"/>
        <w:rPr>
          <w:sz w:val="22"/>
          <w:szCs w:val="22"/>
        </w:rPr>
      </w:pPr>
      <w:r w:rsidRPr="00C20004">
        <w:rPr>
          <w:sz w:val="22"/>
          <w:szCs w:val="22"/>
        </w:rPr>
        <w:t>With a single click send quote to the customer and create an Opportunity, Account &amp; Contact in SF and Customer receives final quote via e</w:t>
      </w:r>
      <w:r w:rsidRPr="00C20004">
        <w:rPr>
          <w:sz w:val="22"/>
          <w:szCs w:val="22"/>
        </w:rPr>
        <w:t>mail.</w:t>
      </w:r>
    </w:p>
    <w:p w:rsidR="0009178D" w:rsidRPr="00C20004" w:rsidRDefault="00660819" w:rsidP="0009178D">
      <w:pPr>
        <w:pStyle w:val="ListParagraph"/>
        <w:numPr>
          <w:ilvl w:val="0"/>
          <w:numId w:val="16"/>
        </w:numPr>
        <w:shd w:val="clear" w:color="auto" w:fill="FFFFFF"/>
        <w:rPr>
          <w:sz w:val="22"/>
          <w:szCs w:val="22"/>
        </w:rPr>
      </w:pPr>
      <w:r w:rsidRPr="00C20004">
        <w:rPr>
          <w:sz w:val="22"/>
          <w:szCs w:val="22"/>
        </w:rPr>
        <w:t>App accessible to both internal and external users to generate Quote &amp; receive by E-mail</w:t>
      </w:r>
    </w:p>
    <w:p w:rsidR="0009178D" w:rsidRPr="00C20004" w:rsidRDefault="00660819" w:rsidP="0009178D">
      <w:pPr>
        <w:pStyle w:val="ListParagraph"/>
        <w:numPr>
          <w:ilvl w:val="0"/>
          <w:numId w:val="16"/>
        </w:numPr>
        <w:shd w:val="clear" w:color="auto" w:fill="FFFFFF"/>
        <w:rPr>
          <w:sz w:val="22"/>
          <w:szCs w:val="22"/>
        </w:rPr>
      </w:pPr>
      <w:r w:rsidRPr="00C20004">
        <w:rPr>
          <w:sz w:val="22"/>
          <w:szCs w:val="22"/>
        </w:rPr>
        <w:t>Businesses can generate high scored Opportunities</w:t>
      </w:r>
    </w:p>
    <w:p w:rsidR="0009178D" w:rsidRPr="00C20004" w:rsidRDefault="00660819" w:rsidP="0009178D">
      <w:pPr>
        <w:pStyle w:val="ListParagraph"/>
        <w:numPr>
          <w:ilvl w:val="0"/>
          <w:numId w:val="16"/>
        </w:numPr>
        <w:shd w:val="clear" w:color="auto" w:fill="FFFFFF"/>
        <w:rPr>
          <w:sz w:val="22"/>
          <w:szCs w:val="22"/>
        </w:rPr>
      </w:pPr>
      <w:r w:rsidRPr="00C20004">
        <w:rPr>
          <w:sz w:val="22"/>
          <w:szCs w:val="22"/>
        </w:rPr>
        <w:t>Enhances customer experience in Quote to Cash scenarios</w:t>
      </w:r>
    </w:p>
    <w:p w:rsidR="0009178D" w:rsidRPr="00C20004" w:rsidRDefault="00660819" w:rsidP="0009178D">
      <w:pPr>
        <w:pStyle w:val="ListParagraph"/>
        <w:numPr>
          <w:ilvl w:val="0"/>
          <w:numId w:val="16"/>
        </w:numPr>
        <w:shd w:val="clear" w:color="auto" w:fill="FFFFFF"/>
        <w:rPr>
          <w:sz w:val="22"/>
          <w:szCs w:val="22"/>
        </w:rPr>
      </w:pPr>
      <w:r w:rsidRPr="00C20004">
        <w:rPr>
          <w:sz w:val="22"/>
          <w:szCs w:val="22"/>
        </w:rPr>
        <w:t xml:space="preserve">Tightly integrated with Accounts, Contacts, and </w:t>
      </w:r>
      <w:r w:rsidRPr="00C20004">
        <w:rPr>
          <w:sz w:val="22"/>
          <w:szCs w:val="22"/>
        </w:rPr>
        <w:t>Opportunity objects</w:t>
      </w:r>
    </w:p>
    <w:p w:rsidR="0009178D" w:rsidRDefault="0009178D" w:rsidP="0009178D">
      <w:pPr>
        <w:rPr>
          <w:rFonts w:eastAsia="Calibri"/>
          <w:sz w:val="22"/>
          <w:szCs w:val="22"/>
          <w:u w:val="single"/>
        </w:rPr>
      </w:pPr>
    </w:p>
    <w:p w:rsidR="0009178D" w:rsidRPr="00086FC9" w:rsidRDefault="00660819" w:rsidP="0009178D">
      <w:pPr>
        <w:rPr>
          <w:rFonts w:eastAsia="Calibri"/>
          <w:b/>
          <w:sz w:val="22"/>
          <w:szCs w:val="22"/>
        </w:rPr>
      </w:pPr>
      <w:r>
        <w:rPr>
          <w:b/>
          <w:i/>
          <w:sz w:val="22"/>
          <w:szCs w:val="22"/>
        </w:rPr>
        <w:t xml:space="preserve">Lightning </w:t>
      </w:r>
      <w:r w:rsidRPr="00645050">
        <w:rPr>
          <w:rFonts w:eastAsia="Calibri"/>
          <w:b/>
          <w:sz w:val="22"/>
          <w:szCs w:val="22"/>
        </w:rPr>
        <w:t>Project</w:t>
      </w:r>
      <w:r>
        <w:rPr>
          <w:rFonts w:eastAsia="Calibri"/>
          <w:b/>
          <w:sz w:val="22"/>
          <w:szCs w:val="22"/>
        </w:rPr>
        <w:t xml:space="preserve"> 3</w:t>
      </w:r>
      <w:r w:rsidRPr="00645050">
        <w:rPr>
          <w:rFonts w:eastAsia="Calibri"/>
          <w:b/>
          <w:sz w:val="22"/>
          <w:szCs w:val="22"/>
        </w:rPr>
        <w:t>:</w:t>
      </w:r>
      <w:r w:rsidRPr="00086FC9">
        <w:rPr>
          <w:rFonts w:eastAsia="Calibri"/>
          <w:b/>
          <w:sz w:val="22"/>
          <w:szCs w:val="22"/>
        </w:rPr>
        <w:t xml:space="preserve">  Standby (Healthcare) </w:t>
      </w:r>
    </w:p>
    <w:p w:rsidR="0009178D" w:rsidRDefault="00660819" w:rsidP="0009178D">
      <w:pPr>
        <w:rPr>
          <w:b/>
          <w:sz w:val="24"/>
          <w:u w:val="single"/>
        </w:rPr>
      </w:pPr>
      <w:r>
        <w:rPr>
          <w:b/>
          <w:sz w:val="24"/>
          <w:u w:val="single"/>
        </w:rPr>
        <w:t>(</w:t>
      </w:r>
      <w:hyperlink r:id="rId11" w:history="1">
        <w:r w:rsidRPr="00A9088A">
          <w:rPr>
            <w:rStyle w:val="Hyperlink"/>
            <w:b/>
            <w:sz w:val="24"/>
          </w:rPr>
          <w:t>https://appexchange.salesforce.com/listingDetail?listingId=a0N3A00000EJGrgUAH</w:t>
        </w:r>
      </w:hyperlink>
      <w:r>
        <w:rPr>
          <w:b/>
          <w:sz w:val="24"/>
          <w:u w:val="single"/>
        </w:rPr>
        <w:t>)</w:t>
      </w:r>
    </w:p>
    <w:p w:rsidR="004A6431" w:rsidRDefault="004A6431" w:rsidP="0009178D">
      <w:pPr>
        <w:rPr>
          <w:b/>
          <w:sz w:val="24"/>
          <w:u w:val="single"/>
        </w:rPr>
      </w:pPr>
    </w:p>
    <w:p w:rsidR="004A6431" w:rsidRDefault="00660819" w:rsidP="004A6431">
      <w:pPr>
        <w:rPr>
          <w:rFonts w:eastAsia="Calibri"/>
          <w:sz w:val="22"/>
          <w:szCs w:val="22"/>
          <w:u w:val="single"/>
        </w:rPr>
      </w:pPr>
      <w:r w:rsidRPr="00F13F94">
        <w:rPr>
          <w:rFonts w:eastAsia="Calibri"/>
          <w:sz w:val="22"/>
          <w:szCs w:val="22"/>
          <w:u w:val="single"/>
        </w:rPr>
        <w:t xml:space="preserve">Project </w:t>
      </w:r>
      <w:r w:rsidRPr="00F13F94">
        <w:rPr>
          <w:rFonts w:eastAsia="Calibri"/>
          <w:sz w:val="22"/>
          <w:szCs w:val="22"/>
          <w:u w:val="single"/>
        </w:rPr>
        <w:t>Overview:</w:t>
      </w:r>
    </w:p>
    <w:p w:rsidR="0009178D" w:rsidRPr="005716AF" w:rsidRDefault="00660819" w:rsidP="0009178D">
      <w:pPr>
        <w:rPr>
          <w:rFonts w:eastAsia="Calibri"/>
          <w:sz w:val="22"/>
          <w:szCs w:val="22"/>
        </w:rPr>
      </w:pPr>
      <w:r w:rsidRPr="005716AF">
        <w:rPr>
          <w:rFonts w:eastAsia="Calibri"/>
          <w:sz w:val="22"/>
          <w:szCs w:val="22"/>
        </w:rPr>
        <w:t>This app helps to fill Doctor's open appointment slots with standby patients and notifies patients via email/SMS whenever an appointment slot is available.</w:t>
      </w:r>
    </w:p>
    <w:p w:rsidR="0009178D" w:rsidRPr="005716AF" w:rsidRDefault="0009178D" w:rsidP="0009178D">
      <w:pPr>
        <w:rPr>
          <w:rFonts w:eastAsia="Calibri"/>
          <w:sz w:val="22"/>
          <w:szCs w:val="22"/>
        </w:rPr>
      </w:pPr>
    </w:p>
    <w:p w:rsidR="0009178D" w:rsidRDefault="00660819" w:rsidP="0009178D">
      <w:pPr>
        <w:pStyle w:val="ListParagraph"/>
        <w:numPr>
          <w:ilvl w:val="0"/>
          <w:numId w:val="16"/>
        </w:numPr>
        <w:shd w:val="clear" w:color="auto" w:fill="FFFFFF"/>
        <w:rPr>
          <w:sz w:val="22"/>
          <w:szCs w:val="22"/>
        </w:rPr>
      </w:pPr>
      <w:r w:rsidRPr="005716AF">
        <w:rPr>
          <w:sz w:val="22"/>
          <w:szCs w:val="22"/>
        </w:rPr>
        <w:t>Standby App bridges this gap by seamlessly connecting patients to doctors when a slot ope</w:t>
      </w:r>
      <w:r w:rsidRPr="005716AF">
        <w:rPr>
          <w:sz w:val="22"/>
          <w:szCs w:val="22"/>
        </w:rPr>
        <w:t xml:space="preserve">ns. </w:t>
      </w:r>
    </w:p>
    <w:p w:rsidR="0009178D" w:rsidRDefault="00660819" w:rsidP="0009178D">
      <w:pPr>
        <w:pStyle w:val="ListParagraph"/>
        <w:numPr>
          <w:ilvl w:val="0"/>
          <w:numId w:val="16"/>
        </w:numPr>
        <w:shd w:val="clear" w:color="auto" w:fill="FFFFFF"/>
        <w:rPr>
          <w:sz w:val="22"/>
          <w:szCs w:val="22"/>
        </w:rPr>
      </w:pPr>
      <w:r w:rsidRPr="005716AF">
        <w:rPr>
          <w:sz w:val="22"/>
          <w:szCs w:val="22"/>
        </w:rPr>
        <w:t>A patient turned away due to unavailability of appointments can enrol in the standby list.</w:t>
      </w:r>
    </w:p>
    <w:p w:rsidR="0009178D" w:rsidRDefault="00660819" w:rsidP="0009178D">
      <w:pPr>
        <w:pStyle w:val="ListParagraph"/>
        <w:numPr>
          <w:ilvl w:val="0"/>
          <w:numId w:val="16"/>
        </w:numPr>
        <w:shd w:val="clear" w:color="auto" w:fill="FFFFFF"/>
        <w:rPr>
          <w:sz w:val="22"/>
          <w:szCs w:val="22"/>
        </w:rPr>
      </w:pPr>
      <w:r w:rsidRPr="005716AF">
        <w:rPr>
          <w:sz w:val="22"/>
          <w:szCs w:val="22"/>
        </w:rPr>
        <w:t>When a scheduled appointment gets cancelled with the doctor the patient from the standby list is automatically notified of it via email/SMS. The patient can the</w:t>
      </w:r>
      <w:r w:rsidRPr="005716AF">
        <w:rPr>
          <w:sz w:val="22"/>
          <w:szCs w:val="22"/>
        </w:rPr>
        <w:t xml:space="preserve">n confirm the appointment. </w:t>
      </w:r>
    </w:p>
    <w:p w:rsidR="0009178D" w:rsidRPr="005716AF" w:rsidRDefault="00660819" w:rsidP="0009178D">
      <w:pPr>
        <w:pStyle w:val="ListParagraph"/>
        <w:numPr>
          <w:ilvl w:val="0"/>
          <w:numId w:val="16"/>
        </w:numPr>
        <w:shd w:val="clear" w:color="auto" w:fill="FFFFFF"/>
        <w:rPr>
          <w:sz w:val="22"/>
          <w:szCs w:val="22"/>
        </w:rPr>
      </w:pPr>
      <w:r w:rsidRPr="005716AF">
        <w:rPr>
          <w:sz w:val="22"/>
          <w:szCs w:val="22"/>
        </w:rPr>
        <w:t>If in case the patient cancels this appointment then the next available patient in the queue is notified.</w:t>
      </w:r>
    </w:p>
    <w:p w:rsidR="0009178D" w:rsidRDefault="0009178D" w:rsidP="0009178D">
      <w:pPr>
        <w:ind w:right="-720"/>
        <w:jc w:val="both"/>
        <w:rPr>
          <w:rFonts w:eastAsia="Calibri"/>
          <w:sz w:val="22"/>
          <w:szCs w:val="22"/>
        </w:rPr>
      </w:pPr>
    </w:p>
    <w:p w:rsidR="0009178D" w:rsidRPr="00FD6E56" w:rsidRDefault="00660819" w:rsidP="00FD0D10">
      <w:pPr>
        <w:tabs>
          <w:tab w:val="left" w:pos="5748"/>
        </w:tabs>
        <w:rPr>
          <w:rFonts w:eastAsia="Calibri"/>
          <w:sz w:val="22"/>
          <w:szCs w:val="22"/>
          <w:u w:val="single"/>
        </w:rPr>
      </w:pPr>
      <w:r w:rsidRPr="00FD6E56">
        <w:rPr>
          <w:rFonts w:eastAsia="Calibri"/>
          <w:sz w:val="22"/>
          <w:szCs w:val="22"/>
          <w:u w:val="single"/>
        </w:rPr>
        <w:t>Responsibilities:</w:t>
      </w:r>
      <w:r w:rsidR="00FD0D10">
        <w:rPr>
          <w:rFonts w:eastAsia="Calibri"/>
          <w:sz w:val="22"/>
          <w:szCs w:val="22"/>
          <w:u w:val="single"/>
        </w:rPr>
        <w:tab/>
      </w:r>
    </w:p>
    <w:p w:rsidR="0009178D" w:rsidRPr="00FD6E56" w:rsidRDefault="00660819" w:rsidP="0009178D">
      <w:pPr>
        <w:pStyle w:val="ListParagraph"/>
        <w:numPr>
          <w:ilvl w:val="0"/>
          <w:numId w:val="16"/>
        </w:numPr>
        <w:shd w:val="clear" w:color="auto" w:fill="FFFFFF"/>
        <w:rPr>
          <w:sz w:val="22"/>
          <w:szCs w:val="22"/>
        </w:rPr>
      </w:pPr>
      <w:r w:rsidRPr="00FD6E56">
        <w:rPr>
          <w:sz w:val="22"/>
          <w:szCs w:val="22"/>
        </w:rPr>
        <w:t>Created modern Enterprise Lightning Apps combining Lightning Design System, Lightning App Builder and</w:t>
      </w:r>
      <w:r>
        <w:rPr>
          <w:sz w:val="22"/>
          <w:szCs w:val="22"/>
        </w:rPr>
        <w:t xml:space="preserve"> </w:t>
      </w:r>
      <w:r w:rsidRPr="00FD6E56">
        <w:rPr>
          <w:sz w:val="22"/>
          <w:szCs w:val="22"/>
        </w:rPr>
        <w:t>Lightning Component features.</w:t>
      </w:r>
    </w:p>
    <w:p w:rsidR="0009178D" w:rsidRPr="00FD6E56" w:rsidRDefault="00660819" w:rsidP="0009178D">
      <w:pPr>
        <w:pStyle w:val="ListParagraph"/>
        <w:numPr>
          <w:ilvl w:val="0"/>
          <w:numId w:val="16"/>
        </w:numPr>
        <w:shd w:val="clear" w:color="auto" w:fill="FFFFFF"/>
        <w:rPr>
          <w:sz w:val="22"/>
          <w:szCs w:val="22"/>
        </w:rPr>
      </w:pPr>
      <w:r w:rsidRPr="00FD6E56">
        <w:rPr>
          <w:sz w:val="22"/>
          <w:szCs w:val="22"/>
        </w:rPr>
        <w:t>Upgraded some Apps from Salesforce Classic to Lightning Experience to develop rich user interface and</w:t>
      </w:r>
      <w:r>
        <w:rPr>
          <w:sz w:val="22"/>
          <w:szCs w:val="22"/>
        </w:rPr>
        <w:t xml:space="preserve"> </w:t>
      </w:r>
      <w:r w:rsidRPr="00FD6E56">
        <w:rPr>
          <w:sz w:val="22"/>
          <w:szCs w:val="22"/>
        </w:rPr>
        <w:t>better interaction of pages.</w:t>
      </w:r>
    </w:p>
    <w:p w:rsidR="0009178D" w:rsidRPr="00FD6E56" w:rsidRDefault="00660819" w:rsidP="0009178D">
      <w:pPr>
        <w:pStyle w:val="ListParagraph"/>
        <w:numPr>
          <w:ilvl w:val="0"/>
          <w:numId w:val="16"/>
        </w:numPr>
        <w:shd w:val="clear" w:color="auto" w:fill="FFFFFF"/>
        <w:rPr>
          <w:sz w:val="22"/>
          <w:szCs w:val="22"/>
        </w:rPr>
      </w:pPr>
      <w:r w:rsidRPr="00FD6E56">
        <w:rPr>
          <w:sz w:val="22"/>
          <w:szCs w:val="22"/>
        </w:rPr>
        <w:t xml:space="preserve">Worked on Salesforce1 Platform to build Mobile App by enabling Lightning Components for use in </w:t>
      </w:r>
      <w:r w:rsidRPr="00FD6E56">
        <w:rPr>
          <w:sz w:val="22"/>
          <w:szCs w:val="22"/>
        </w:rPr>
        <w:t>Salesforce1</w:t>
      </w:r>
      <w:r>
        <w:rPr>
          <w:sz w:val="22"/>
          <w:szCs w:val="22"/>
        </w:rPr>
        <w:t xml:space="preserve"> </w:t>
      </w:r>
      <w:r w:rsidRPr="00FD6E56">
        <w:rPr>
          <w:sz w:val="22"/>
          <w:szCs w:val="22"/>
        </w:rPr>
        <w:t>mobile platform to make Lightning Application mobile.</w:t>
      </w:r>
    </w:p>
    <w:p w:rsidR="0009178D" w:rsidRPr="00FD6E56" w:rsidRDefault="00660819" w:rsidP="0009178D">
      <w:pPr>
        <w:pStyle w:val="ListParagraph"/>
        <w:numPr>
          <w:ilvl w:val="0"/>
          <w:numId w:val="16"/>
        </w:numPr>
        <w:shd w:val="clear" w:color="auto" w:fill="FFFFFF"/>
        <w:rPr>
          <w:sz w:val="22"/>
          <w:szCs w:val="22"/>
        </w:rPr>
      </w:pPr>
      <w:r w:rsidRPr="00FD6E56">
        <w:rPr>
          <w:sz w:val="22"/>
          <w:szCs w:val="22"/>
        </w:rPr>
        <w:t>Created multiple Lightning Components, added CSS and Design Parameters that makes the Lightning</w:t>
      </w:r>
    </w:p>
    <w:p w:rsidR="0009178D" w:rsidRPr="00FD6E56" w:rsidRDefault="00660819" w:rsidP="0009178D">
      <w:pPr>
        <w:pStyle w:val="ListParagraph"/>
        <w:shd w:val="clear" w:color="auto" w:fill="FFFFFF"/>
        <w:rPr>
          <w:sz w:val="22"/>
          <w:szCs w:val="22"/>
        </w:rPr>
      </w:pPr>
      <w:r w:rsidRPr="00FD6E56">
        <w:rPr>
          <w:sz w:val="22"/>
          <w:szCs w:val="22"/>
        </w:rPr>
        <w:t>component look and feel better.</w:t>
      </w:r>
    </w:p>
    <w:p w:rsidR="0009178D" w:rsidRPr="00FD6E56" w:rsidRDefault="00660819" w:rsidP="0009178D">
      <w:pPr>
        <w:pStyle w:val="ListParagraph"/>
        <w:numPr>
          <w:ilvl w:val="0"/>
          <w:numId w:val="16"/>
        </w:numPr>
        <w:shd w:val="clear" w:color="auto" w:fill="FFFFFF"/>
        <w:rPr>
          <w:sz w:val="22"/>
          <w:szCs w:val="22"/>
        </w:rPr>
      </w:pPr>
      <w:r w:rsidRPr="00FD6E56">
        <w:rPr>
          <w:sz w:val="22"/>
          <w:szCs w:val="22"/>
        </w:rPr>
        <w:t>Enabled Aura Framework, by adding Aura Attributes and Aura Han</w:t>
      </w:r>
      <w:r w:rsidRPr="00FD6E56">
        <w:rPr>
          <w:sz w:val="22"/>
          <w:szCs w:val="22"/>
        </w:rPr>
        <w:t>dlers for Events to focus on Logic and</w:t>
      </w:r>
      <w:r>
        <w:rPr>
          <w:sz w:val="22"/>
          <w:szCs w:val="22"/>
        </w:rPr>
        <w:t xml:space="preserve"> </w:t>
      </w:r>
      <w:r w:rsidRPr="00FD6E56">
        <w:rPr>
          <w:sz w:val="22"/>
          <w:szCs w:val="22"/>
        </w:rPr>
        <w:t>Interactions in Lightning Applications.</w:t>
      </w:r>
    </w:p>
    <w:p w:rsidR="0009178D" w:rsidRPr="00FD6E56" w:rsidRDefault="00660819" w:rsidP="0009178D">
      <w:pPr>
        <w:pStyle w:val="ListParagraph"/>
        <w:numPr>
          <w:ilvl w:val="0"/>
          <w:numId w:val="16"/>
        </w:numPr>
        <w:shd w:val="clear" w:color="auto" w:fill="FFFFFF"/>
        <w:rPr>
          <w:sz w:val="22"/>
          <w:szCs w:val="22"/>
        </w:rPr>
      </w:pPr>
      <w:r w:rsidRPr="00FD6E56">
        <w:rPr>
          <w:sz w:val="22"/>
          <w:szCs w:val="22"/>
        </w:rPr>
        <w:t>Minimized code in JavaScript Controllers by adding reusable functions in Helper Component.</w:t>
      </w:r>
    </w:p>
    <w:p w:rsidR="0009178D" w:rsidRPr="00FD6E56" w:rsidRDefault="00660819" w:rsidP="0009178D">
      <w:pPr>
        <w:pStyle w:val="ListParagraph"/>
        <w:numPr>
          <w:ilvl w:val="0"/>
          <w:numId w:val="16"/>
        </w:numPr>
        <w:shd w:val="clear" w:color="auto" w:fill="FFFFFF"/>
        <w:rPr>
          <w:sz w:val="22"/>
          <w:szCs w:val="22"/>
        </w:rPr>
      </w:pPr>
      <w:r w:rsidRPr="00FD6E56">
        <w:rPr>
          <w:sz w:val="22"/>
          <w:szCs w:val="22"/>
        </w:rPr>
        <w:t>Updated the APEX Controller and Helper functions regularly making the Component Contex</w:t>
      </w:r>
      <w:r w:rsidRPr="00FD6E56">
        <w:rPr>
          <w:sz w:val="22"/>
          <w:szCs w:val="22"/>
        </w:rPr>
        <w:t>t Aware as per</w:t>
      </w:r>
      <w:r>
        <w:rPr>
          <w:sz w:val="22"/>
          <w:szCs w:val="22"/>
        </w:rPr>
        <w:t xml:space="preserve"> </w:t>
      </w:r>
      <w:r w:rsidRPr="00FD6E56">
        <w:rPr>
          <w:sz w:val="22"/>
          <w:szCs w:val="22"/>
        </w:rPr>
        <w:t>business requirement.</w:t>
      </w:r>
    </w:p>
    <w:p w:rsidR="0009178D" w:rsidRPr="00CE7E91" w:rsidRDefault="00660819" w:rsidP="0009178D">
      <w:pPr>
        <w:pStyle w:val="ListParagraph"/>
        <w:numPr>
          <w:ilvl w:val="0"/>
          <w:numId w:val="16"/>
        </w:numPr>
        <w:shd w:val="clear" w:color="auto" w:fill="FFFFFF"/>
        <w:rPr>
          <w:sz w:val="22"/>
          <w:szCs w:val="22"/>
        </w:rPr>
      </w:pPr>
      <w:r w:rsidRPr="00FD6E56">
        <w:rPr>
          <w:sz w:val="22"/>
          <w:szCs w:val="22"/>
        </w:rPr>
        <w:lastRenderedPageBreak/>
        <w:t>Tested apps by appending multiple components to a Lightning Application thereby deployed Applications</w:t>
      </w:r>
      <w:r>
        <w:rPr>
          <w:sz w:val="22"/>
          <w:szCs w:val="22"/>
        </w:rPr>
        <w:t xml:space="preserve"> </w:t>
      </w:r>
      <w:r w:rsidRPr="00CE7E91">
        <w:rPr>
          <w:sz w:val="22"/>
          <w:szCs w:val="22"/>
        </w:rPr>
        <w:t>from Sandbox to Production.</w:t>
      </w:r>
    </w:p>
    <w:p w:rsidR="0009178D" w:rsidRPr="00FD6E56" w:rsidRDefault="00660819" w:rsidP="0009178D">
      <w:pPr>
        <w:pStyle w:val="ListParagraph"/>
        <w:numPr>
          <w:ilvl w:val="0"/>
          <w:numId w:val="16"/>
        </w:numPr>
        <w:shd w:val="clear" w:color="auto" w:fill="FFFFFF"/>
        <w:rPr>
          <w:sz w:val="22"/>
          <w:szCs w:val="22"/>
        </w:rPr>
      </w:pPr>
      <w:r w:rsidRPr="00FD6E56">
        <w:rPr>
          <w:sz w:val="22"/>
          <w:szCs w:val="22"/>
        </w:rPr>
        <w:t>Used refined global search in Lightning by developing Apex classes and Controllers.</w:t>
      </w:r>
    </w:p>
    <w:p w:rsidR="0009178D" w:rsidRDefault="00660819" w:rsidP="0009178D">
      <w:pPr>
        <w:pStyle w:val="ListParagraph"/>
        <w:numPr>
          <w:ilvl w:val="0"/>
          <w:numId w:val="16"/>
        </w:numPr>
        <w:shd w:val="clear" w:color="auto" w:fill="FFFFFF"/>
        <w:rPr>
          <w:sz w:val="22"/>
          <w:szCs w:val="22"/>
        </w:rPr>
      </w:pPr>
      <w:r w:rsidRPr="00FD6E56">
        <w:rPr>
          <w:sz w:val="22"/>
          <w:szCs w:val="22"/>
        </w:rPr>
        <w:t>Experienced using Force.com IDE for creating, modifying, testing, and deploying Force.com Applications</w:t>
      </w:r>
    </w:p>
    <w:p w:rsidR="0009178D" w:rsidRPr="00FD6E56" w:rsidRDefault="0009178D" w:rsidP="0009178D">
      <w:pPr>
        <w:pStyle w:val="ListParagraph"/>
        <w:numPr>
          <w:ilvl w:val="0"/>
          <w:numId w:val="16"/>
        </w:numPr>
        <w:shd w:val="clear" w:color="auto" w:fill="FFFFFF"/>
        <w:rPr>
          <w:sz w:val="22"/>
          <w:szCs w:val="22"/>
        </w:rPr>
      </w:pPr>
    </w:p>
    <w:p w:rsidR="0009178D" w:rsidRPr="00C20004" w:rsidRDefault="00660819" w:rsidP="0009178D">
      <w:pPr>
        <w:widowControl w:val="0"/>
        <w:autoSpaceDE w:val="0"/>
        <w:autoSpaceDN w:val="0"/>
        <w:adjustRightInd w:val="0"/>
        <w:rPr>
          <w:rFonts w:eastAsia="Calibri"/>
          <w:sz w:val="22"/>
          <w:szCs w:val="22"/>
        </w:rPr>
      </w:pPr>
      <w:r w:rsidRPr="00C20004">
        <w:rPr>
          <w:rFonts w:eastAsia="Calibri"/>
          <w:sz w:val="22"/>
          <w:szCs w:val="22"/>
        </w:rPr>
        <w:t>Environment: Salesforce.com Platform, Force.com, Force.com Eclipse IDE, Lightning Experience, Lightning</w:t>
      </w:r>
    </w:p>
    <w:p w:rsidR="0009178D" w:rsidRPr="00C20004" w:rsidRDefault="00660819" w:rsidP="0009178D">
      <w:pPr>
        <w:widowControl w:val="0"/>
        <w:autoSpaceDE w:val="0"/>
        <w:autoSpaceDN w:val="0"/>
        <w:adjustRightInd w:val="0"/>
        <w:rPr>
          <w:rFonts w:eastAsia="Calibri"/>
          <w:sz w:val="22"/>
          <w:szCs w:val="22"/>
        </w:rPr>
      </w:pPr>
      <w:r w:rsidRPr="00C20004">
        <w:rPr>
          <w:rFonts w:eastAsia="Calibri"/>
          <w:sz w:val="22"/>
          <w:szCs w:val="22"/>
        </w:rPr>
        <w:t xml:space="preserve">Components, Apex classes and Controllers, HTML, </w:t>
      </w:r>
      <w:r w:rsidRPr="00C20004">
        <w:rPr>
          <w:rFonts w:eastAsia="Calibri"/>
          <w:sz w:val="22"/>
          <w:szCs w:val="22"/>
        </w:rPr>
        <w:t>CSS</w:t>
      </w:r>
      <w:r>
        <w:rPr>
          <w:rFonts w:eastAsia="Calibri"/>
          <w:sz w:val="22"/>
          <w:szCs w:val="22"/>
        </w:rPr>
        <w:t>,</w:t>
      </w:r>
      <w:r w:rsidRPr="00C20004">
        <w:rPr>
          <w:rFonts w:eastAsia="Calibri"/>
          <w:sz w:val="22"/>
          <w:szCs w:val="22"/>
        </w:rPr>
        <w:t>WSDL, SOQL, SOSL, Scrum, Custom</w:t>
      </w:r>
    </w:p>
    <w:p w:rsidR="0009178D" w:rsidRDefault="00660819" w:rsidP="0009178D">
      <w:pPr>
        <w:spacing w:line="276" w:lineRule="auto"/>
        <w:ind w:right="108"/>
        <w:jc w:val="both"/>
        <w:rPr>
          <w:rFonts w:eastAsia="Calibri"/>
          <w:sz w:val="22"/>
          <w:szCs w:val="22"/>
        </w:rPr>
      </w:pPr>
      <w:r w:rsidRPr="00C20004">
        <w:rPr>
          <w:rFonts w:eastAsia="Calibri"/>
          <w:sz w:val="22"/>
          <w:szCs w:val="22"/>
        </w:rPr>
        <w:t>Objects, Custom fields, Web Services, SOAP, REST.</w:t>
      </w:r>
    </w:p>
    <w:p w:rsidR="00E10940" w:rsidRDefault="00E10940" w:rsidP="00E10940">
      <w:pPr>
        <w:rPr>
          <w:rFonts w:eastAsia="Calibri"/>
          <w:sz w:val="22"/>
          <w:szCs w:val="22"/>
        </w:rPr>
      </w:pPr>
    </w:p>
    <w:p w:rsidR="00C4130B" w:rsidRDefault="00660819" w:rsidP="00C4130B">
      <w:pPr>
        <w:rPr>
          <w:b/>
          <w:sz w:val="24"/>
          <w:u w:val="single"/>
        </w:rPr>
      </w:pPr>
      <w:r>
        <w:rPr>
          <w:b/>
          <w:sz w:val="24"/>
          <w:u w:val="single"/>
        </w:rPr>
        <w:t>SFDC Classic</w:t>
      </w:r>
      <w:r>
        <w:rPr>
          <w:b/>
          <w:i/>
          <w:sz w:val="22"/>
          <w:szCs w:val="22"/>
        </w:rPr>
        <w:t xml:space="preserve"> </w:t>
      </w:r>
      <w:r>
        <w:rPr>
          <w:b/>
          <w:sz w:val="24"/>
          <w:u w:val="single"/>
        </w:rPr>
        <w:t>PROJECTS</w:t>
      </w:r>
      <w:r w:rsidRPr="00645050">
        <w:rPr>
          <w:b/>
          <w:sz w:val="24"/>
          <w:u w:val="single"/>
        </w:rPr>
        <w:t xml:space="preserve"> </w:t>
      </w:r>
    </w:p>
    <w:p w:rsidR="00C4130B" w:rsidRDefault="00C4130B" w:rsidP="00C4130B">
      <w:pPr>
        <w:rPr>
          <w:b/>
          <w:sz w:val="24"/>
          <w:u w:val="single"/>
        </w:rPr>
      </w:pPr>
    </w:p>
    <w:p w:rsidR="00E10940" w:rsidRPr="00E10940" w:rsidRDefault="00660819" w:rsidP="00E10940">
      <w:pPr>
        <w:rPr>
          <w:rFonts w:eastAsia="Calibri"/>
          <w:sz w:val="22"/>
          <w:szCs w:val="22"/>
        </w:rPr>
      </w:pPr>
      <w:r w:rsidRPr="00645050">
        <w:rPr>
          <w:rFonts w:eastAsia="Calibri"/>
          <w:b/>
          <w:sz w:val="22"/>
          <w:szCs w:val="22"/>
        </w:rPr>
        <w:t>Project:</w:t>
      </w:r>
      <w:r w:rsidRPr="00645050">
        <w:rPr>
          <w:rFonts w:eastAsia="Calibri"/>
          <w:sz w:val="22"/>
          <w:szCs w:val="22"/>
        </w:rPr>
        <w:t xml:space="preserve"> </w:t>
      </w:r>
      <w:r w:rsidR="0016781F">
        <w:rPr>
          <w:rFonts w:eastAsia="Calibri"/>
          <w:sz w:val="22"/>
          <w:szCs w:val="22"/>
        </w:rPr>
        <w:t>Commission Distribution Program</w:t>
      </w:r>
    </w:p>
    <w:p w:rsidR="00E10940" w:rsidRDefault="00660819" w:rsidP="00E10940">
      <w:pPr>
        <w:rPr>
          <w:rFonts w:eastAsia="Calibri"/>
          <w:sz w:val="22"/>
          <w:szCs w:val="22"/>
        </w:rPr>
      </w:pPr>
      <w:r w:rsidRPr="00645050">
        <w:rPr>
          <w:rFonts w:eastAsia="Calibri"/>
          <w:b/>
          <w:sz w:val="22"/>
          <w:szCs w:val="22"/>
        </w:rPr>
        <w:t>Duration:</w:t>
      </w:r>
      <w:r w:rsidR="00490EE3">
        <w:rPr>
          <w:rFonts w:eastAsia="Calibri"/>
          <w:sz w:val="22"/>
          <w:szCs w:val="22"/>
        </w:rPr>
        <w:t xml:space="preserve"> June</w:t>
      </w:r>
      <w:r w:rsidR="0016781F">
        <w:rPr>
          <w:rFonts w:eastAsia="Calibri"/>
          <w:sz w:val="22"/>
          <w:szCs w:val="22"/>
        </w:rPr>
        <w:t xml:space="preserve"> 2015</w:t>
      </w:r>
      <w:r w:rsidRPr="00645050">
        <w:rPr>
          <w:rFonts w:eastAsia="Calibri"/>
          <w:sz w:val="22"/>
          <w:szCs w:val="22"/>
        </w:rPr>
        <w:t xml:space="preserve"> till Date</w:t>
      </w:r>
    </w:p>
    <w:p w:rsidR="00E10940" w:rsidRDefault="00660819" w:rsidP="00E10940">
      <w:pPr>
        <w:rPr>
          <w:b/>
          <w:i/>
          <w:sz w:val="22"/>
          <w:szCs w:val="22"/>
        </w:rPr>
      </w:pPr>
      <w:r>
        <w:rPr>
          <w:b/>
          <w:i/>
          <w:sz w:val="22"/>
          <w:szCs w:val="22"/>
        </w:rPr>
        <w:t>Sr. Salesforce Developer</w:t>
      </w:r>
    </w:p>
    <w:p w:rsidR="00E10940" w:rsidRPr="00645050" w:rsidRDefault="00E10940" w:rsidP="00E10940">
      <w:pPr>
        <w:rPr>
          <w:rFonts w:eastAsia="Calibri"/>
          <w:sz w:val="22"/>
          <w:szCs w:val="22"/>
        </w:rPr>
      </w:pPr>
    </w:p>
    <w:p w:rsidR="00E10940" w:rsidRDefault="00660819" w:rsidP="00E10940">
      <w:pPr>
        <w:rPr>
          <w:rFonts w:eastAsia="Calibri"/>
          <w:sz w:val="22"/>
          <w:szCs w:val="22"/>
          <w:u w:val="single"/>
        </w:rPr>
      </w:pPr>
      <w:r w:rsidRPr="00F13F94">
        <w:rPr>
          <w:rFonts w:eastAsia="Calibri"/>
          <w:sz w:val="22"/>
          <w:szCs w:val="22"/>
          <w:u w:val="single"/>
        </w:rPr>
        <w:t>Project Overview:</w:t>
      </w:r>
    </w:p>
    <w:p w:rsidR="004C1599" w:rsidRPr="00165B94" w:rsidRDefault="00660819" w:rsidP="004C1599">
      <w:pPr>
        <w:ind w:right="-720"/>
        <w:jc w:val="both"/>
        <w:rPr>
          <w:rFonts w:eastAsia="Calibri"/>
          <w:sz w:val="22"/>
          <w:szCs w:val="22"/>
        </w:rPr>
      </w:pPr>
      <w:r>
        <w:rPr>
          <w:rFonts w:eastAsia="Calibri"/>
          <w:sz w:val="22"/>
          <w:szCs w:val="22"/>
        </w:rPr>
        <w:t xml:space="preserve">Commission Distribution </w:t>
      </w:r>
      <w:r>
        <w:rPr>
          <w:rFonts w:eastAsia="Calibri"/>
          <w:sz w:val="22"/>
          <w:szCs w:val="22"/>
        </w:rPr>
        <w:t>Program</w:t>
      </w:r>
      <w:r w:rsidRPr="00165B94">
        <w:rPr>
          <w:rFonts w:eastAsia="Calibri"/>
          <w:sz w:val="22"/>
          <w:szCs w:val="22"/>
        </w:rPr>
        <w:t xml:space="preserve"> is a fully customized CRM p</w:t>
      </w:r>
      <w:r w:rsidR="00490EE3">
        <w:rPr>
          <w:rFonts w:eastAsia="Calibri"/>
          <w:sz w:val="22"/>
          <w:szCs w:val="22"/>
        </w:rPr>
        <w:t>ortal that helps Insurance firm</w:t>
      </w:r>
      <w:r w:rsidRPr="00165B94">
        <w:rPr>
          <w:rFonts w:eastAsia="Calibri"/>
          <w:sz w:val="22"/>
          <w:szCs w:val="22"/>
        </w:rPr>
        <w:t xml:space="preserve"> </w:t>
      </w:r>
      <w:r w:rsidR="00490EE3">
        <w:rPr>
          <w:rFonts w:eastAsia="Calibri"/>
          <w:sz w:val="22"/>
          <w:szCs w:val="22"/>
        </w:rPr>
        <w:t xml:space="preserve">to </w:t>
      </w:r>
      <w:r w:rsidR="00197764" w:rsidRPr="00165B94">
        <w:rPr>
          <w:rFonts w:eastAsia="Calibri"/>
          <w:sz w:val="22"/>
          <w:szCs w:val="22"/>
        </w:rPr>
        <w:t>handle</w:t>
      </w:r>
      <w:r w:rsidR="00197764">
        <w:rPr>
          <w:rFonts w:eastAsia="Calibri"/>
          <w:sz w:val="22"/>
          <w:szCs w:val="22"/>
        </w:rPr>
        <w:t xml:space="preserve"> </w:t>
      </w:r>
      <w:r w:rsidRPr="00165B94">
        <w:rPr>
          <w:rFonts w:eastAsia="Calibri"/>
          <w:sz w:val="22"/>
          <w:szCs w:val="22"/>
        </w:rPr>
        <w:t>their Leads (Lead Manag</w:t>
      </w:r>
      <w:r>
        <w:rPr>
          <w:rFonts w:eastAsia="Calibri"/>
          <w:sz w:val="22"/>
          <w:szCs w:val="22"/>
        </w:rPr>
        <w:t>ement System) on one hand</w:t>
      </w:r>
      <w:r w:rsidR="00197764">
        <w:rPr>
          <w:rFonts w:eastAsia="Calibri"/>
          <w:sz w:val="22"/>
          <w:szCs w:val="22"/>
        </w:rPr>
        <w:t xml:space="preserve">. </w:t>
      </w:r>
      <w:r>
        <w:rPr>
          <w:rFonts w:eastAsia="Calibri"/>
          <w:sz w:val="22"/>
          <w:szCs w:val="22"/>
        </w:rPr>
        <w:t>C</w:t>
      </w:r>
      <w:r w:rsidRPr="00165B94">
        <w:rPr>
          <w:rFonts w:eastAsia="Calibri"/>
          <w:sz w:val="22"/>
          <w:szCs w:val="22"/>
        </w:rPr>
        <w:t>alculate and distribute commissions amongst the brokers/middlemen involved i</w:t>
      </w:r>
      <w:r>
        <w:rPr>
          <w:rFonts w:eastAsia="Calibri"/>
          <w:sz w:val="22"/>
          <w:szCs w:val="22"/>
        </w:rPr>
        <w:t>n closing successful opportunities</w:t>
      </w:r>
      <w:r w:rsidRPr="00165B94">
        <w:rPr>
          <w:rFonts w:eastAsia="Calibri"/>
          <w:sz w:val="22"/>
          <w:szCs w:val="22"/>
        </w:rPr>
        <w:t>. It is used to ca</w:t>
      </w:r>
      <w:r w:rsidRPr="00165B94">
        <w:rPr>
          <w:rFonts w:eastAsia="Calibri"/>
          <w:sz w:val="22"/>
          <w:szCs w:val="22"/>
        </w:rPr>
        <w:t>lculate the Agent commissions based on the policies created using Production and Statement file</w:t>
      </w:r>
      <w:r w:rsidR="00197764">
        <w:rPr>
          <w:rFonts w:eastAsia="Calibri"/>
          <w:sz w:val="22"/>
          <w:szCs w:val="22"/>
        </w:rPr>
        <w:t>s</w:t>
      </w:r>
      <w:r w:rsidRPr="00165B94">
        <w:rPr>
          <w:rFonts w:eastAsia="Calibri"/>
          <w:sz w:val="22"/>
          <w:szCs w:val="22"/>
        </w:rPr>
        <w:t>. Production file allows the policies with enrolled status and statement file allows the policies with approved status by comparing the existing policies it wil</w:t>
      </w:r>
      <w:r w:rsidRPr="00165B94">
        <w:rPr>
          <w:rFonts w:eastAsia="Calibri"/>
          <w:sz w:val="22"/>
          <w:szCs w:val="22"/>
        </w:rPr>
        <w:t xml:space="preserve">l create/update the records. By using </w:t>
      </w:r>
      <w:r w:rsidR="00F91BC0">
        <w:rPr>
          <w:rFonts w:eastAsia="Calibri"/>
          <w:sz w:val="22"/>
          <w:szCs w:val="22"/>
        </w:rPr>
        <w:t>J</w:t>
      </w:r>
      <w:r w:rsidRPr="00165B94">
        <w:rPr>
          <w:rFonts w:eastAsia="Calibri"/>
          <w:sz w:val="22"/>
          <w:szCs w:val="22"/>
        </w:rPr>
        <w:t>itterbit we automate</w:t>
      </w:r>
      <w:r>
        <w:rPr>
          <w:rFonts w:eastAsia="Calibri"/>
          <w:sz w:val="22"/>
          <w:szCs w:val="22"/>
        </w:rPr>
        <w:t>d</w:t>
      </w:r>
      <w:r w:rsidRPr="00165B94">
        <w:rPr>
          <w:rFonts w:eastAsia="Calibri"/>
          <w:sz w:val="22"/>
          <w:szCs w:val="22"/>
        </w:rPr>
        <w:t xml:space="preserve"> the process which</w:t>
      </w:r>
      <w:r w:rsidR="00F91BC0">
        <w:rPr>
          <w:rFonts w:eastAsia="Calibri"/>
          <w:sz w:val="22"/>
          <w:szCs w:val="22"/>
        </w:rPr>
        <w:t xml:space="preserve"> loads the policy records into </w:t>
      </w:r>
      <w:r w:rsidR="0021658A">
        <w:rPr>
          <w:rFonts w:eastAsia="Calibri"/>
          <w:sz w:val="22"/>
          <w:szCs w:val="22"/>
        </w:rPr>
        <w:t>S</w:t>
      </w:r>
      <w:r w:rsidRPr="00165B94">
        <w:rPr>
          <w:rFonts w:eastAsia="Calibri"/>
          <w:sz w:val="22"/>
          <w:szCs w:val="22"/>
        </w:rPr>
        <w:t>alesforce. Based upon the loads and</w:t>
      </w:r>
      <w:r>
        <w:rPr>
          <w:rFonts w:eastAsia="Calibri"/>
          <w:sz w:val="22"/>
          <w:szCs w:val="22"/>
        </w:rPr>
        <w:t xml:space="preserve"> performance of the Agents the a</w:t>
      </w:r>
      <w:r w:rsidRPr="00165B94">
        <w:rPr>
          <w:rFonts w:eastAsia="Calibri"/>
          <w:sz w:val="22"/>
          <w:szCs w:val="22"/>
        </w:rPr>
        <w:t>mount is distributed via commission poli</w:t>
      </w:r>
      <w:r>
        <w:rPr>
          <w:rFonts w:eastAsia="Calibri"/>
          <w:sz w:val="22"/>
          <w:szCs w:val="22"/>
        </w:rPr>
        <w:t>cy through hierarchical process.</w:t>
      </w:r>
    </w:p>
    <w:p w:rsidR="004C1599" w:rsidRPr="00165B94" w:rsidRDefault="004C1599" w:rsidP="004C1599">
      <w:pPr>
        <w:ind w:right="-720"/>
        <w:jc w:val="both"/>
        <w:rPr>
          <w:rFonts w:eastAsia="Calibri"/>
          <w:sz w:val="22"/>
          <w:szCs w:val="22"/>
        </w:rPr>
      </w:pPr>
    </w:p>
    <w:p w:rsidR="004C1599" w:rsidRPr="00165B94" w:rsidRDefault="00660819" w:rsidP="004C1599">
      <w:pPr>
        <w:ind w:right="-720"/>
        <w:jc w:val="both"/>
        <w:rPr>
          <w:rFonts w:eastAsia="Calibri"/>
          <w:sz w:val="22"/>
          <w:szCs w:val="22"/>
        </w:rPr>
      </w:pPr>
      <w:r w:rsidRPr="00165B94">
        <w:rPr>
          <w:rFonts w:eastAsia="Calibri"/>
          <w:sz w:val="22"/>
          <w:szCs w:val="22"/>
        </w:rPr>
        <w:t>Printing checks for Agents and Agencies for amount they earned through commission policy. This is an automated flow where mangers enter check number and takes print of those checks and distribute it to respective Agents and Agencies.</w:t>
      </w:r>
    </w:p>
    <w:p w:rsidR="004C1599" w:rsidRDefault="004C1599" w:rsidP="00E10940">
      <w:pPr>
        <w:spacing w:line="276" w:lineRule="auto"/>
        <w:ind w:right="108"/>
        <w:jc w:val="both"/>
        <w:rPr>
          <w:rFonts w:eastAsia="Calibri"/>
          <w:sz w:val="22"/>
          <w:szCs w:val="22"/>
        </w:rPr>
      </w:pPr>
    </w:p>
    <w:p w:rsidR="00E10940" w:rsidRDefault="00660819" w:rsidP="00E10940">
      <w:pPr>
        <w:rPr>
          <w:rFonts w:eastAsia="Calibri"/>
          <w:sz w:val="22"/>
          <w:szCs w:val="22"/>
          <w:u w:val="single"/>
        </w:rPr>
      </w:pPr>
      <w:r w:rsidRPr="00F13F94">
        <w:rPr>
          <w:rFonts w:eastAsia="Calibri"/>
          <w:sz w:val="22"/>
          <w:szCs w:val="22"/>
          <w:u w:val="single"/>
        </w:rPr>
        <w:t>Roles and Responsibil</w:t>
      </w:r>
      <w:r w:rsidRPr="00F13F94">
        <w:rPr>
          <w:rFonts w:eastAsia="Calibri"/>
          <w:sz w:val="22"/>
          <w:szCs w:val="22"/>
          <w:u w:val="single"/>
        </w:rPr>
        <w:t>ities:</w:t>
      </w:r>
    </w:p>
    <w:p w:rsidR="00E10940" w:rsidRPr="00E10940" w:rsidRDefault="00660819" w:rsidP="00E10940">
      <w:pPr>
        <w:pStyle w:val="ListParagraph"/>
        <w:numPr>
          <w:ilvl w:val="0"/>
          <w:numId w:val="16"/>
        </w:numPr>
        <w:shd w:val="clear" w:color="auto" w:fill="FFFFFF"/>
        <w:rPr>
          <w:sz w:val="22"/>
          <w:szCs w:val="22"/>
        </w:rPr>
      </w:pPr>
      <w:r w:rsidRPr="00E10940">
        <w:rPr>
          <w:sz w:val="22"/>
          <w:szCs w:val="22"/>
        </w:rPr>
        <w:t>Created new User Accounts and assigned Profiles as per their role in role hierarchy.</w:t>
      </w:r>
    </w:p>
    <w:p w:rsidR="00E10940" w:rsidRPr="00E10940" w:rsidRDefault="00660819" w:rsidP="00E10940">
      <w:pPr>
        <w:pStyle w:val="ListParagraph"/>
        <w:numPr>
          <w:ilvl w:val="0"/>
          <w:numId w:val="16"/>
        </w:numPr>
        <w:shd w:val="clear" w:color="auto" w:fill="FFFFFF"/>
        <w:rPr>
          <w:sz w:val="22"/>
          <w:szCs w:val="22"/>
        </w:rPr>
      </w:pPr>
      <w:r w:rsidRPr="00E10940">
        <w:rPr>
          <w:sz w:val="22"/>
          <w:szCs w:val="22"/>
        </w:rPr>
        <w:t>Defined Org wide default to restrict access from users.</w:t>
      </w:r>
    </w:p>
    <w:p w:rsidR="00E10940" w:rsidRPr="00E10940" w:rsidRDefault="00660819" w:rsidP="00E10940">
      <w:pPr>
        <w:pStyle w:val="ListParagraph"/>
        <w:numPr>
          <w:ilvl w:val="0"/>
          <w:numId w:val="16"/>
        </w:numPr>
        <w:shd w:val="clear" w:color="auto" w:fill="FFFFFF"/>
        <w:rPr>
          <w:sz w:val="22"/>
          <w:szCs w:val="22"/>
        </w:rPr>
      </w:pPr>
      <w:r w:rsidRPr="00E10940">
        <w:rPr>
          <w:sz w:val="22"/>
          <w:szCs w:val="22"/>
        </w:rPr>
        <w:t>Customized Page layouts for Standard/Custom objects and assigned Record Types.</w:t>
      </w:r>
    </w:p>
    <w:p w:rsidR="00E10940" w:rsidRPr="00E10940" w:rsidRDefault="00660819" w:rsidP="00E10940">
      <w:pPr>
        <w:pStyle w:val="ListParagraph"/>
        <w:numPr>
          <w:ilvl w:val="0"/>
          <w:numId w:val="16"/>
        </w:numPr>
        <w:shd w:val="clear" w:color="auto" w:fill="FFFFFF"/>
        <w:rPr>
          <w:sz w:val="22"/>
          <w:szCs w:val="22"/>
        </w:rPr>
      </w:pPr>
      <w:r w:rsidRPr="00E10940">
        <w:rPr>
          <w:sz w:val="22"/>
          <w:szCs w:val="22"/>
        </w:rPr>
        <w:t xml:space="preserve">Maintained user Roles, </w:t>
      </w:r>
      <w:r w:rsidRPr="00E10940">
        <w:rPr>
          <w:sz w:val="22"/>
          <w:szCs w:val="22"/>
        </w:rPr>
        <w:t>Security, Profiles and workflow rules wherever necessary and successfully implemented Role Hierarchy changes in the organization at the top level.</w:t>
      </w:r>
    </w:p>
    <w:p w:rsidR="00E10940" w:rsidRPr="00E10940" w:rsidRDefault="00660819" w:rsidP="00E10940">
      <w:pPr>
        <w:pStyle w:val="ListParagraph"/>
        <w:numPr>
          <w:ilvl w:val="0"/>
          <w:numId w:val="16"/>
        </w:numPr>
        <w:shd w:val="clear" w:color="auto" w:fill="FFFFFF"/>
        <w:rPr>
          <w:sz w:val="22"/>
          <w:szCs w:val="22"/>
        </w:rPr>
      </w:pPr>
      <w:r w:rsidRPr="00E10940">
        <w:rPr>
          <w:sz w:val="22"/>
          <w:szCs w:val="22"/>
        </w:rPr>
        <w:t>Developed various Custom Objects, Tabs, Components and Visual Force Pages</w:t>
      </w:r>
      <w:r w:rsidR="00197764">
        <w:rPr>
          <w:sz w:val="22"/>
          <w:szCs w:val="22"/>
        </w:rPr>
        <w:t>.</w:t>
      </w:r>
    </w:p>
    <w:p w:rsidR="00E10940" w:rsidRPr="00E10940" w:rsidRDefault="00660819" w:rsidP="00E10940">
      <w:pPr>
        <w:pStyle w:val="ListParagraph"/>
        <w:numPr>
          <w:ilvl w:val="0"/>
          <w:numId w:val="16"/>
        </w:numPr>
        <w:shd w:val="clear" w:color="auto" w:fill="FFFFFF"/>
        <w:rPr>
          <w:sz w:val="22"/>
          <w:szCs w:val="22"/>
        </w:rPr>
      </w:pPr>
      <w:r>
        <w:rPr>
          <w:sz w:val="22"/>
          <w:szCs w:val="22"/>
        </w:rPr>
        <w:t>Worked with various S</w:t>
      </w:r>
      <w:r w:rsidRPr="00E10940">
        <w:rPr>
          <w:sz w:val="22"/>
          <w:szCs w:val="22"/>
        </w:rPr>
        <w:t>alesforce.com</w:t>
      </w:r>
      <w:r w:rsidRPr="00E10940">
        <w:rPr>
          <w:sz w:val="22"/>
          <w:szCs w:val="22"/>
        </w:rPr>
        <w:t xml:space="preserve"> objects mostly Account, Contact, Lead, Opportunity, Contract, Case, Site, </w:t>
      </w:r>
      <w:r w:rsidR="00F91BC0" w:rsidRPr="00E10940">
        <w:rPr>
          <w:sz w:val="22"/>
          <w:szCs w:val="22"/>
        </w:rPr>
        <w:t>and Asset</w:t>
      </w:r>
      <w:r w:rsidR="00F91BC0">
        <w:rPr>
          <w:sz w:val="22"/>
          <w:szCs w:val="22"/>
        </w:rPr>
        <w:t>.</w:t>
      </w:r>
    </w:p>
    <w:p w:rsidR="00E10940" w:rsidRPr="00E10940" w:rsidRDefault="00660819" w:rsidP="00E10940">
      <w:pPr>
        <w:pStyle w:val="ListParagraph"/>
        <w:numPr>
          <w:ilvl w:val="0"/>
          <w:numId w:val="16"/>
        </w:numPr>
        <w:shd w:val="clear" w:color="auto" w:fill="FFFFFF"/>
        <w:rPr>
          <w:sz w:val="22"/>
          <w:szCs w:val="22"/>
        </w:rPr>
      </w:pPr>
      <w:r w:rsidRPr="00E10940">
        <w:rPr>
          <w:sz w:val="22"/>
          <w:szCs w:val="22"/>
        </w:rPr>
        <w:t>Created Email templates in Text, HTML and visual Force necessary for the application</w:t>
      </w:r>
      <w:r w:rsidR="00F91BC0">
        <w:rPr>
          <w:sz w:val="22"/>
          <w:szCs w:val="22"/>
        </w:rPr>
        <w:t>.</w:t>
      </w:r>
    </w:p>
    <w:p w:rsidR="00E10940" w:rsidRPr="00E10940" w:rsidRDefault="00660819" w:rsidP="00E10940">
      <w:pPr>
        <w:pStyle w:val="ListParagraph"/>
        <w:numPr>
          <w:ilvl w:val="0"/>
          <w:numId w:val="16"/>
        </w:numPr>
        <w:shd w:val="clear" w:color="auto" w:fill="FFFFFF"/>
        <w:rPr>
          <w:sz w:val="22"/>
          <w:szCs w:val="22"/>
        </w:rPr>
      </w:pPr>
      <w:r w:rsidRPr="00E10940">
        <w:rPr>
          <w:sz w:val="22"/>
          <w:szCs w:val="22"/>
        </w:rPr>
        <w:t>Implemented Trigger Framework for Account, Contract and Site Objects with TriggerFac</w:t>
      </w:r>
      <w:r w:rsidRPr="00E10940">
        <w:rPr>
          <w:sz w:val="22"/>
          <w:szCs w:val="22"/>
        </w:rPr>
        <w:t>tory Class, TriggerFactoryBase Class, Object DispatcherClass, Object HelperClass, ObjectEventHandlerClasses for e</w:t>
      </w:r>
      <w:r w:rsidR="0021658A">
        <w:rPr>
          <w:sz w:val="22"/>
          <w:szCs w:val="22"/>
        </w:rPr>
        <w:t>ach and every event defined in S</w:t>
      </w:r>
      <w:r w:rsidRPr="00E10940">
        <w:rPr>
          <w:sz w:val="22"/>
          <w:szCs w:val="22"/>
        </w:rPr>
        <w:t>alesforce Triggers to overcome the governing limits.</w:t>
      </w:r>
    </w:p>
    <w:p w:rsidR="00E10940" w:rsidRDefault="00660819" w:rsidP="00E10940">
      <w:pPr>
        <w:pStyle w:val="ListParagraph"/>
        <w:numPr>
          <w:ilvl w:val="0"/>
          <w:numId w:val="16"/>
        </w:numPr>
        <w:shd w:val="clear" w:color="auto" w:fill="FFFFFF"/>
        <w:rPr>
          <w:sz w:val="22"/>
          <w:szCs w:val="22"/>
        </w:rPr>
      </w:pPr>
      <w:r w:rsidRPr="00E10940">
        <w:rPr>
          <w:sz w:val="22"/>
          <w:szCs w:val="22"/>
        </w:rPr>
        <w:t>Heavily implemented Batch and Schedule classes for auto cr</w:t>
      </w:r>
      <w:r w:rsidRPr="00E10940">
        <w:rPr>
          <w:sz w:val="22"/>
          <w:szCs w:val="22"/>
        </w:rPr>
        <w:t>eation of records for multiple objects and data updations.</w:t>
      </w:r>
    </w:p>
    <w:p w:rsidR="00165B94" w:rsidRPr="00165B94" w:rsidRDefault="00660819" w:rsidP="00165B94">
      <w:pPr>
        <w:pStyle w:val="ListParagraph"/>
        <w:numPr>
          <w:ilvl w:val="0"/>
          <w:numId w:val="16"/>
        </w:numPr>
        <w:shd w:val="clear" w:color="auto" w:fill="FFFFFF"/>
        <w:rPr>
          <w:sz w:val="22"/>
          <w:szCs w:val="22"/>
        </w:rPr>
      </w:pPr>
      <w:r w:rsidRPr="00165B94">
        <w:rPr>
          <w:sz w:val="22"/>
          <w:szCs w:val="22"/>
        </w:rPr>
        <w:t>Importing data</w:t>
      </w:r>
      <w:r w:rsidR="00CC7BF1">
        <w:rPr>
          <w:sz w:val="22"/>
          <w:szCs w:val="22"/>
        </w:rPr>
        <w:t xml:space="preserve"> files</w:t>
      </w:r>
      <w:r w:rsidR="00F91BC0">
        <w:rPr>
          <w:sz w:val="22"/>
          <w:szCs w:val="22"/>
        </w:rPr>
        <w:t xml:space="preserve"> from ftp system and up</w:t>
      </w:r>
      <w:r w:rsidR="00CC7BF1">
        <w:rPr>
          <w:sz w:val="22"/>
          <w:szCs w:val="22"/>
        </w:rPr>
        <w:t>load</w:t>
      </w:r>
      <w:r w:rsidR="00F91BC0">
        <w:rPr>
          <w:sz w:val="22"/>
          <w:szCs w:val="22"/>
        </w:rPr>
        <w:t xml:space="preserve">ing </w:t>
      </w:r>
      <w:r w:rsidR="00CC7BF1">
        <w:rPr>
          <w:sz w:val="22"/>
          <w:szCs w:val="22"/>
        </w:rPr>
        <w:t xml:space="preserve">the </w:t>
      </w:r>
      <w:r w:rsidR="0021658A">
        <w:rPr>
          <w:sz w:val="22"/>
          <w:szCs w:val="22"/>
        </w:rPr>
        <w:t>cleansed data</w:t>
      </w:r>
      <w:r w:rsidR="00F91BC0">
        <w:rPr>
          <w:sz w:val="22"/>
          <w:szCs w:val="22"/>
        </w:rPr>
        <w:t xml:space="preserve"> in</w:t>
      </w:r>
      <w:r w:rsidR="0021658A">
        <w:rPr>
          <w:sz w:val="22"/>
          <w:szCs w:val="22"/>
        </w:rPr>
        <w:t>to</w:t>
      </w:r>
      <w:r w:rsidR="00F91BC0">
        <w:rPr>
          <w:sz w:val="22"/>
          <w:szCs w:val="22"/>
        </w:rPr>
        <w:t xml:space="preserve"> </w:t>
      </w:r>
      <w:r w:rsidR="0021658A">
        <w:rPr>
          <w:sz w:val="22"/>
          <w:szCs w:val="22"/>
        </w:rPr>
        <w:t>S</w:t>
      </w:r>
      <w:r w:rsidR="00F91BC0">
        <w:rPr>
          <w:sz w:val="22"/>
          <w:szCs w:val="22"/>
        </w:rPr>
        <w:t>alesforce using Jitter</w:t>
      </w:r>
      <w:r w:rsidRPr="00165B94">
        <w:rPr>
          <w:sz w:val="22"/>
          <w:szCs w:val="22"/>
        </w:rPr>
        <w:t>bit.</w:t>
      </w:r>
    </w:p>
    <w:p w:rsidR="00E10940" w:rsidRPr="00E10940" w:rsidRDefault="00660819" w:rsidP="00E10940">
      <w:pPr>
        <w:pStyle w:val="ListParagraph"/>
        <w:numPr>
          <w:ilvl w:val="0"/>
          <w:numId w:val="16"/>
        </w:numPr>
        <w:shd w:val="clear" w:color="auto" w:fill="FFFFFF"/>
        <w:rPr>
          <w:sz w:val="22"/>
          <w:szCs w:val="22"/>
        </w:rPr>
      </w:pPr>
      <w:r w:rsidRPr="00E10940">
        <w:rPr>
          <w:sz w:val="22"/>
          <w:szCs w:val="22"/>
        </w:rPr>
        <w:t>Written several Test Classes following the APEX best practices.</w:t>
      </w:r>
    </w:p>
    <w:p w:rsidR="00E10940" w:rsidRPr="00E10940" w:rsidRDefault="00660819" w:rsidP="00E10940">
      <w:pPr>
        <w:pStyle w:val="ListParagraph"/>
        <w:numPr>
          <w:ilvl w:val="0"/>
          <w:numId w:val="16"/>
        </w:numPr>
        <w:shd w:val="clear" w:color="auto" w:fill="FFFFFF"/>
        <w:rPr>
          <w:sz w:val="22"/>
          <w:szCs w:val="22"/>
        </w:rPr>
      </w:pPr>
      <w:r w:rsidRPr="00E10940">
        <w:rPr>
          <w:sz w:val="22"/>
          <w:szCs w:val="22"/>
        </w:rPr>
        <w:lastRenderedPageBreak/>
        <w:t xml:space="preserve">Created Data Validation rules </w:t>
      </w:r>
      <w:r w:rsidRPr="00E10940">
        <w:rPr>
          <w:sz w:val="22"/>
          <w:szCs w:val="22"/>
        </w:rPr>
        <w:t>and Formulas as per business requirement.</w:t>
      </w:r>
    </w:p>
    <w:p w:rsidR="00E10940" w:rsidRPr="00E10940" w:rsidRDefault="00660819" w:rsidP="00E10940">
      <w:pPr>
        <w:pStyle w:val="ListParagraph"/>
        <w:numPr>
          <w:ilvl w:val="0"/>
          <w:numId w:val="16"/>
        </w:numPr>
        <w:shd w:val="clear" w:color="auto" w:fill="FFFFFF"/>
        <w:rPr>
          <w:sz w:val="22"/>
          <w:szCs w:val="22"/>
        </w:rPr>
      </w:pPr>
      <w:r w:rsidRPr="00E10940">
        <w:rPr>
          <w:sz w:val="22"/>
          <w:szCs w:val="22"/>
        </w:rPr>
        <w:t>Created Workflow Rules to automate Tasks, Email Alerts, Field Updates, time-dependent actions and Outbound API Messages.</w:t>
      </w:r>
    </w:p>
    <w:p w:rsidR="00E10940" w:rsidRPr="00E10940" w:rsidRDefault="00660819" w:rsidP="00E10940">
      <w:pPr>
        <w:pStyle w:val="ListParagraph"/>
        <w:numPr>
          <w:ilvl w:val="0"/>
          <w:numId w:val="16"/>
        </w:numPr>
        <w:shd w:val="clear" w:color="auto" w:fill="FFFFFF"/>
        <w:rPr>
          <w:sz w:val="22"/>
          <w:szCs w:val="22"/>
        </w:rPr>
      </w:pPr>
      <w:r w:rsidRPr="00E10940">
        <w:rPr>
          <w:sz w:val="22"/>
          <w:szCs w:val="22"/>
        </w:rPr>
        <w:t>Created Reports and Dashboards to track Opportunity pipeline/Stages for Management visibility</w:t>
      </w:r>
      <w:r w:rsidRPr="00E10940">
        <w:rPr>
          <w:sz w:val="22"/>
          <w:szCs w:val="22"/>
        </w:rPr>
        <w:t>.</w:t>
      </w:r>
    </w:p>
    <w:p w:rsidR="00E10940" w:rsidRPr="00E10940" w:rsidRDefault="00660819" w:rsidP="00E10940">
      <w:pPr>
        <w:pStyle w:val="ListParagraph"/>
        <w:numPr>
          <w:ilvl w:val="0"/>
          <w:numId w:val="16"/>
        </w:numPr>
        <w:shd w:val="clear" w:color="auto" w:fill="FFFFFF"/>
        <w:rPr>
          <w:sz w:val="22"/>
          <w:szCs w:val="22"/>
        </w:rPr>
      </w:pPr>
      <w:r w:rsidRPr="00E10940">
        <w:rPr>
          <w:sz w:val="22"/>
          <w:szCs w:val="22"/>
        </w:rPr>
        <w:t>Designed and develop</w:t>
      </w:r>
      <w:r w:rsidR="00F91BC0">
        <w:rPr>
          <w:sz w:val="22"/>
          <w:szCs w:val="22"/>
        </w:rPr>
        <w:t>ed</w:t>
      </w:r>
      <w:r w:rsidRPr="00E10940">
        <w:rPr>
          <w:sz w:val="22"/>
          <w:szCs w:val="22"/>
        </w:rPr>
        <w:t xml:space="preserve"> Apex Classes, Controller Classes, extensions and Apex Triggers for various functional needs in the application.</w:t>
      </w:r>
    </w:p>
    <w:p w:rsidR="00E10940" w:rsidRPr="00E10940" w:rsidRDefault="00660819" w:rsidP="00E10940">
      <w:pPr>
        <w:pStyle w:val="ListParagraph"/>
        <w:numPr>
          <w:ilvl w:val="0"/>
          <w:numId w:val="16"/>
        </w:numPr>
        <w:shd w:val="clear" w:color="auto" w:fill="FFFFFF"/>
        <w:rPr>
          <w:sz w:val="22"/>
          <w:szCs w:val="22"/>
        </w:rPr>
      </w:pPr>
      <w:r w:rsidRPr="00E10940">
        <w:rPr>
          <w:sz w:val="22"/>
          <w:szCs w:val="22"/>
        </w:rPr>
        <w:t>Defined Impact analysis for all the applications built.</w:t>
      </w:r>
    </w:p>
    <w:p w:rsidR="00E10940" w:rsidRPr="00E10940" w:rsidRDefault="00660819" w:rsidP="00E10940">
      <w:pPr>
        <w:pStyle w:val="ListParagraph"/>
        <w:numPr>
          <w:ilvl w:val="0"/>
          <w:numId w:val="16"/>
        </w:numPr>
        <w:shd w:val="clear" w:color="auto" w:fill="FFFFFF"/>
        <w:rPr>
          <w:sz w:val="22"/>
          <w:szCs w:val="22"/>
        </w:rPr>
      </w:pPr>
      <w:r w:rsidRPr="00E10940">
        <w:rPr>
          <w:sz w:val="22"/>
          <w:szCs w:val="22"/>
        </w:rPr>
        <w:t>Designed Web Pages and Controller classes using Visual force an</w:t>
      </w:r>
      <w:r w:rsidRPr="00E10940">
        <w:rPr>
          <w:sz w:val="22"/>
          <w:szCs w:val="22"/>
        </w:rPr>
        <w:t>d Apex.</w:t>
      </w:r>
    </w:p>
    <w:p w:rsidR="00E10940" w:rsidRPr="00E10940" w:rsidRDefault="00660819" w:rsidP="00E10940">
      <w:pPr>
        <w:pStyle w:val="ListParagraph"/>
        <w:numPr>
          <w:ilvl w:val="0"/>
          <w:numId w:val="16"/>
        </w:numPr>
        <w:shd w:val="clear" w:color="auto" w:fill="FFFFFF"/>
        <w:rPr>
          <w:sz w:val="22"/>
          <w:szCs w:val="22"/>
        </w:rPr>
      </w:pPr>
      <w:r w:rsidRPr="00E10940">
        <w:rPr>
          <w:sz w:val="22"/>
          <w:szCs w:val="22"/>
        </w:rPr>
        <w:t>Defined the WorkFlow and Approval process for the Customers’ requests.</w:t>
      </w:r>
    </w:p>
    <w:p w:rsidR="00E10940" w:rsidRPr="00E10940" w:rsidRDefault="00660819" w:rsidP="00E10940">
      <w:pPr>
        <w:pStyle w:val="ListParagraph"/>
        <w:numPr>
          <w:ilvl w:val="0"/>
          <w:numId w:val="16"/>
        </w:numPr>
        <w:shd w:val="clear" w:color="auto" w:fill="FFFFFF"/>
        <w:rPr>
          <w:sz w:val="22"/>
          <w:szCs w:val="22"/>
        </w:rPr>
      </w:pPr>
      <w:r w:rsidRPr="00E10940">
        <w:rPr>
          <w:sz w:val="22"/>
          <w:szCs w:val="22"/>
        </w:rPr>
        <w:t>Prepared RCA</w:t>
      </w:r>
      <w:r w:rsidR="00CC7BF1">
        <w:rPr>
          <w:sz w:val="22"/>
          <w:szCs w:val="22"/>
        </w:rPr>
        <w:t xml:space="preserve"> </w:t>
      </w:r>
      <w:r w:rsidRPr="00E10940">
        <w:rPr>
          <w:sz w:val="22"/>
          <w:szCs w:val="22"/>
        </w:rPr>
        <w:t>(Root Cause Analysis) for all the defects.</w:t>
      </w:r>
    </w:p>
    <w:p w:rsidR="004A6F44" w:rsidRDefault="004A6F44" w:rsidP="00F42F48">
      <w:pPr>
        <w:rPr>
          <w:b/>
          <w:sz w:val="24"/>
          <w:u w:val="single"/>
        </w:rPr>
      </w:pPr>
    </w:p>
    <w:p w:rsidR="00F42F48" w:rsidRPr="002B6C31" w:rsidRDefault="00660819" w:rsidP="00F42F48">
      <w:pPr>
        <w:rPr>
          <w:b/>
          <w:sz w:val="24"/>
          <w:u w:val="single"/>
        </w:rPr>
      </w:pPr>
      <w:r>
        <w:rPr>
          <w:b/>
          <w:sz w:val="24"/>
          <w:u w:val="single"/>
        </w:rPr>
        <w:t>PREVIOUS ASSIGNMENTS</w:t>
      </w:r>
    </w:p>
    <w:p w:rsidR="00F42F48" w:rsidRDefault="00F42F48" w:rsidP="00B8486C">
      <w:pPr>
        <w:shd w:val="clear" w:color="auto" w:fill="FFFFFF"/>
        <w:rPr>
          <w:rFonts w:eastAsia="Calibri"/>
          <w:sz w:val="22"/>
          <w:szCs w:val="22"/>
        </w:rPr>
      </w:pPr>
    </w:p>
    <w:p w:rsidR="003F0CE6" w:rsidRDefault="00660819" w:rsidP="00F42F48">
      <w:pPr>
        <w:pStyle w:val="Caption"/>
        <w:numPr>
          <w:ilvl w:val="0"/>
          <w:numId w:val="12"/>
        </w:numPr>
        <w:tabs>
          <w:tab w:val="right" w:pos="10224"/>
        </w:tabs>
        <w:spacing w:before="0" w:after="0"/>
        <w:ind w:left="1080"/>
        <w:rPr>
          <w:rFonts w:cs="Times New Roman"/>
          <w:b/>
          <w:sz w:val="22"/>
          <w:szCs w:val="22"/>
        </w:rPr>
      </w:pPr>
      <w:r>
        <w:rPr>
          <w:rFonts w:cs="Times New Roman"/>
          <w:b/>
          <w:sz w:val="22"/>
          <w:szCs w:val="22"/>
        </w:rPr>
        <w:t xml:space="preserve">TASKIT </w:t>
      </w:r>
      <w:r w:rsidR="00ED643E">
        <w:rPr>
          <w:rFonts w:cs="Times New Roman"/>
          <w:b/>
          <w:sz w:val="22"/>
          <w:szCs w:val="22"/>
        </w:rPr>
        <w:t>(Project Management App )</w:t>
      </w:r>
    </w:p>
    <w:p w:rsidR="00E10940" w:rsidRDefault="00660819" w:rsidP="00F42F48">
      <w:pPr>
        <w:pStyle w:val="Caption"/>
        <w:numPr>
          <w:ilvl w:val="0"/>
          <w:numId w:val="12"/>
        </w:numPr>
        <w:tabs>
          <w:tab w:val="right" w:pos="10224"/>
        </w:tabs>
        <w:spacing w:before="0" w:after="0"/>
        <w:ind w:left="1080"/>
        <w:rPr>
          <w:rFonts w:cs="Times New Roman"/>
          <w:b/>
          <w:sz w:val="22"/>
          <w:szCs w:val="22"/>
        </w:rPr>
      </w:pPr>
      <w:r w:rsidRPr="003F0CE6">
        <w:rPr>
          <w:rFonts w:cs="Times New Roman"/>
          <w:b/>
          <w:sz w:val="22"/>
          <w:szCs w:val="22"/>
        </w:rPr>
        <w:t>CEAT TYRES</w:t>
      </w:r>
    </w:p>
    <w:p w:rsidR="003F0CE6" w:rsidRDefault="00660819" w:rsidP="00F42F48">
      <w:pPr>
        <w:pStyle w:val="Caption"/>
        <w:numPr>
          <w:ilvl w:val="0"/>
          <w:numId w:val="12"/>
        </w:numPr>
        <w:tabs>
          <w:tab w:val="right" w:pos="10224"/>
        </w:tabs>
        <w:spacing w:before="0" w:after="0"/>
        <w:ind w:left="1080"/>
        <w:rPr>
          <w:rFonts w:cs="Times New Roman"/>
          <w:b/>
          <w:sz w:val="22"/>
          <w:szCs w:val="22"/>
        </w:rPr>
      </w:pPr>
      <w:r>
        <w:rPr>
          <w:rFonts w:cs="Times New Roman"/>
          <w:b/>
          <w:sz w:val="22"/>
          <w:szCs w:val="22"/>
        </w:rPr>
        <w:t>PIRAMAL IMPLEMENTATION</w:t>
      </w:r>
    </w:p>
    <w:p w:rsidR="00E633FB" w:rsidRDefault="00660819" w:rsidP="00F42F48">
      <w:pPr>
        <w:pStyle w:val="Caption"/>
        <w:numPr>
          <w:ilvl w:val="0"/>
          <w:numId w:val="12"/>
        </w:numPr>
        <w:tabs>
          <w:tab w:val="right" w:pos="10224"/>
        </w:tabs>
        <w:spacing w:before="0" w:after="0"/>
        <w:ind w:left="1080"/>
        <w:rPr>
          <w:rFonts w:cs="Times New Roman"/>
          <w:b/>
          <w:sz w:val="22"/>
          <w:szCs w:val="22"/>
        </w:rPr>
      </w:pPr>
      <w:r>
        <w:rPr>
          <w:rFonts w:cs="Times New Roman"/>
          <w:b/>
          <w:sz w:val="22"/>
          <w:szCs w:val="22"/>
        </w:rPr>
        <w:t>BEST IRS</w:t>
      </w:r>
    </w:p>
    <w:p w:rsidR="003F0CE6" w:rsidRPr="00E10940" w:rsidRDefault="003F0CE6" w:rsidP="00E633FB">
      <w:pPr>
        <w:pStyle w:val="Caption"/>
        <w:tabs>
          <w:tab w:val="right" w:pos="10224"/>
        </w:tabs>
        <w:spacing w:before="0" w:after="0"/>
        <w:ind w:left="1080"/>
        <w:rPr>
          <w:rFonts w:cs="Times New Roman"/>
          <w:b/>
          <w:sz w:val="22"/>
          <w:szCs w:val="22"/>
        </w:rPr>
      </w:pPr>
    </w:p>
    <w:p w:rsidR="00F512D8" w:rsidRPr="002B6C31" w:rsidRDefault="00F512D8" w:rsidP="00F42F48">
      <w:pPr>
        <w:shd w:val="clear" w:color="auto" w:fill="FFFFFF"/>
        <w:spacing w:line="48" w:lineRule="auto"/>
        <w:ind w:left="360"/>
        <w:rPr>
          <w:b/>
          <w:i/>
          <w:sz w:val="22"/>
          <w:szCs w:val="22"/>
        </w:rPr>
      </w:pPr>
    </w:p>
    <w:p w:rsidR="002F6E16" w:rsidRPr="002247E1" w:rsidRDefault="002F6E16" w:rsidP="00F42F48">
      <w:pPr>
        <w:autoSpaceDE w:val="0"/>
        <w:spacing w:after="40" w:line="24" w:lineRule="auto"/>
        <w:ind w:left="360"/>
        <w:rPr>
          <w:rFonts w:ascii="Arial" w:hAnsi="Arial" w:cs="Arial"/>
        </w:rPr>
      </w:pPr>
    </w:p>
    <w:p w:rsidR="008567A1" w:rsidRPr="002B4665" w:rsidRDefault="00660819" w:rsidP="00F42F48">
      <w:pPr>
        <w:shd w:val="clear" w:color="auto" w:fill="FFFFFF"/>
        <w:ind w:left="360"/>
        <w:rPr>
          <w:rFonts w:eastAsia="Calibri"/>
          <w:sz w:val="22"/>
          <w:szCs w:val="22"/>
          <w:u w:val="single"/>
        </w:rPr>
      </w:pPr>
      <w:r>
        <w:rPr>
          <w:rFonts w:eastAsia="Calibri"/>
          <w:sz w:val="22"/>
          <w:szCs w:val="22"/>
          <w:u w:val="single"/>
        </w:rPr>
        <w:t>Tasks Executed</w:t>
      </w:r>
      <w:r w:rsidRPr="002B4665">
        <w:rPr>
          <w:rFonts w:eastAsia="Calibri"/>
          <w:sz w:val="22"/>
          <w:szCs w:val="22"/>
          <w:u w:val="single"/>
        </w:rPr>
        <w:t>:</w:t>
      </w:r>
    </w:p>
    <w:p w:rsidR="00ED5165" w:rsidRPr="00200B90" w:rsidRDefault="00660819" w:rsidP="00ED5165">
      <w:pPr>
        <w:pStyle w:val="ListParagraph"/>
        <w:numPr>
          <w:ilvl w:val="0"/>
          <w:numId w:val="16"/>
        </w:numPr>
        <w:shd w:val="clear" w:color="auto" w:fill="FFFFFF"/>
        <w:rPr>
          <w:sz w:val="22"/>
          <w:szCs w:val="22"/>
        </w:rPr>
      </w:pPr>
      <w:r w:rsidRPr="00200B90">
        <w:rPr>
          <w:sz w:val="22"/>
          <w:szCs w:val="22"/>
        </w:rPr>
        <w:t>Created new User Accounts and assigned Profiles as per their role in role hierarchy.</w:t>
      </w:r>
    </w:p>
    <w:p w:rsidR="00ED5165" w:rsidRPr="00200B90" w:rsidRDefault="00660819" w:rsidP="00ED5165">
      <w:pPr>
        <w:pStyle w:val="ListParagraph"/>
        <w:numPr>
          <w:ilvl w:val="0"/>
          <w:numId w:val="16"/>
        </w:numPr>
        <w:shd w:val="clear" w:color="auto" w:fill="FFFFFF"/>
        <w:rPr>
          <w:sz w:val="22"/>
          <w:szCs w:val="22"/>
        </w:rPr>
      </w:pPr>
      <w:r w:rsidRPr="00200B90">
        <w:rPr>
          <w:sz w:val="22"/>
          <w:szCs w:val="22"/>
        </w:rPr>
        <w:t>Defined Org wide default to restrict access from users.</w:t>
      </w:r>
    </w:p>
    <w:p w:rsidR="00ED5165" w:rsidRPr="00200B90" w:rsidRDefault="00660819" w:rsidP="00ED5165">
      <w:pPr>
        <w:pStyle w:val="ListParagraph"/>
        <w:numPr>
          <w:ilvl w:val="0"/>
          <w:numId w:val="16"/>
        </w:numPr>
        <w:shd w:val="clear" w:color="auto" w:fill="FFFFFF"/>
        <w:rPr>
          <w:sz w:val="22"/>
          <w:szCs w:val="22"/>
        </w:rPr>
      </w:pPr>
      <w:r w:rsidRPr="00200B90">
        <w:rPr>
          <w:sz w:val="22"/>
          <w:szCs w:val="22"/>
        </w:rPr>
        <w:t>Customized Page layouts for Standard/Custom objects and assigned Record Types.</w:t>
      </w:r>
    </w:p>
    <w:p w:rsidR="00ED5165" w:rsidRPr="00200B90" w:rsidRDefault="00660819" w:rsidP="00ED5165">
      <w:pPr>
        <w:pStyle w:val="ListParagraph"/>
        <w:numPr>
          <w:ilvl w:val="0"/>
          <w:numId w:val="16"/>
        </w:numPr>
        <w:shd w:val="clear" w:color="auto" w:fill="FFFFFF"/>
        <w:rPr>
          <w:sz w:val="22"/>
          <w:szCs w:val="22"/>
        </w:rPr>
      </w:pPr>
      <w:r w:rsidRPr="00200B90">
        <w:rPr>
          <w:sz w:val="22"/>
          <w:szCs w:val="22"/>
        </w:rPr>
        <w:t>Created Data Validation rules and Fo</w:t>
      </w:r>
      <w:r w:rsidRPr="00200B90">
        <w:rPr>
          <w:sz w:val="22"/>
          <w:szCs w:val="22"/>
        </w:rPr>
        <w:t>rmulas as per business requirement.</w:t>
      </w:r>
    </w:p>
    <w:p w:rsidR="00ED5165" w:rsidRPr="00200B90" w:rsidRDefault="00660819" w:rsidP="00ED5165">
      <w:pPr>
        <w:pStyle w:val="ListParagraph"/>
        <w:numPr>
          <w:ilvl w:val="0"/>
          <w:numId w:val="16"/>
        </w:numPr>
        <w:shd w:val="clear" w:color="auto" w:fill="FFFFFF"/>
        <w:rPr>
          <w:sz w:val="22"/>
          <w:szCs w:val="22"/>
        </w:rPr>
      </w:pPr>
      <w:r w:rsidRPr="00200B90">
        <w:rPr>
          <w:sz w:val="22"/>
          <w:szCs w:val="22"/>
        </w:rPr>
        <w:t xml:space="preserve">Worked with various </w:t>
      </w:r>
      <w:r w:rsidR="0021658A">
        <w:rPr>
          <w:sz w:val="22"/>
          <w:szCs w:val="22"/>
        </w:rPr>
        <w:t>S</w:t>
      </w:r>
      <w:r w:rsidRPr="00200B90">
        <w:rPr>
          <w:sz w:val="22"/>
          <w:szCs w:val="22"/>
        </w:rPr>
        <w:t>alesforce.com Standard objects like Accounts, Contacts, Leads ,Cases, Campaigns, Reports, and Dashboards.</w:t>
      </w:r>
    </w:p>
    <w:p w:rsidR="00ED5165" w:rsidRPr="00200B90" w:rsidRDefault="00660819" w:rsidP="00ED5165">
      <w:pPr>
        <w:pStyle w:val="ListParagraph"/>
        <w:numPr>
          <w:ilvl w:val="0"/>
          <w:numId w:val="16"/>
        </w:numPr>
        <w:shd w:val="clear" w:color="auto" w:fill="FFFFFF"/>
        <w:rPr>
          <w:sz w:val="22"/>
          <w:szCs w:val="22"/>
        </w:rPr>
      </w:pPr>
      <w:r w:rsidRPr="00200B90">
        <w:rPr>
          <w:sz w:val="22"/>
          <w:szCs w:val="22"/>
        </w:rPr>
        <w:t>Created Workflow Rules to automate Tasks, Email Alerts, Field Updates, time-dependent actions</w:t>
      </w:r>
      <w:r w:rsidR="00200B90" w:rsidRPr="00200B90">
        <w:rPr>
          <w:sz w:val="22"/>
          <w:szCs w:val="22"/>
        </w:rPr>
        <w:t xml:space="preserve"> and Outbound API Messages</w:t>
      </w:r>
      <w:r w:rsidRPr="00200B90">
        <w:rPr>
          <w:sz w:val="22"/>
          <w:szCs w:val="22"/>
        </w:rPr>
        <w:t>.</w:t>
      </w:r>
    </w:p>
    <w:p w:rsidR="00ED5165" w:rsidRPr="00200B90" w:rsidRDefault="00660819" w:rsidP="00ED5165">
      <w:pPr>
        <w:pStyle w:val="ListParagraph"/>
        <w:numPr>
          <w:ilvl w:val="0"/>
          <w:numId w:val="16"/>
        </w:numPr>
        <w:shd w:val="clear" w:color="auto" w:fill="FFFFFF"/>
        <w:rPr>
          <w:sz w:val="22"/>
          <w:szCs w:val="22"/>
        </w:rPr>
      </w:pPr>
      <w:r w:rsidRPr="00200B90">
        <w:rPr>
          <w:sz w:val="22"/>
          <w:szCs w:val="22"/>
        </w:rPr>
        <w:t>Created Reports and Dashboards to track Opportunity pipeline/Stages for Management visibility.</w:t>
      </w:r>
    </w:p>
    <w:p w:rsidR="00ED5165" w:rsidRPr="00200B90" w:rsidRDefault="00660819" w:rsidP="00ED5165">
      <w:pPr>
        <w:pStyle w:val="ListParagraph"/>
        <w:numPr>
          <w:ilvl w:val="0"/>
          <w:numId w:val="16"/>
        </w:numPr>
        <w:shd w:val="clear" w:color="auto" w:fill="FFFFFF"/>
        <w:rPr>
          <w:sz w:val="22"/>
          <w:szCs w:val="22"/>
        </w:rPr>
      </w:pPr>
      <w:r w:rsidRPr="00200B90">
        <w:rPr>
          <w:sz w:val="22"/>
          <w:szCs w:val="22"/>
        </w:rPr>
        <w:t>Designed and develop</w:t>
      </w:r>
      <w:r w:rsidR="00CC7BF1" w:rsidRPr="00200B90">
        <w:rPr>
          <w:sz w:val="22"/>
          <w:szCs w:val="22"/>
        </w:rPr>
        <w:t>ed</w:t>
      </w:r>
      <w:r w:rsidRPr="00200B90">
        <w:rPr>
          <w:sz w:val="22"/>
          <w:szCs w:val="22"/>
        </w:rPr>
        <w:t xml:space="preserve"> Apex Classes, Controller Classes, extensions and Apex Triggers for various functional needs in the application</w:t>
      </w:r>
      <w:r w:rsidRPr="00200B90">
        <w:rPr>
          <w:sz w:val="22"/>
          <w:szCs w:val="22"/>
        </w:rPr>
        <w:t>.</w:t>
      </w:r>
    </w:p>
    <w:p w:rsidR="00ED5165" w:rsidRPr="00200B90" w:rsidRDefault="00660819" w:rsidP="00ED5165">
      <w:pPr>
        <w:pStyle w:val="ListParagraph"/>
        <w:numPr>
          <w:ilvl w:val="0"/>
          <w:numId w:val="16"/>
        </w:numPr>
        <w:shd w:val="clear" w:color="auto" w:fill="FFFFFF"/>
        <w:rPr>
          <w:sz w:val="22"/>
          <w:szCs w:val="22"/>
        </w:rPr>
      </w:pPr>
      <w:r w:rsidRPr="00200B90">
        <w:rPr>
          <w:sz w:val="22"/>
          <w:szCs w:val="22"/>
        </w:rPr>
        <w:t>Defined Impact analysis for all the applications built.</w:t>
      </w:r>
    </w:p>
    <w:p w:rsidR="00E77050" w:rsidRPr="00ED5165" w:rsidRDefault="00660819" w:rsidP="00ED5165">
      <w:pPr>
        <w:pStyle w:val="ListParagraph"/>
        <w:numPr>
          <w:ilvl w:val="0"/>
          <w:numId w:val="16"/>
        </w:numPr>
        <w:shd w:val="clear" w:color="auto" w:fill="FFFFFF"/>
        <w:rPr>
          <w:sz w:val="22"/>
          <w:szCs w:val="22"/>
        </w:rPr>
      </w:pPr>
      <w:r>
        <w:rPr>
          <w:sz w:val="22"/>
          <w:szCs w:val="22"/>
        </w:rPr>
        <w:t xml:space="preserve">Implemented webservices </w:t>
      </w:r>
      <w:r w:rsidRPr="00781FDE">
        <w:rPr>
          <w:sz w:val="22"/>
          <w:szCs w:val="22"/>
        </w:rPr>
        <w:t>using both REST and SOAP API</w:t>
      </w:r>
      <w:r w:rsidR="00FD4B00">
        <w:rPr>
          <w:sz w:val="22"/>
          <w:szCs w:val="22"/>
        </w:rPr>
        <w:t>.</w:t>
      </w:r>
    </w:p>
    <w:p w:rsidR="00ED5165" w:rsidRPr="00ED5165" w:rsidRDefault="00660819" w:rsidP="00ED5165">
      <w:pPr>
        <w:pStyle w:val="ListParagraph"/>
        <w:numPr>
          <w:ilvl w:val="0"/>
          <w:numId w:val="16"/>
        </w:numPr>
        <w:shd w:val="clear" w:color="auto" w:fill="FFFFFF"/>
        <w:rPr>
          <w:sz w:val="22"/>
          <w:szCs w:val="22"/>
        </w:rPr>
      </w:pPr>
      <w:r w:rsidRPr="00ED5165">
        <w:rPr>
          <w:sz w:val="22"/>
          <w:szCs w:val="22"/>
        </w:rPr>
        <w:t>Provided the solutions for the service now tickets for the applications running.</w:t>
      </w:r>
    </w:p>
    <w:p w:rsidR="00ED5165" w:rsidRPr="00200B90" w:rsidRDefault="00660819" w:rsidP="00ED5165">
      <w:pPr>
        <w:pStyle w:val="ListParagraph"/>
        <w:numPr>
          <w:ilvl w:val="0"/>
          <w:numId w:val="16"/>
        </w:numPr>
        <w:shd w:val="clear" w:color="auto" w:fill="FFFFFF"/>
        <w:rPr>
          <w:sz w:val="22"/>
          <w:szCs w:val="22"/>
        </w:rPr>
      </w:pPr>
      <w:r w:rsidRPr="00200B90">
        <w:rPr>
          <w:sz w:val="22"/>
          <w:szCs w:val="22"/>
        </w:rPr>
        <w:t xml:space="preserve">Designed Web Pages and Controller classes using Visual force </w:t>
      </w:r>
      <w:r w:rsidRPr="00200B90">
        <w:rPr>
          <w:sz w:val="22"/>
          <w:szCs w:val="22"/>
        </w:rPr>
        <w:t>and Apex.</w:t>
      </w:r>
    </w:p>
    <w:p w:rsidR="00ED5165" w:rsidRPr="00200B90" w:rsidRDefault="00660819" w:rsidP="00ED5165">
      <w:pPr>
        <w:pStyle w:val="ListParagraph"/>
        <w:numPr>
          <w:ilvl w:val="0"/>
          <w:numId w:val="16"/>
        </w:numPr>
        <w:shd w:val="clear" w:color="auto" w:fill="FFFFFF"/>
        <w:rPr>
          <w:sz w:val="22"/>
          <w:szCs w:val="22"/>
        </w:rPr>
      </w:pPr>
      <w:r w:rsidRPr="00200B90">
        <w:rPr>
          <w:sz w:val="22"/>
          <w:szCs w:val="22"/>
        </w:rPr>
        <w:t>Defined the WorkFlow and Approval process for the Customers’ requests.</w:t>
      </w:r>
    </w:p>
    <w:p w:rsidR="00ED5165" w:rsidRPr="00200B90" w:rsidRDefault="00660819" w:rsidP="00ED5165">
      <w:pPr>
        <w:pStyle w:val="ListParagraph"/>
        <w:numPr>
          <w:ilvl w:val="0"/>
          <w:numId w:val="16"/>
        </w:numPr>
        <w:shd w:val="clear" w:color="auto" w:fill="FFFFFF"/>
        <w:rPr>
          <w:sz w:val="22"/>
          <w:szCs w:val="22"/>
        </w:rPr>
      </w:pPr>
      <w:r w:rsidRPr="00200B90">
        <w:rPr>
          <w:sz w:val="22"/>
          <w:szCs w:val="22"/>
        </w:rPr>
        <w:t xml:space="preserve">Prepared </w:t>
      </w:r>
      <w:r w:rsidR="00E3275D" w:rsidRPr="00200B90">
        <w:rPr>
          <w:sz w:val="22"/>
          <w:szCs w:val="22"/>
        </w:rPr>
        <w:t>RCA(Root</w:t>
      </w:r>
      <w:r w:rsidRPr="00200B90">
        <w:rPr>
          <w:sz w:val="22"/>
          <w:szCs w:val="22"/>
        </w:rPr>
        <w:t xml:space="preserve"> Cause Analysis) for all the defects.</w:t>
      </w:r>
    </w:p>
    <w:p w:rsidR="00ED5165" w:rsidRDefault="00660819" w:rsidP="00ED5165">
      <w:pPr>
        <w:pStyle w:val="ListParagraph"/>
        <w:numPr>
          <w:ilvl w:val="0"/>
          <w:numId w:val="16"/>
        </w:numPr>
        <w:shd w:val="clear" w:color="auto" w:fill="FFFFFF"/>
        <w:rPr>
          <w:sz w:val="22"/>
          <w:szCs w:val="22"/>
        </w:rPr>
      </w:pPr>
      <w:r w:rsidRPr="00ED5165">
        <w:rPr>
          <w:sz w:val="22"/>
          <w:szCs w:val="22"/>
        </w:rPr>
        <w:t>Prepared the Release notes for all the applications built.</w:t>
      </w:r>
    </w:p>
    <w:p w:rsidR="00ED5165" w:rsidRPr="00ED5165" w:rsidRDefault="00660819" w:rsidP="00ED5165">
      <w:pPr>
        <w:pStyle w:val="ListParagraph"/>
        <w:numPr>
          <w:ilvl w:val="0"/>
          <w:numId w:val="16"/>
        </w:numPr>
        <w:shd w:val="clear" w:color="auto" w:fill="FFFFFF"/>
        <w:rPr>
          <w:sz w:val="22"/>
          <w:szCs w:val="22"/>
        </w:rPr>
      </w:pPr>
      <w:r w:rsidRPr="00ED5165">
        <w:rPr>
          <w:sz w:val="22"/>
          <w:szCs w:val="22"/>
        </w:rPr>
        <w:t>Worked with the user group for requirement gathering througho</w:t>
      </w:r>
      <w:r w:rsidRPr="00ED5165">
        <w:rPr>
          <w:sz w:val="22"/>
          <w:szCs w:val="22"/>
        </w:rPr>
        <w:t>ut the planning and implementation.</w:t>
      </w:r>
    </w:p>
    <w:p w:rsidR="00ED5165" w:rsidRPr="00ED5165" w:rsidRDefault="00660819" w:rsidP="00ED5165">
      <w:pPr>
        <w:pStyle w:val="ListParagraph"/>
        <w:numPr>
          <w:ilvl w:val="0"/>
          <w:numId w:val="16"/>
        </w:numPr>
        <w:shd w:val="clear" w:color="auto" w:fill="FFFFFF"/>
        <w:rPr>
          <w:sz w:val="22"/>
          <w:szCs w:val="22"/>
        </w:rPr>
      </w:pPr>
      <w:r w:rsidRPr="00ED5165">
        <w:rPr>
          <w:sz w:val="22"/>
          <w:szCs w:val="22"/>
        </w:rPr>
        <w:t>Implemented the requirements on Force.com platform and Force.com IDE Plug-in using Eclipse.</w:t>
      </w:r>
    </w:p>
    <w:p w:rsidR="00ED5165" w:rsidRPr="00ED5165" w:rsidRDefault="00660819" w:rsidP="00ED5165">
      <w:pPr>
        <w:pStyle w:val="ListParagraph"/>
        <w:numPr>
          <w:ilvl w:val="0"/>
          <w:numId w:val="16"/>
        </w:numPr>
        <w:shd w:val="clear" w:color="auto" w:fill="FFFFFF"/>
        <w:rPr>
          <w:sz w:val="22"/>
          <w:szCs w:val="22"/>
        </w:rPr>
      </w:pPr>
      <w:r w:rsidRPr="00ED5165">
        <w:rPr>
          <w:sz w:val="22"/>
          <w:szCs w:val="22"/>
        </w:rPr>
        <w:t>Defined Org wide default to restrict access from users.</w:t>
      </w:r>
    </w:p>
    <w:p w:rsidR="00ED5165" w:rsidRPr="00ED5165" w:rsidRDefault="00660819" w:rsidP="00ED5165">
      <w:pPr>
        <w:pStyle w:val="ListParagraph"/>
        <w:numPr>
          <w:ilvl w:val="0"/>
          <w:numId w:val="16"/>
        </w:numPr>
        <w:shd w:val="clear" w:color="auto" w:fill="FFFFFF"/>
        <w:rPr>
          <w:sz w:val="22"/>
          <w:szCs w:val="22"/>
        </w:rPr>
      </w:pPr>
      <w:r w:rsidRPr="00ED5165">
        <w:rPr>
          <w:sz w:val="22"/>
          <w:szCs w:val="22"/>
        </w:rPr>
        <w:t xml:space="preserve">Customized Page layouts for Standard/Custom objects and assigned Record </w:t>
      </w:r>
      <w:r w:rsidRPr="00ED5165">
        <w:rPr>
          <w:sz w:val="22"/>
          <w:szCs w:val="22"/>
        </w:rPr>
        <w:t>Types.</w:t>
      </w:r>
    </w:p>
    <w:p w:rsidR="00ED5165" w:rsidRPr="00ED5165" w:rsidRDefault="00660819" w:rsidP="00ED5165">
      <w:pPr>
        <w:pStyle w:val="ListParagraph"/>
        <w:numPr>
          <w:ilvl w:val="0"/>
          <w:numId w:val="16"/>
        </w:numPr>
        <w:shd w:val="clear" w:color="auto" w:fill="FFFFFF"/>
        <w:rPr>
          <w:sz w:val="22"/>
          <w:szCs w:val="22"/>
        </w:rPr>
      </w:pPr>
      <w:r w:rsidRPr="00ED5165">
        <w:rPr>
          <w:sz w:val="22"/>
          <w:szCs w:val="22"/>
        </w:rPr>
        <w:t xml:space="preserve">Designed various </w:t>
      </w:r>
      <w:r w:rsidR="00E3275D" w:rsidRPr="00ED5165">
        <w:rPr>
          <w:sz w:val="22"/>
          <w:szCs w:val="22"/>
        </w:rPr>
        <w:t>Webpages</w:t>
      </w:r>
      <w:r w:rsidRPr="00ED5165">
        <w:rPr>
          <w:sz w:val="22"/>
          <w:szCs w:val="22"/>
        </w:rPr>
        <w:t xml:space="preserve"> in Visual Force for capturing various customer enquiries and Implemented logic for migrating cases to different queues based on the type of customer enquiry.</w:t>
      </w:r>
    </w:p>
    <w:p w:rsidR="00ED5165" w:rsidRPr="00200B90" w:rsidRDefault="00660819" w:rsidP="00ED5165">
      <w:pPr>
        <w:pStyle w:val="ListParagraph"/>
        <w:numPr>
          <w:ilvl w:val="0"/>
          <w:numId w:val="16"/>
        </w:numPr>
        <w:shd w:val="clear" w:color="auto" w:fill="FFFFFF"/>
        <w:rPr>
          <w:sz w:val="22"/>
          <w:szCs w:val="22"/>
        </w:rPr>
      </w:pPr>
      <w:r w:rsidRPr="00200B90">
        <w:rPr>
          <w:sz w:val="22"/>
          <w:szCs w:val="22"/>
        </w:rPr>
        <w:t>Created and used Email templates in HTML and Visual Force.</w:t>
      </w:r>
    </w:p>
    <w:p w:rsidR="00ED5165" w:rsidRPr="00ED5165" w:rsidRDefault="00660819" w:rsidP="00ED5165">
      <w:pPr>
        <w:pStyle w:val="ListParagraph"/>
        <w:numPr>
          <w:ilvl w:val="0"/>
          <w:numId w:val="16"/>
        </w:numPr>
        <w:shd w:val="clear" w:color="auto" w:fill="FFFFFF"/>
        <w:rPr>
          <w:sz w:val="22"/>
          <w:szCs w:val="22"/>
        </w:rPr>
      </w:pPr>
      <w:r w:rsidRPr="00ED5165">
        <w:rPr>
          <w:sz w:val="22"/>
          <w:szCs w:val="22"/>
        </w:rPr>
        <w:lastRenderedPageBreak/>
        <w:t>Used S</w:t>
      </w:r>
      <w:r w:rsidRPr="00ED5165">
        <w:rPr>
          <w:sz w:val="22"/>
          <w:szCs w:val="22"/>
        </w:rPr>
        <w:t>OQL &amp;amp; SOSL with consideration to Governor Limits for data manipulation needs of the application using platform database objects.</w:t>
      </w:r>
    </w:p>
    <w:p w:rsidR="00F42F48" w:rsidRPr="00AD0E92" w:rsidRDefault="00660819" w:rsidP="0023646C">
      <w:pPr>
        <w:pStyle w:val="ListParagraph"/>
        <w:numPr>
          <w:ilvl w:val="0"/>
          <w:numId w:val="16"/>
        </w:numPr>
        <w:shd w:val="clear" w:color="auto" w:fill="FFFFFF"/>
        <w:rPr>
          <w:sz w:val="22"/>
          <w:szCs w:val="22"/>
        </w:rPr>
      </w:pPr>
      <w:r w:rsidRPr="00AD0E92">
        <w:rPr>
          <w:sz w:val="22"/>
          <w:szCs w:val="22"/>
        </w:rPr>
        <w:t xml:space="preserve">Responsible for all the activities related to configuring Data Loader, uploading data in CSV files into </w:t>
      </w:r>
      <w:r w:rsidR="0021658A">
        <w:rPr>
          <w:sz w:val="22"/>
          <w:szCs w:val="22"/>
        </w:rPr>
        <w:t>S</w:t>
      </w:r>
      <w:r w:rsidRPr="00AD0E92">
        <w:rPr>
          <w:sz w:val="22"/>
          <w:szCs w:val="22"/>
        </w:rPr>
        <w:t>alesforce.com, che</w:t>
      </w:r>
      <w:r w:rsidRPr="00AD0E92">
        <w:rPr>
          <w:sz w:val="22"/>
          <w:szCs w:val="22"/>
        </w:rPr>
        <w:t>cking for the correctness of the data.</w:t>
      </w:r>
      <w:r>
        <w:rPr>
          <w:noProof/>
          <w:lang w:val="en-IN" w:eastAsia="en-I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2700" cy="127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024587" name="Picture 3"/>
                    <pic:cNvPicPr>
                      <a:picLocks noChangeAspect="1" noChangeArrowheads="1"/>
                    </pic:cNvPicPr>
                  </pic:nvPicPr>
                  <pic:blipFill>
                    <a:blip r:link="rId12">
                      <a:extLst>
                        <a:ext uri="{28A0092B-C50C-407E-A947-70E740481C1C}">
                          <a14:useLocalDpi xmlns:a14="http://schemas.microsoft.com/office/drawing/2010/main" val="0"/>
                        </a:ext>
                      </a:extLst>
                    </a:blip>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1pt;height:1pt;z-index:251659264;mso-position-horizontal-relative:text;mso-position-vertical-relative:text">
            <v:imagedata r:id="rId13"/>
          </v:shape>
        </w:pict>
      </w:r>
    </w:p>
    <w:sectPr w:rsidR="00F42F48" w:rsidRPr="00AD0E92" w:rsidSect="00197764">
      <w:headerReference w:type="default" r:id="rId14"/>
      <w:footerReference w:type="even" r:id="rId15"/>
      <w:footerReference w:type="default" r:id="rId16"/>
      <w:headerReference w:type="first" r:id="rId17"/>
      <w:pgSz w:w="12240" w:h="15840"/>
      <w:pgMar w:top="833" w:right="1151" w:bottom="1440" w:left="115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0819" w:rsidRDefault="00660819">
      <w:r>
        <w:separator/>
      </w:r>
    </w:p>
  </w:endnote>
  <w:endnote w:type="continuationSeparator" w:id="0">
    <w:p w:rsidR="00660819" w:rsidRDefault="00660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Open Sans">
    <w:altName w:val="Segoe UI"/>
    <w:charset w:val="00"/>
    <w:family w:val="auto"/>
    <w:pitch w:val="default"/>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D10" w:rsidRDefault="00660819" w:rsidP="00B632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D0D10" w:rsidRDefault="00FD0D10" w:rsidP="00B6322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D10" w:rsidRDefault="00660819" w:rsidP="00B632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F51E7">
      <w:rPr>
        <w:rStyle w:val="PageNumber"/>
        <w:noProof/>
      </w:rPr>
      <w:t>6</w:t>
    </w:r>
    <w:r>
      <w:rPr>
        <w:rStyle w:val="PageNumber"/>
      </w:rPr>
      <w:fldChar w:fldCharType="end"/>
    </w:r>
  </w:p>
  <w:p w:rsidR="00FD0D10" w:rsidRDefault="00FD0D10" w:rsidP="00B6322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0819" w:rsidRDefault="00660819">
      <w:r>
        <w:separator/>
      </w:r>
    </w:p>
  </w:footnote>
  <w:footnote w:type="continuationSeparator" w:id="0">
    <w:p w:rsidR="00660819" w:rsidRDefault="006608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00"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4"/>
      <w:gridCol w:w="4695"/>
      <w:gridCol w:w="2651"/>
    </w:tblGrid>
    <w:tr w:rsidR="005B55F1" w:rsidTr="00D136EB">
      <w:tc>
        <w:tcPr>
          <w:tcW w:w="3173" w:type="dxa"/>
        </w:tcPr>
        <w:p w:rsidR="00FD0D10" w:rsidRDefault="00660819" w:rsidP="000D6376">
          <w:pPr>
            <w:pStyle w:val="Header"/>
          </w:pPr>
          <w:r>
            <w:rPr>
              <w:noProof/>
              <w:lang w:val="en-IN" w:eastAsia="en-IN"/>
            </w:rPr>
            <w:drawing>
              <wp:anchor distT="0" distB="0" distL="114300" distR="114300" simplePos="0" relativeHeight="251662336" behindDoc="0" locked="0" layoutInCell="1" allowOverlap="1">
                <wp:simplePos x="0" y="0"/>
                <wp:positionH relativeFrom="column">
                  <wp:posOffset>-68580</wp:posOffset>
                </wp:positionH>
                <wp:positionV relativeFrom="paragraph">
                  <wp:posOffset>71755</wp:posOffset>
                </wp:positionV>
                <wp:extent cx="1876425" cy="774329"/>
                <wp:effectExtent l="0" t="0" r="3175" b="0"/>
                <wp:wrapNone/>
                <wp:docPr id="4" name="Picture 4" descr="amgou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841013" name="Picture 1" descr="amgous-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76425" cy="774329"/>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86" w:type="dxa"/>
        </w:tcPr>
        <w:p w:rsidR="00FD0D10" w:rsidRDefault="00660819" w:rsidP="000D6376">
          <w:pPr>
            <w:pStyle w:val="Header"/>
          </w:pPr>
          <w:r>
            <w:rPr>
              <w:noProof/>
              <w:lang w:val="en-IN" w:eastAsia="en-IN"/>
            </w:rPr>
            <mc:AlternateContent>
              <mc:Choice Requires="wps">
                <w:drawing>
                  <wp:anchor distT="0" distB="0" distL="114300" distR="114300" simplePos="0" relativeHeight="251658240" behindDoc="0" locked="0" layoutInCell="1" allowOverlap="1">
                    <wp:simplePos x="0" y="0"/>
                    <wp:positionH relativeFrom="column">
                      <wp:posOffset>64135</wp:posOffset>
                    </wp:positionH>
                    <wp:positionV relativeFrom="paragraph">
                      <wp:posOffset>66675</wp:posOffset>
                    </wp:positionV>
                    <wp:extent cx="2276475" cy="356870"/>
                    <wp:effectExtent l="0" t="0" r="0" b="5080"/>
                    <wp:wrapSquare wrapText="bothSides"/>
                    <wp:docPr id="16" name="Text Box 16"/>
                    <wp:cNvGraphicFramePr/>
                    <a:graphic xmlns:a="http://schemas.openxmlformats.org/drawingml/2006/main">
                      <a:graphicData uri="http://schemas.microsoft.com/office/word/2010/wordprocessingShape">
                        <wps:wsp>
                          <wps:cNvSpPr txBox="1"/>
                          <wps:spPr>
                            <a:xfrm>
                              <a:off x="0" y="0"/>
                              <a:ext cx="2276475" cy="356870"/>
                            </a:xfrm>
                            <a:prstGeom prst="rect">
                              <a:avLst/>
                            </a:prstGeom>
                            <a:noFill/>
                            <a:ln>
                              <a:noFill/>
                            </a:ln>
                            <a:effectLst/>
                            <a:extLst>
                              <a:ext uri="{C572A759-6A51-4108-AA02-DFA0A04FC94B}">
                                <ma14:wrappingTextBoxFlag xmlns:w16cex="http://schemas.microsoft.com/office/word/2018/wordml/cex" xmlns:w16="http://schemas.microsoft.com/office/word/2018/wordml" xmlns:w10="urn:schemas-microsoft-com:office:word" xmlns:w="http://schemas.openxmlformats.org/wordprocessingml/2006/main" xmlns:v="urn:schemas-microsoft-com:vml" xmlns:o="urn:schemas-microsoft-com:office:office" xmlns:mv="urn:schemas-microsoft-com:mac:vml" xmlns:mo="http://schemas.microsoft.com/office/mac/office/2008/main" xmlns:ma14="http://schemas.microsoft.com/office/mac/drawingml/2011/main" xmlns=""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rsidR="00FD0D10" w:rsidRDefault="00660819" w:rsidP="002F0EEF">
                                <w:pPr>
                                  <w:jc w:val="center"/>
                                </w:pPr>
                                <w:r>
                                  <w:rPr>
                                    <w:b/>
                                    <w:sz w:val="36"/>
                                    <w:szCs w:val="36"/>
                                  </w:rPr>
                                  <w:t>SREENIVASULU T</w:t>
                                </w:r>
                              </w:p>
                              <w:p w:rsidR="00FD0D10" w:rsidRDefault="00FD0D10" w:rsidP="00A31E0C"/>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6" o:spid="_x0000_s2049" type="#_x0000_t202" style="width:179.25pt;height:28.1pt;margin-top:5.25pt;margin-left:5.05pt;mso-height-percent:0;mso-height-relative:margin;mso-width-percent:0;mso-width-relative:margin;mso-wrap-distance-bottom:0;mso-wrap-distance-left:9pt;mso-wrap-distance-right:9pt;mso-wrap-distance-top:0;mso-wrap-style:square;position:absolute;visibility:visible;v-text-anchor:top;z-index:251659264" filled="f" stroked="f">
                    <v:textbox>
                      <w:txbxContent>
                        <w:p w:rsidR="00FD0D10" w:rsidP="002F0EEF" w14:paraId="06509141" w14:textId="77777777">
                          <w:pPr>
                            <w:jc w:val="center"/>
                          </w:pPr>
                          <w:r>
                            <w:rPr>
                              <w:b/>
                              <w:sz w:val="36"/>
                              <w:szCs w:val="36"/>
                            </w:rPr>
                            <w:t>SREENIVASULU T</w:t>
                          </w:r>
                        </w:p>
                        <w:p w:rsidR="00FD0D10" w:rsidP="00A31E0C" w14:paraId="5BE10D4E" w14:textId="77777777"/>
                      </w:txbxContent>
                    </v:textbox>
                    <w10:wrap type="square"/>
                  </v:shape>
                </w:pict>
              </mc:Fallback>
            </mc:AlternateContent>
          </w:r>
          <w:r>
            <w:rPr>
              <w:noProof/>
              <w:lang w:val="en-IN" w:eastAsia="en-IN"/>
            </w:rPr>
            <mc:AlternateContent>
              <mc:Choice Requires="wps">
                <w:drawing>
                  <wp:anchor distT="0" distB="0" distL="114300" distR="114300" simplePos="0" relativeHeight="251660288" behindDoc="0" locked="0" layoutInCell="1" allowOverlap="1">
                    <wp:simplePos x="0" y="0"/>
                    <wp:positionH relativeFrom="column">
                      <wp:posOffset>68580</wp:posOffset>
                    </wp:positionH>
                    <wp:positionV relativeFrom="paragraph">
                      <wp:posOffset>481965</wp:posOffset>
                    </wp:positionV>
                    <wp:extent cx="2844165" cy="389255"/>
                    <wp:effectExtent l="0" t="0" r="0" b="0"/>
                    <wp:wrapSquare wrapText="bothSides"/>
                    <wp:docPr id="18" name="Text Box 18"/>
                    <wp:cNvGraphicFramePr/>
                    <a:graphic xmlns:a="http://schemas.openxmlformats.org/drawingml/2006/main">
                      <a:graphicData uri="http://schemas.microsoft.com/office/word/2010/wordprocessingShape">
                        <wps:wsp>
                          <wps:cNvSpPr txBox="1"/>
                          <wps:spPr>
                            <a:xfrm>
                              <a:off x="0" y="0"/>
                              <a:ext cx="2844165" cy="389255"/>
                            </a:xfrm>
                            <a:prstGeom prst="rect">
                              <a:avLst/>
                            </a:prstGeom>
                            <a:noFill/>
                            <a:ln>
                              <a:noFill/>
                            </a:ln>
                            <a:effectLst/>
                            <a:extLst>
                              <a:ext uri="{C572A759-6A51-4108-AA02-DFA0A04FC94B}">
                                <ma14:wrappingTextBoxFlag xmlns:w16cex="http://schemas.microsoft.com/office/word/2018/wordml/cex" xmlns:w16="http://schemas.microsoft.com/office/word/2018/wordml" xmlns:w10="urn:schemas-microsoft-com:office:word" xmlns:w="http://schemas.openxmlformats.org/wordprocessingml/2006/main" xmlns:v="urn:schemas-microsoft-com:vml" xmlns:o="urn:schemas-microsoft-com:office:office" xmlns:mv="urn:schemas-microsoft-com:mac:vml" xmlns:mo="http://schemas.microsoft.com/office/mac/office/2008/main" xmlns:ma14="http://schemas.microsoft.com/office/mac/drawingml/2011/main" xmlns=""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txbx>
                            <w:txbxContent>
                              <w:p w:rsidR="00FD0D10" w:rsidRDefault="00660819" w:rsidP="002F0EEF">
                                <w:pPr>
                                  <w:pStyle w:val="Header"/>
                                  <w:tabs>
                                    <w:tab w:val="left" w:pos="4123"/>
                                  </w:tabs>
                                  <w:jc w:val="center"/>
                                </w:pPr>
                                <w:r>
                                  <w:t>SR. SALESFORCE LIGHTNING DEVELOPER</w:t>
                                </w:r>
                                <w:r w:rsidR="00107768">
                                  <w:t xml:space="preserve"> &amp; </w:t>
                                </w:r>
                              </w:p>
                              <w:p w:rsidR="00107768" w:rsidRPr="005C42A3" w:rsidRDefault="00660819" w:rsidP="002F0EEF">
                                <w:pPr>
                                  <w:pStyle w:val="Header"/>
                                  <w:tabs>
                                    <w:tab w:val="left" w:pos="4123"/>
                                  </w:tabs>
                                  <w:jc w:val="center"/>
                                  <w:rPr>
                                    <w:b/>
                                    <w:sz w:val="36"/>
                                    <w:szCs w:val="36"/>
                                  </w:rPr>
                                </w:pPr>
                                <w:r>
                                  <w:t xml:space="preserve">ARCHITECT   </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8" o:spid="_x0000_s2050" type="#_x0000_t202" style="width:223.95pt;height:30.65pt;margin-top:37.95pt;margin-left:5.4pt;mso-height-percent:0;mso-height-relative:margin;mso-width-percent:0;mso-width-relative:margin;mso-wrap-distance-bottom:0;mso-wrap-distance-left:9pt;mso-wrap-distance-right:9pt;mso-wrap-distance-top:0;mso-wrap-style:square;position:absolute;visibility:visible;v-text-anchor:top;z-index:251661312" filled="f" stroked="f">
                    <v:textbox>
                      <w:txbxContent>
                        <w:p w:rsidR="00FD0D10" w:rsidP="002F0EEF" w14:paraId="1558806D" w14:textId="77777777">
                          <w:pPr>
                            <w:pStyle w:val="Header"/>
                            <w:tabs>
                              <w:tab w:val="left" w:pos="4123"/>
                            </w:tabs>
                            <w:jc w:val="center"/>
                          </w:pPr>
                          <w:r>
                            <w:t>SR. SALESFORCE LIGHTNING DEVELOPER</w:t>
                          </w:r>
                          <w:r w:rsidR="00107768">
                            <w:t xml:space="preserve"> &amp; </w:t>
                          </w:r>
                        </w:p>
                        <w:p w:rsidR="00107768" w:rsidRPr="005C42A3" w:rsidP="002F0EEF" w14:paraId="7F439CA0" w14:textId="77777777">
                          <w:pPr>
                            <w:pStyle w:val="Header"/>
                            <w:tabs>
                              <w:tab w:val="left" w:pos="4123"/>
                            </w:tabs>
                            <w:jc w:val="center"/>
                            <w:rPr>
                              <w:b/>
                              <w:sz w:val="36"/>
                              <w:szCs w:val="36"/>
                            </w:rPr>
                          </w:pPr>
                          <w:r>
                            <w:t xml:space="preserve">ARCHITECT   </w:t>
                          </w:r>
                        </w:p>
                      </w:txbxContent>
                    </v:textbox>
                    <w10:wrap type="square"/>
                  </v:shape>
                </w:pict>
              </mc:Fallback>
            </mc:AlternateContent>
          </w:r>
        </w:p>
      </w:tc>
      <w:tc>
        <w:tcPr>
          <w:tcW w:w="2741" w:type="dxa"/>
        </w:tcPr>
        <w:p w:rsidR="00FD0D10" w:rsidRDefault="00660819" w:rsidP="00650A9D">
          <w:pPr>
            <w:pStyle w:val="Header"/>
            <w:jc w:val="right"/>
          </w:pPr>
          <w:r>
            <w:rPr>
              <w:b/>
              <w:noProof/>
              <w:sz w:val="36"/>
              <w:szCs w:val="36"/>
              <w:lang w:val="en-IN" w:eastAsia="en-IN"/>
            </w:rPr>
            <w:drawing>
              <wp:inline distT="0" distB="0" distL="0" distR="0">
                <wp:extent cx="1330024" cy="762670"/>
                <wp:effectExtent l="0" t="0" r="0" b="0"/>
                <wp:docPr id="5" name="Picture 5" descr="Macintosh HD:Users:vectorum:Desktop:SFU_CRT_BDG_Pltfrm_Dev_I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139641" name="Picture 2" descr="Macintosh HD:Users:vectorum:Desktop:SFU_CRT_BDG_Pltfrm_Dev_I_RGB.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331030" cy="763247"/>
                        </a:xfrm>
                        <a:prstGeom prst="rect">
                          <a:avLst/>
                        </a:prstGeom>
                        <a:noFill/>
                        <a:ln>
                          <a:noFill/>
                        </a:ln>
                      </pic:spPr>
                    </pic:pic>
                  </a:graphicData>
                </a:graphic>
              </wp:inline>
            </w:drawing>
          </w:r>
        </w:p>
      </w:tc>
    </w:tr>
    <w:tr w:rsidR="005B55F1" w:rsidTr="00D136EB">
      <w:tc>
        <w:tcPr>
          <w:tcW w:w="3173" w:type="dxa"/>
        </w:tcPr>
        <w:p w:rsidR="00FD0D10" w:rsidRDefault="00FD0D10" w:rsidP="000D6376">
          <w:pPr>
            <w:pStyle w:val="Header"/>
            <w:rPr>
              <w:noProof/>
            </w:rPr>
          </w:pPr>
        </w:p>
      </w:tc>
      <w:tc>
        <w:tcPr>
          <w:tcW w:w="3986" w:type="dxa"/>
        </w:tcPr>
        <w:p w:rsidR="00FD0D10" w:rsidRDefault="00FD0D10" w:rsidP="000D6376">
          <w:pPr>
            <w:pStyle w:val="Header"/>
            <w:rPr>
              <w:noProof/>
            </w:rPr>
          </w:pPr>
        </w:p>
      </w:tc>
      <w:tc>
        <w:tcPr>
          <w:tcW w:w="2741" w:type="dxa"/>
        </w:tcPr>
        <w:p w:rsidR="00FD0D10" w:rsidRDefault="00FD0D10" w:rsidP="00650A9D">
          <w:pPr>
            <w:pStyle w:val="Header"/>
            <w:jc w:val="right"/>
            <w:rPr>
              <w:b/>
              <w:noProof/>
              <w:sz w:val="36"/>
              <w:szCs w:val="36"/>
            </w:rPr>
          </w:pPr>
        </w:p>
      </w:tc>
    </w:tr>
  </w:tbl>
  <w:p w:rsidR="00FD0D10" w:rsidRDefault="00FD0D10" w:rsidP="000D63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D10" w:rsidRDefault="00660819">
    <w:pPr>
      <w:pStyle w:val="Header"/>
    </w:pPr>
    <w:r>
      <w:rPr>
        <w:noProof/>
        <w:lang w:val="en-IN" w:eastAsia="en-IN"/>
      </w:rPr>
      <w:drawing>
        <wp:anchor distT="0" distB="0" distL="114300" distR="114300" simplePos="0" relativeHeight="251663360" behindDoc="0" locked="0" layoutInCell="1" allowOverlap="1">
          <wp:simplePos x="0" y="0"/>
          <wp:positionH relativeFrom="column">
            <wp:posOffset>0</wp:posOffset>
          </wp:positionH>
          <wp:positionV relativeFrom="paragraph">
            <wp:posOffset>71755</wp:posOffset>
          </wp:positionV>
          <wp:extent cx="1876425" cy="774329"/>
          <wp:effectExtent l="0" t="0" r="3175" b="0"/>
          <wp:wrapNone/>
          <wp:docPr id="38" name="Picture 38" descr="amgou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94531" name="Picture 1" descr="amgous-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76425" cy="77432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339C6652"/>
    <w:lvl w:ilvl="0" w:tplc="CE341E9A">
      <w:start w:val="1"/>
      <w:numFmt w:val="bullet"/>
      <w:lvlText w:val=""/>
      <w:lvlJc w:val="left"/>
      <w:pPr>
        <w:tabs>
          <w:tab w:val="num" w:pos="360"/>
        </w:tabs>
        <w:ind w:left="720" w:hanging="360"/>
      </w:pPr>
      <w:rPr>
        <w:rFonts w:ascii="Symbol" w:hAnsi="Symbol" w:hint="default"/>
        <w:b w:val="0"/>
        <w:bCs w:val="0"/>
        <w:i w:val="0"/>
        <w:iCs w:val="0"/>
        <w:strike w:val="0"/>
        <w:color w:val="000000"/>
        <w:sz w:val="24"/>
        <w:szCs w:val="24"/>
        <w:u w:val="none"/>
      </w:rPr>
    </w:lvl>
    <w:lvl w:ilvl="1" w:tplc="3F10B2D8">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4"/>
        <w:szCs w:val="24"/>
        <w:u w:val="none"/>
      </w:rPr>
    </w:lvl>
    <w:lvl w:ilvl="2" w:tplc="918C1228">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4"/>
        <w:szCs w:val="24"/>
        <w:u w:val="none"/>
      </w:rPr>
    </w:lvl>
    <w:lvl w:ilvl="3" w:tplc="DCBC9632">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4"/>
        <w:szCs w:val="24"/>
        <w:u w:val="none"/>
      </w:rPr>
    </w:lvl>
    <w:lvl w:ilvl="4" w:tplc="91387D90">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4"/>
        <w:szCs w:val="24"/>
        <w:u w:val="none"/>
      </w:rPr>
    </w:lvl>
    <w:lvl w:ilvl="5" w:tplc="6526F114">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4"/>
        <w:szCs w:val="24"/>
        <w:u w:val="none"/>
      </w:rPr>
    </w:lvl>
    <w:lvl w:ilvl="6" w:tplc="4442F31A">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4"/>
        <w:szCs w:val="24"/>
        <w:u w:val="none"/>
      </w:rPr>
    </w:lvl>
    <w:lvl w:ilvl="7" w:tplc="F2EC0D8A">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4"/>
        <w:szCs w:val="24"/>
        <w:u w:val="none"/>
      </w:rPr>
    </w:lvl>
    <w:lvl w:ilvl="8" w:tplc="CC347146">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4"/>
        <w:szCs w:val="24"/>
        <w:u w:val="none"/>
      </w:rPr>
    </w:lvl>
  </w:abstractNum>
  <w:abstractNum w:abstractNumId="1">
    <w:nsid w:val="00000002"/>
    <w:multiLevelType w:val="multilevel"/>
    <w:tmpl w:val="00000002"/>
    <w:name w:val="WW8Num2"/>
    <w:lvl w:ilvl="0">
      <w:start w:val="1"/>
      <w:numFmt w:val="bullet"/>
      <w:lvlText w:val=""/>
      <w:lvlJc w:val="left"/>
      <w:pPr>
        <w:tabs>
          <w:tab w:val="num" w:pos="0"/>
        </w:tabs>
        <w:ind w:left="720" w:hanging="360"/>
      </w:pPr>
      <w:rPr>
        <w:rFonts w:ascii="Wingdings" w:hAnsi="Wingdings" w:cs="Wingdings"/>
        <w:lang w:val="en-U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lang w:val="en-U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lang w:val="en-U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lang w:val="en-US"/>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Wingdings" w:hAnsi="Wingdings" w:cs="Wingdings"/>
        <w:color w:val="00000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color w:val="000000"/>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color w:val="000000"/>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color w:val="000000"/>
      </w:rPr>
    </w:lvl>
  </w:abstractNum>
  <w:abstractNum w:abstractNumId="3">
    <w:nsid w:val="00000008"/>
    <w:multiLevelType w:val="multilevel"/>
    <w:tmpl w:val="00000008"/>
    <w:lvl w:ilvl="0">
      <w:start w:val="1"/>
      <w:numFmt w:val="bullet"/>
      <w:lvlText w:val=""/>
      <w:lvlJc w:val="left"/>
      <w:pPr>
        <w:tabs>
          <w:tab w:val="num" w:pos="720"/>
        </w:tabs>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3981031"/>
    <w:multiLevelType w:val="multilevel"/>
    <w:tmpl w:val="9000CF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03F462A5"/>
    <w:multiLevelType w:val="multilevel"/>
    <w:tmpl w:val="53065D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04BF3F02"/>
    <w:multiLevelType w:val="hybridMultilevel"/>
    <w:tmpl w:val="CAA81B24"/>
    <w:lvl w:ilvl="0" w:tplc="363AC21A">
      <w:start w:val="1"/>
      <w:numFmt w:val="bullet"/>
      <w:lvlText w:val=""/>
      <w:lvlJc w:val="left"/>
      <w:pPr>
        <w:ind w:left="360" w:hanging="360"/>
      </w:pPr>
      <w:rPr>
        <w:rFonts w:ascii="Symbol" w:hAnsi="Symbol" w:hint="default"/>
      </w:rPr>
    </w:lvl>
    <w:lvl w:ilvl="1" w:tplc="D39E0B4E" w:tentative="1">
      <w:start w:val="1"/>
      <w:numFmt w:val="bullet"/>
      <w:lvlText w:val="o"/>
      <w:lvlJc w:val="left"/>
      <w:pPr>
        <w:ind w:left="1080" w:hanging="360"/>
      </w:pPr>
      <w:rPr>
        <w:rFonts w:ascii="Courier New" w:hAnsi="Courier New" w:cs="Courier New" w:hint="default"/>
      </w:rPr>
    </w:lvl>
    <w:lvl w:ilvl="2" w:tplc="2362E83A" w:tentative="1">
      <w:start w:val="1"/>
      <w:numFmt w:val="bullet"/>
      <w:lvlText w:val=""/>
      <w:lvlJc w:val="left"/>
      <w:pPr>
        <w:ind w:left="1800" w:hanging="360"/>
      </w:pPr>
      <w:rPr>
        <w:rFonts w:ascii="Wingdings" w:hAnsi="Wingdings" w:hint="default"/>
      </w:rPr>
    </w:lvl>
    <w:lvl w:ilvl="3" w:tplc="986CEDC2" w:tentative="1">
      <w:start w:val="1"/>
      <w:numFmt w:val="bullet"/>
      <w:lvlText w:val=""/>
      <w:lvlJc w:val="left"/>
      <w:pPr>
        <w:ind w:left="2520" w:hanging="360"/>
      </w:pPr>
      <w:rPr>
        <w:rFonts w:ascii="Symbol" w:hAnsi="Symbol" w:hint="default"/>
      </w:rPr>
    </w:lvl>
    <w:lvl w:ilvl="4" w:tplc="ED382C54" w:tentative="1">
      <w:start w:val="1"/>
      <w:numFmt w:val="bullet"/>
      <w:lvlText w:val="o"/>
      <w:lvlJc w:val="left"/>
      <w:pPr>
        <w:ind w:left="3240" w:hanging="360"/>
      </w:pPr>
      <w:rPr>
        <w:rFonts w:ascii="Courier New" w:hAnsi="Courier New" w:cs="Courier New" w:hint="default"/>
      </w:rPr>
    </w:lvl>
    <w:lvl w:ilvl="5" w:tplc="F504336C" w:tentative="1">
      <w:start w:val="1"/>
      <w:numFmt w:val="bullet"/>
      <w:lvlText w:val=""/>
      <w:lvlJc w:val="left"/>
      <w:pPr>
        <w:ind w:left="3960" w:hanging="360"/>
      </w:pPr>
      <w:rPr>
        <w:rFonts w:ascii="Wingdings" w:hAnsi="Wingdings" w:hint="default"/>
      </w:rPr>
    </w:lvl>
    <w:lvl w:ilvl="6" w:tplc="3D74E336" w:tentative="1">
      <w:start w:val="1"/>
      <w:numFmt w:val="bullet"/>
      <w:lvlText w:val=""/>
      <w:lvlJc w:val="left"/>
      <w:pPr>
        <w:ind w:left="4680" w:hanging="360"/>
      </w:pPr>
      <w:rPr>
        <w:rFonts w:ascii="Symbol" w:hAnsi="Symbol" w:hint="default"/>
      </w:rPr>
    </w:lvl>
    <w:lvl w:ilvl="7" w:tplc="51D23CD8" w:tentative="1">
      <w:start w:val="1"/>
      <w:numFmt w:val="bullet"/>
      <w:lvlText w:val="o"/>
      <w:lvlJc w:val="left"/>
      <w:pPr>
        <w:ind w:left="5400" w:hanging="360"/>
      </w:pPr>
      <w:rPr>
        <w:rFonts w:ascii="Courier New" w:hAnsi="Courier New" w:cs="Courier New" w:hint="default"/>
      </w:rPr>
    </w:lvl>
    <w:lvl w:ilvl="8" w:tplc="7FF45896" w:tentative="1">
      <w:start w:val="1"/>
      <w:numFmt w:val="bullet"/>
      <w:lvlText w:val=""/>
      <w:lvlJc w:val="left"/>
      <w:pPr>
        <w:ind w:left="6120" w:hanging="360"/>
      </w:pPr>
      <w:rPr>
        <w:rFonts w:ascii="Wingdings" w:hAnsi="Wingdings" w:hint="default"/>
      </w:rPr>
    </w:lvl>
  </w:abstractNum>
  <w:abstractNum w:abstractNumId="7">
    <w:nsid w:val="07882D2C"/>
    <w:multiLevelType w:val="multilevel"/>
    <w:tmpl w:val="07882D2C"/>
    <w:lvl w:ilvl="0">
      <w:start w:val="1"/>
      <w:numFmt w:val="bullet"/>
      <w:lvlText w:val="•"/>
      <w:lvlJc w:val="left"/>
    </w:lvl>
    <w:lvl w:ilvl="1" w:tentative="1">
      <w:numFmt w:val="decimal"/>
      <w:lvlText w:val=""/>
      <w:lvlJc w:val="left"/>
      <w:rPr>
        <w:rFonts w:cs="Times New Roman"/>
      </w:rPr>
    </w:lvl>
    <w:lvl w:ilvl="2" w:tentative="1">
      <w:numFmt w:val="decimal"/>
      <w:lvlText w:val=""/>
      <w:lvlJc w:val="left"/>
      <w:rPr>
        <w:rFonts w:cs="Times New Roman"/>
      </w:rPr>
    </w:lvl>
    <w:lvl w:ilvl="3" w:tentative="1">
      <w:numFmt w:val="decimal"/>
      <w:lvlText w:val=""/>
      <w:lvlJc w:val="left"/>
      <w:rPr>
        <w:rFonts w:cs="Times New Roman"/>
      </w:rPr>
    </w:lvl>
    <w:lvl w:ilvl="4" w:tentative="1">
      <w:numFmt w:val="decimal"/>
      <w:lvlText w:val=""/>
      <w:lvlJc w:val="left"/>
      <w:rPr>
        <w:rFonts w:cs="Times New Roman"/>
      </w:rPr>
    </w:lvl>
    <w:lvl w:ilvl="5" w:tentative="1">
      <w:numFmt w:val="decimal"/>
      <w:lvlText w:val=""/>
      <w:lvlJc w:val="left"/>
      <w:rPr>
        <w:rFonts w:cs="Times New Roman"/>
      </w:rPr>
    </w:lvl>
    <w:lvl w:ilvl="6" w:tentative="1">
      <w:numFmt w:val="decimal"/>
      <w:lvlText w:val=""/>
      <w:lvlJc w:val="left"/>
      <w:rPr>
        <w:rFonts w:cs="Times New Roman"/>
      </w:rPr>
    </w:lvl>
    <w:lvl w:ilvl="7" w:tentative="1">
      <w:numFmt w:val="decimal"/>
      <w:lvlText w:val=""/>
      <w:lvlJc w:val="left"/>
      <w:rPr>
        <w:rFonts w:cs="Times New Roman"/>
      </w:rPr>
    </w:lvl>
    <w:lvl w:ilvl="8" w:tentative="1">
      <w:numFmt w:val="decimal"/>
      <w:lvlText w:val=""/>
      <w:lvlJc w:val="left"/>
      <w:rPr>
        <w:rFonts w:cs="Times New Roman"/>
      </w:rPr>
    </w:lvl>
  </w:abstractNum>
  <w:abstractNum w:abstractNumId="8">
    <w:nsid w:val="07A43CFA"/>
    <w:multiLevelType w:val="hybridMultilevel"/>
    <w:tmpl w:val="E9DC5166"/>
    <w:lvl w:ilvl="0" w:tplc="42BCAF6C">
      <w:start w:val="1"/>
      <w:numFmt w:val="bullet"/>
      <w:lvlText w:val=""/>
      <w:lvlJc w:val="left"/>
      <w:pPr>
        <w:ind w:left="720" w:hanging="360"/>
      </w:pPr>
      <w:rPr>
        <w:rFonts w:ascii="Symbol" w:hAnsi="Symbol" w:hint="default"/>
      </w:rPr>
    </w:lvl>
    <w:lvl w:ilvl="1" w:tplc="4EC8DC48" w:tentative="1">
      <w:start w:val="1"/>
      <w:numFmt w:val="bullet"/>
      <w:lvlText w:val="o"/>
      <w:lvlJc w:val="left"/>
      <w:pPr>
        <w:ind w:left="1440" w:hanging="360"/>
      </w:pPr>
      <w:rPr>
        <w:rFonts w:ascii="Courier New" w:hAnsi="Courier New" w:cs="Courier New" w:hint="default"/>
      </w:rPr>
    </w:lvl>
    <w:lvl w:ilvl="2" w:tplc="4C98BF4E" w:tentative="1">
      <w:start w:val="1"/>
      <w:numFmt w:val="bullet"/>
      <w:lvlText w:val=""/>
      <w:lvlJc w:val="left"/>
      <w:pPr>
        <w:ind w:left="2160" w:hanging="360"/>
      </w:pPr>
      <w:rPr>
        <w:rFonts w:ascii="Wingdings" w:hAnsi="Wingdings" w:hint="default"/>
      </w:rPr>
    </w:lvl>
    <w:lvl w:ilvl="3" w:tplc="96F24ADE" w:tentative="1">
      <w:start w:val="1"/>
      <w:numFmt w:val="bullet"/>
      <w:lvlText w:val=""/>
      <w:lvlJc w:val="left"/>
      <w:pPr>
        <w:ind w:left="2880" w:hanging="360"/>
      </w:pPr>
      <w:rPr>
        <w:rFonts w:ascii="Symbol" w:hAnsi="Symbol" w:hint="default"/>
      </w:rPr>
    </w:lvl>
    <w:lvl w:ilvl="4" w:tplc="982AFA40" w:tentative="1">
      <w:start w:val="1"/>
      <w:numFmt w:val="bullet"/>
      <w:lvlText w:val="o"/>
      <w:lvlJc w:val="left"/>
      <w:pPr>
        <w:ind w:left="3600" w:hanging="360"/>
      </w:pPr>
      <w:rPr>
        <w:rFonts w:ascii="Courier New" w:hAnsi="Courier New" w:cs="Courier New" w:hint="default"/>
      </w:rPr>
    </w:lvl>
    <w:lvl w:ilvl="5" w:tplc="05AAB61C" w:tentative="1">
      <w:start w:val="1"/>
      <w:numFmt w:val="bullet"/>
      <w:lvlText w:val=""/>
      <w:lvlJc w:val="left"/>
      <w:pPr>
        <w:ind w:left="4320" w:hanging="360"/>
      </w:pPr>
      <w:rPr>
        <w:rFonts w:ascii="Wingdings" w:hAnsi="Wingdings" w:hint="default"/>
      </w:rPr>
    </w:lvl>
    <w:lvl w:ilvl="6" w:tplc="CBC2875A" w:tentative="1">
      <w:start w:val="1"/>
      <w:numFmt w:val="bullet"/>
      <w:lvlText w:val=""/>
      <w:lvlJc w:val="left"/>
      <w:pPr>
        <w:ind w:left="5040" w:hanging="360"/>
      </w:pPr>
      <w:rPr>
        <w:rFonts w:ascii="Symbol" w:hAnsi="Symbol" w:hint="default"/>
      </w:rPr>
    </w:lvl>
    <w:lvl w:ilvl="7" w:tplc="2D1C00FA" w:tentative="1">
      <w:start w:val="1"/>
      <w:numFmt w:val="bullet"/>
      <w:lvlText w:val="o"/>
      <w:lvlJc w:val="left"/>
      <w:pPr>
        <w:ind w:left="5760" w:hanging="360"/>
      </w:pPr>
      <w:rPr>
        <w:rFonts w:ascii="Courier New" w:hAnsi="Courier New" w:cs="Courier New" w:hint="default"/>
      </w:rPr>
    </w:lvl>
    <w:lvl w:ilvl="8" w:tplc="E2800622" w:tentative="1">
      <w:start w:val="1"/>
      <w:numFmt w:val="bullet"/>
      <w:lvlText w:val=""/>
      <w:lvlJc w:val="left"/>
      <w:pPr>
        <w:ind w:left="6480" w:hanging="360"/>
      </w:pPr>
      <w:rPr>
        <w:rFonts w:ascii="Wingdings" w:hAnsi="Wingdings" w:hint="default"/>
      </w:rPr>
    </w:lvl>
  </w:abstractNum>
  <w:abstractNum w:abstractNumId="9">
    <w:nsid w:val="07AE44F9"/>
    <w:multiLevelType w:val="hybridMultilevel"/>
    <w:tmpl w:val="97C6233C"/>
    <w:lvl w:ilvl="0" w:tplc="ABD6E2C6">
      <w:start w:val="1"/>
      <w:numFmt w:val="bullet"/>
      <w:lvlText w:val=""/>
      <w:lvlJc w:val="left"/>
      <w:pPr>
        <w:tabs>
          <w:tab w:val="num" w:pos="720"/>
        </w:tabs>
        <w:ind w:left="720" w:hanging="360"/>
      </w:pPr>
      <w:rPr>
        <w:rFonts w:ascii="Symbol" w:hAnsi="Symbol" w:hint="default"/>
      </w:rPr>
    </w:lvl>
    <w:lvl w:ilvl="1" w:tplc="63FC4204" w:tentative="1">
      <w:start w:val="1"/>
      <w:numFmt w:val="bullet"/>
      <w:lvlText w:val="o"/>
      <w:lvlJc w:val="left"/>
      <w:pPr>
        <w:tabs>
          <w:tab w:val="num" w:pos="1440"/>
        </w:tabs>
        <w:ind w:left="1440" w:hanging="360"/>
      </w:pPr>
      <w:rPr>
        <w:rFonts w:ascii="Courier New" w:hAnsi="Courier New" w:cs="Courier New" w:hint="default"/>
      </w:rPr>
    </w:lvl>
    <w:lvl w:ilvl="2" w:tplc="F4CCD784" w:tentative="1">
      <w:start w:val="1"/>
      <w:numFmt w:val="bullet"/>
      <w:lvlText w:val=""/>
      <w:lvlJc w:val="left"/>
      <w:pPr>
        <w:tabs>
          <w:tab w:val="num" w:pos="2160"/>
        </w:tabs>
        <w:ind w:left="2160" w:hanging="360"/>
      </w:pPr>
      <w:rPr>
        <w:rFonts w:ascii="Wingdings" w:hAnsi="Wingdings" w:hint="default"/>
      </w:rPr>
    </w:lvl>
    <w:lvl w:ilvl="3" w:tplc="87822292" w:tentative="1">
      <w:start w:val="1"/>
      <w:numFmt w:val="bullet"/>
      <w:lvlText w:val=""/>
      <w:lvlJc w:val="left"/>
      <w:pPr>
        <w:tabs>
          <w:tab w:val="num" w:pos="2880"/>
        </w:tabs>
        <w:ind w:left="2880" w:hanging="360"/>
      </w:pPr>
      <w:rPr>
        <w:rFonts w:ascii="Symbol" w:hAnsi="Symbol" w:hint="default"/>
      </w:rPr>
    </w:lvl>
    <w:lvl w:ilvl="4" w:tplc="92FEC37C" w:tentative="1">
      <w:start w:val="1"/>
      <w:numFmt w:val="bullet"/>
      <w:lvlText w:val="o"/>
      <w:lvlJc w:val="left"/>
      <w:pPr>
        <w:tabs>
          <w:tab w:val="num" w:pos="3600"/>
        </w:tabs>
        <w:ind w:left="3600" w:hanging="360"/>
      </w:pPr>
      <w:rPr>
        <w:rFonts w:ascii="Courier New" w:hAnsi="Courier New" w:cs="Courier New" w:hint="default"/>
      </w:rPr>
    </w:lvl>
    <w:lvl w:ilvl="5" w:tplc="218C4F18" w:tentative="1">
      <w:start w:val="1"/>
      <w:numFmt w:val="bullet"/>
      <w:lvlText w:val=""/>
      <w:lvlJc w:val="left"/>
      <w:pPr>
        <w:tabs>
          <w:tab w:val="num" w:pos="4320"/>
        </w:tabs>
        <w:ind w:left="4320" w:hanging="360"/>
      </w:pPr>
      <w:rPr>
        <w:rFonts w:ascii="Wingdings" w:hAnsi="Wingdings" w:hint="default"/>
      </w:rPr>
    </w:lvl>
    <w:lvl w:ilvl="6" w:tplc="DCDEA960" w:tentative="1">
      <w:start w:val="1"/>
      <w:numFmt w:val="bullet"/>
      <w:lvlText w:val=""/>
      <w:lvlJc w:val="left"/>
      <w:pPr>
        <w:tabs>
          <w:tab w:val="num" w:pos="5040"/>
        </w:tabs>
        <w:ind w:left="5040" w:hanging="360"/>
      </w:pPr>
      <w:rPr>
        <w:rFonts w:ascii="Symbol" w:hAnsi="Symbol" w:hint="default"/>
      </w:rPr>
    </w:lvl>
    <w:lvl w:ilvl="7" w:tplc="5D120C9E" w:tentative="1">
      <w:start w:val="1"/>
      <w:numFmt w:val="bullet"/>
      <w:lvlText w:val="o"/>
      <w:lvlJc w:val="left"/>
      <w:pPr>
        <w:tabs>
          <w:tab w:val="num" w:pos="5760"/>
        </w:tabs>
        <w:ind w:left="5760" w:hanging="360"/>
      </w:pPr>
      <w:rPr>
        <w:rFonts w:ascii="Courier New" w:hAnsi="Courier New" w:cs="Courier New" w:hint="default"/>
      </w:rPr>
    </w:lvl>
    <w:lvl w:ilvl="8" w:tplc="52C6FF8C" w:tentative="1">
      <w:start w:val="1"/>
      <w:numFmt w:val="bullet"/>
      <w:lvlText w:val=""/>
      <w:lvlJc w:val="left"/>
      <w:pPr>
        <w:tabs>
          <w:tab w:val="num" w:pos="6480"/>
        </w:tabs>
        <w:ind w:left="6480" w:hanging="360"/>
      </w:pPr>
      <w:rPr>
        <w:rFonts w:ascii="Wingdings" w:hAnsi="Wingdings" w:hint="default"/>
      </w:rPr>
    </w:lvl>
  </w:abstractNum>
  <w:abstractNum w:abstractNumId="10">
    <w:nsid w:val="0C193BF0"/>
    <w:multiLevelType w:val="hybridMultilevel"/>
    <w:tmpl w:val="70025942"/>
    <w:lvl w:ilvl="0" w:tplc="4B9639E4">
      <w:start w:val="1"/>
      <w:numFmt w:val="bullet"/>
      <w:lvlText w:val=""/>
      <w:lvlJc w:val="left"/>
      <w:pPr>
        <w:ind w:left="720" w:hanging="360"/>
      </w:pPr>
      <w:rPr>
        <w:rFonts w:ascii="Symbol" w:hAnsi="Symbol" w:hint="default"/>
      </w:rPr>
    </w:lvl>
    <w:lvl w:ilvl="1" w:tplc="3A4A9E9C" w:tentative="1">
      <w:start w:val="1"/>
      <w:numFmt w:val="bullet"/>
      <w:lvlText w:val="o"/>
      <w:lvlJc w:val="left"/>
      <w:pPr>
        <w:ind w:left="1440" w:hanging="360"/>
      </w:pPr>
      <w:rPr>
        <w:rFonts w:ascii="Courier New" w:hAnsi="Courier New" w:cs="Courier New" w:hint="default"/>
      </w:rPr>
    </w:lvl>
    <w:lvl w:ilvl="2" w:tplc="5E880328" w:tentative="1">
      <w:start w:val="1"/>
      <w:numFmt w:val="bullet"/>
      <w:lvlText w:val=""/>
      <w:lvlJc w:val="left"/>
      <w:pPr>
        <w:ind w:left="2160" w:hanging="360"/>
      </w:pPr>
      <w:rPr>
        <w:rFonts w:ascii="Wingdings" w:hAnsi="Wingdings" w:hint="default"/>
      </w:rPr>
    </w:lvl>
    <w:lvl w:ilvl="3" w:tplc="62024BB8" w:tentative="1">
      <w:start w:val="1"/>
      <w:numFmt w:val="bullet"/>
      <w:lvlText w:val=""/>
      <w:lvlJc w:val="left"/>
      <w:pPr>
        <w:ind w:left="2880" w:hanging="360"/>
      </w:pPr>
      <w:rPr>
        <w:rFonts w:ascii="Symbol" w:hAnsi="Symbol" w:hint="default"/>
      </w:rPr>
    </w:lvl>
    <w:lvl w:ilvl="4" w:tplc="3C4C9060" w:tentative="1">
      <w:start w:val="1"/>
      <w:numFmt w:val="bullet"/>
      <w:lvlText w:val="o"/>
      <w:lvlJc w:val="left"/>
      <w:pPr>
        <w:ind w:left="3600" w:hanging="360"/>
      </w:pPr>
      <w:rPr>
        <w:rFonts w:ascii="Courier New" w:hAnsi="Courier New" w:cs="Courier New" w:hint="default"/>
      </w:rPr>
    </w:lvl>
    <w:lvl w:ilvl="5" w:tplc="44B8D916" w:tentative="1">
      <w:start w:val="1"/>
      <w:numFmt w:val="bullet"/>
      <w:lvlText w:val=""/>
      <w:lvlJc w:val="left"/>
      <w:pPr>
        <w:ind w:left="4320" w:hanging="360"/>
      </w:pPr>
      <w:rPr>
        <w:rFonts w:ascii="Wingdings" w:hAnsi="Wingdings" w:hint="default"/>
      </w:rPr>
    </w:lvl>
    <w:lvl w:ilvl="6" w:tplc="9968A2A6" w:tentative="1">
      <w:start w:val="1"/>
      <w:numFmt w:val="bullet"/>
      <w:lvlText w:val=""/>
      <w:lvlJc w:val="left"/>
      <w:pPr>
        <w:ind w:left="5040" w:hanging="360"/>
      </w:pPr>
      <w:rPr>
        <w:rFonts w:ascii="Symbol" w:hAnsi="Symbol" w:hint="default"/>
      </w:rPr>
    </w:lvl>
    <w:lvl w:ilvl="7" w:tplc="4782C71C" w:tentative="1">
      <w:start w:val="1"/>
      <w:numFmt w:val="bullet"/>
      <w:lvlText w:val="o"/>
      <w:lvlJc w:val="left"/>
      <w:pPr>
        <w:ind w:left="5760" w:hanging="360"/>
      </w:pPr>
      <w:rPr>
        <w:rFonts w:ascii="Courier New" w:hAnsi="Courier New" w:cs="Courier New" w:hint="default"/>
      </w:rPr>
    </w:lvl>
    <w:lvl w:ilvl="8" w:tplc="0E16D8BE" w:tentative="1">
      <w:start w:val="1"/>
      <w:numFmt w:val="bullet"/>
      <w:lvlText w:val=""/>
      <w:lvlJc w:val="left"/>
      <w:pPr>
        <w:ind w:left="6480" w:hanging="360"/>
      </w:pPr>
      <w:rPr>
        <w:rFonts w:ascii="Wingdings" w:hAnsi="Wingdings" w:hint="default"/>
      </w:rPr>
    </w:lvl>
  </w:abstractNum>
  <w:abstractNum w:abstractNumId="11">
    <w:nsid w:val="0D245938"/>
    <w:multiLevelType w:val="hybridMultilevel"/>
    <w:tmpl w:val="139C9D18"/>
    <w:lvl w:ilvl="0" w:tplc="3F2E2BAC">
      <w:start w:val="1"/>
      <w:numFmt w:val="bullet"/>
      <w:lvlText w:val=""/>
      <w:lvlJc w:val="left"/>
      <w:pPr>
        <w:ind w:left="720" w:hanging="360"/>
      </w:pPr>
      <w:rPr>
        <w:rFonts w:ascii="Symbol" w:hAnsi="Symbol" w:hint="default"/>
      </w:rPr>
    </w:lvl>
    <w:lvl w:ilvl="1" w:tplc="BE44B8C2" w:tentative="1">
      <w:start w:val="1"/>
      <w:numFmt w:val="bullet"/>
      <w:lvlText w:val="o"/>
      <w:lvlJc w:val="left"/>
      <w:pPr>
        <w:ind w:left="1440" w:hanging="360"/>
      </w:pPr>
      <w:rPr>
        <w:rFonts w:ascii="Courier New" w:hAnsi="Courier New" w:cs="Courier New" w:hint="default"/>
      </w:rPr>
    </w:lvl>
    <w:lvl w:ilvl="2" w:tplc="9A3ED278" w:tentative="1">
      <w:start w:val="1"/>
      <w:numFmt w:val="bullet"/>
      <w:lvlText w:val=""/>
      <w:lvlJc w:val="left"/>
      <w:pPr>
        <w:ind w:left="2160" w:hanging="360"/>
      </w:pPr>
      <w:rPr>
        <w:rFonts w:ascii="Wingdings" w:hAnsi="Wingdings" w:hint="default"/>
      </w:rPr>
    </w:lvl>
    <w:lvl w:ilvl="3" w:tplc="FAC87352" w:tentative="1">
      <w:start w:val="1"/>
      <w:numFmt w:val="bullet"/>
      <w:lvlText w:val=""/>
      <w:lvlJc w:val="left"/>
      <w:pPr>
        <w:ind w:left="2880" w:hanging="360"/>
      </w:pPr>
      <w:rPr>
        <w:rFonts w:ascii="Symbol" w:hAnsi="Symbol" w:hint="default"/>
      </w:rPr>
    </w:lvl>
    <w:lvl w:ilvl="4" w:tplc="9EB86032" w:tentative="1">
      <w:start w:val="1"/>
      <w:numFmt w:val="bullet"/>
      <w:lvlText w:val="o"/>
      <w:lvlJc w:val="left"/>
      <w:pPr>
        <w:ind w:left="3600" w:hanging="360"/>
      </w:pPr>
      <w:rPr>
        <w:rFonts w:ascii="Courier New" w:hAnsi="Courier New" w:cs="Courier New" w:hint="default"/>
      </w:rPr>
    </w:lvl>
    <w:lvl w:ilvl="5" w:tplc="FD043B80" w:tentative="1">
      <w:start w:val="1"/>
      <w:numFmt w:val="bullet"/>
      <w:lvlText w:val=""/>
      <w:lvlJc w:val="left"/>
      <w:pPr>
        <w:ind w:left="4320" w:hanging="360"/>
      </w:pPr>
      <w:rPr>
        <w:rFonts w:ascii="Wingdings" w:hAnsi="Wingdings" w:hint="default"/>
      </w:rPr>
    </w:lvl>
    <w:lvl w:ilvl="6" w:tplc="0ED2FDC8" w:tentative="1">
      <w:start w:val="1"/>
      <w:numFmt w:val="bullet"/>
      <w:lvlText w:val=""/>
      <w:lvlJc w:val="left"/>
      <w:pPr>
        <w:ind w:left="5040" w:hanging="360"/>
      </w:pPr>
      <w:rPr>
        <w:rFonts w:ascii="Symbol" w:hAnsi="Symbol" w:hint="default"/>
      </w:rPr>
    </w:lvl>
    <w:lvl w:ilvl="7" w:tplc="79BEE704" w:tentative="1">
      <w:start w:val="1"/>
      <w:numFmt w:val="bullet"/>
      <w:lvlText w:val="o"/>
      <w:lvlJc w:val="left"/>
      <w:pPr>
        <w:ind w:left="5760" w:hanging="360"/>
      </w:pPr>
      <w:rPr>
        <w:rFonts w:ascii="Courier New" w:hAnsi="Courier New" w:cs="Courier New" w:hint="default"/>
      </w:rPr>
    </w:lvl>
    <w:lvl w:ilvl="8" w:tplc="27E2604E" w:tentative="1">
      <w:start w:val="1"/>
      <w:numFmt w:val="bullet"/>
      <w:lvlText w:val=""/>
      <w:lvlJc w:val="left"/>
      <w:pPr>
        <w:ind w:left="6480" w:hanging="360"/>
      </w:pPr>
      <w:rPr>
        <w:rFonts w:ascii="Wingdings" w:hAnsi="Wingdings" w:hint="default"/>
      </w:rPr>
    </w:lvl>
  </w:abstractNum>
  <w:abstractNum w:abstractNumId="12">
    <w:nsid w:val="0E5923EF"/>
    <w:multiLevelType w:val="hybridMultilevel"/>
    <w:tmpl w:val="96A6E098"/>
    <w:lvl w:ilvl="0" w:tplc="0E567662">
      <w:start w:val="1"/>
      <w:numFmt w:val="bullet"/>
      <w:lvlText w:val=""/>
      <w:lvlJc w:val="left"/>
      <w:pPr>
        <w:ind w:left="720" w:hanging="360"/>
      </w:pPr>
      <w:rPr>
        <w:rFonts w:ascii="Symbol" w:hAnsi="Symbol" w:hint="default"/>
      </w:rPr>
    </w:lvl>
    <w:lvl w:ilvl="1" w:tplc="31E8203E" w:tentative="1">
      <w:start w:val="1"/>
      <w:numFmt w:val="bullet"/>
      <w:lvlText w:val="o"/>
      <w:lvlJc w:val="left"/>
      <w:pPr>
        <w:ind w:left="1440" w:hanging="360"/>
      </w:pPr>
      <w:rPr>
        <w:rFonts w:ascii="Courier New" w:hAnsi="Courier New" w:cs="Courier New" w:hint="default"/>
      </w:rPr>
    </w:lvl>
    <w:lvl w:ilvl="2" w:tplc="61C07FF8" w:tentative="1">
      <w:start w:val="1"/>
      <w:numFmt w:val="bullet"/>
      <w:lvlText w:val=""/>
      <w:lvlJc w:val="left"/>
      <w:pPr>
        <w:ind w:left="2160" w:hanging="360"/>
      </w:pPr>
      <w:rPr>
        <w:rFonts w:ascii="Wingdings" w:hAnsi="Wingdings" w:hint="default"/>
      </w:rPr>
    </w:lvl>
    <w:lvl w:ilvl="3" w:tplc="CF3826FE" w:tentative="1">
      <w:start w:val="1"/>
      <w:numFmt w:val="bullet"/>
      <w:lvlText w:val=""/>
      <w:lvlJc w:val="left"/>
      <w:pPr>
        <w:ind w:left="2880" w:hanging="360"/>
      </w:pPr>
      <w:rPr>
        <w:rFonts w:ascii="Symbol" w:hAnsi="Symbol" w:hint="default"/>
      </w:rPr>
    </w:lvl>
    <w:lvl w:ilvl="4" w:tplc="3F90FCA6" w:tentative="1">
      <w:start w:val="1"/>
      <w:numFmt w:val="bullet"/>
      <w:lvlText w:val="o"/>
      <w:lvlJc w:val="left"/>
      <w:pPr>
        <w:ind w:left="3600" w:hanging="360"/>
      </w:pPr>
      <w:rPr>
        <w:rFonts w:ascii="Courier New" w:hAnsi="Courier New" w:cs="Courier New" w:hint="default"/>
      </w:rPr>
    </w:lvl>
    <w:lvl w:ilvl="5" w:tplc="346A38BE" w:tentative="1">
      <w:start w:val="1"/>
      <w:numFmt w:val="bullet"/>
      <w:lvlText w:val=""/>
      <w:lvlJc w:val="left"/>
      <w:pPr>
        <w:ind w:left="4320" w:hanging="360"/>
      </w:pPr>
      <w:rPr>
        <w:rFonts w:ascii="Wingdings" w:hAnsi="Wingdings" w:hint="default"/>
      </w:rPr>
    </w:lvl>
    <w:lvl w:ilvl="6" w:tplc="1B04AC50" w:tentative="1">
      <w:start w:val="1"/>
      <w:numFmt w:val="bullet"/>
      <w:lvlText w:val=""/>
      <w:lvlJc w:val="left"/>
      <w:pPr>
        <w:ind w:left="5040" w:hanging="360"/>
      </w:pPr>
      <w:rPr>
        <w:rFonts w:ascii="Symbol" w:hAnsi="Symbol" w:hint="default"/>
      </w:rPr>
    </w:lvl>
    <w:lvl w:ilvl="7" w:tplc="25A2FED4" w:tentative="1">
      <w:start w:val="1"/>
      <w:numFmt w:val="bullet"/>
      <w:lvlText w:val="o"/>
      <w:lvlJc w:val="left"/>
      <w:pPr>
        <w:ind w:left="5760" w:hanging="360"/>
      </w:pPr>
      <w:rPr>
        <w:rFonts w:ascii="Courier New" w:hAnsi="Courier New" w:cs="Courier New" w:hint="default"/>
      </w:rPr>
    </w:lvl>
    <w:lvl w:ilvl="8" w:tplc="BD061F78" w:tentative="1">
      <w:start w:val="1"/>
      <w:numFmt w:val="bullet"/>
      <w:lvlText w:val=""/>
      <w:lvlJc w:val="left"/>
      <w:pPr>
        <w:ind w:left="6480" w:hanging="360"/>
      </w:pPr>
      <w:rPr>
        <w:rFonts w:ascii="Wingdings" w:hAnsi="Wingdings" w:hint="default"/>
      </w:rPr>
    </w:lvl>
  </w:abstractNum>
  <w:abstractNum w:abstractNumId="13">
    <w:nsid w:val="0E835978"/>
    <w:multiLevelType w:val="multilevel"/>
    <w:tmpl w:val="FF54D7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12533085"/>
    <w:multiLevelType w:val="multilevel"/>
    <w:tmpl w:val="375E7B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169C1BEC"/>
    <w:multiLevelType w:val="hybridMultilevel"/>
    <w:tmpl w:val="DEE47930"/>
    <w:lvl w:ilvl="0" w:tplc="C6A65BA4">
      <w:start w:val="1"/>
      <w:numFmt w:val="bullet"/>
      <w:lvlText w:val=""/>
      <w:lvlJc w:val="left"/>
      <w:pPr>
        <w:ind w:left="720" w:hanging="360"/>
      </w:pPr>
      <w:rPr>
        <w:rFonts w:ascii="Symbol" w:hAnsi="Symbol" w:hint="default"/>
      </w:rPr>
    </w:lvl>
    <w:lvl w:ilvl="1" w:tplc="3E06F824" w:tentative="1">
      <w:start w:val="1"/>
      <w:numFmt w:val="bullet"/>
      <w:lvlText w:val="o"/>
      <w:lvlJc w:val="left"/>
      <w:pPr>
        <w:ind w:left="1440" w:hanging="360"/>
      </w:pPr>
      <w:rPr>
        <w:rFonts w:ascii="Courier New" w:hAnsi="Courier New" w:cs="Courier New" w:hint="default"/>
      </w:rPr>
    </w:lvl>
    <w:lvl w:ilvl="2" w:tplc="4866D2B0" w:tentative="1">
      <w:start w:val="1"/>
      <w:numFmt w:val="bullet"/>
      <w:lvlText w:val=""/>
      <w:lvlJc w:val="left"/>
      <w:pPr>
        <w:ind w:left="2160" w:hanging="360"/>
      </w:pPr>
      <w:rPr>
        <w:rFonts w:ascii="Wingdings" w:hAnsi="Wingdings" w:hint="default"/>
      </w:rPr>
    </w:lvl>
    <w:lvl w:ilvl="3" w:tplc="662E69F8" w:tentative="1">
      <w:start w:val="1"/>
      <w:numFmt w:val="bullet"/>
      <w:lvlText w:val=""/>
      <w:lvlJc w:val="left"/>
      <w:pPr>
        <w:ind w:left="2880" w:hanging="360"/>
      </w:pPr>
      <w:rPr>
        <w:rFonts w:ascii="Symbol" w:hAnsi="Symbol" w:hint="default"/>
      </w:rPr>
    </w:lvl>
    <w:lvl w:ilvl="4" w:tplc="CCBAA11E" w:tentative="1">
      <w:start w:val="1"/>
      <w:numFmt w:val="bullet"/>
      <w:lvlText w:val="o"/>
      <w:lvlJc w:val="left"/>
      <w:pPr>
        <w:ind w:left="3600" w:hanging="360"/>
      </w:pPr>
      <w:rPr>
        <w:rFonts w:ascii="Courier New" w:hAnsi="Courier New" w:cs="Courier New" w:hint="default"/>
      </w:rPr>
    </w:lvl>
    <w:lvl w:ilvl="5" w:tplc="6CE4E6F2" w:tentative="1">
      <w:start w:val="1"/>
      <w:numFmt w:val="bullet"/>
      <w:lvlText w:val=""/>
      <w:lvlJc w:val="left"/>
      <w:pPr>
        <w:ind w:left="4320" w:hanging="360"/>
      </w:pPr>
      <w:rPr>
        <w:rFonts w:ascii="Wingdings" w:hAnsi="Wingdings" w:hint="default"/>
      </w:rPr>
    </w:lvl>
    <w:lvl w:ilvl="6" w:tplc="564619A2" w:tentative="1">
      <w:start w:val="1"/>
      <w:numFmt w:val="bullet"/>
      <w:lvlText w:val=""/>
      <w:lvlJc w:val="left"/>
      <w:pPr>
        <w:ind w:left="5040" w:hanging="360"/>
      </w:pPr>
      <w:rPr>
        <w:rFonts w:ascii="Symbol" w:hAnsi="Symbol" w:hint="default"/>
      </w:rPr>
    </w:lvl>
    <w:lvl w:ilvl="7" w:tplc="CE9A7D38" w:tentative="1">
      <w:start w:val="1"/>
      <w:numFmt w:val="bullet"/>
      <w:lvlText w:val="o"/>
      <w:lvlJc w:val="left"/>
      <w:pPr>
        <w:ind w:left="5760" w:hanging="360"/>
      </w:pPr>
      <w:rPr>
        <w:rFonts w:ascii="Courier New" w:hAnsi="Courier New" w:cs="Courier New" w:hint="default"/>
      </w:rPr>
    </w:lvl>
    <w:lvl w:ilvl="8" w:tplc="3C3C1BEA" w:tentative="1">
      <w:start w:val="1"/>
      <w:numFmt w:val="bullet"/>
      <w:lvlText w:val=""/>
      <w:lvlJc w:val="left"/>
      <w:pPr>
        <w:ind w:left="6480" w:hanging="360"/>
      </w:pPr>
      <w:rPr>
        <w:rFonts w:ascii="Wingdings" w:hAnsi="Wingdings" w:hint="default"/>
      </w:rPr>
    </w:lvl>
  </w:abstractNum>
  <w:abstractNum w:abstractNumId="16">
    <w:nsid w:val="1A032429"/>
    <w:multiLevelType w:val="hybridMultilevel"/>
    <w:tmpl w:val="E3E2E9FA"/>
    <w:lvl w:ilvl="0" w:tplc="2C1EE648">
      <w:start w:val="1"/>
      <w:numFmt w:val="bullet"/>
      <w:lvlText w:val=""/>
      <w:lvlJc w:val="left"/>
      <w:pPr>
        <w:ind w:left="360" w:hanging="360"/>
      </w:pPr>
      <w:rPr>
        <w:rFonts w:ascii="Symbol" w:hAnsi="Symbol" w:hint="default"/>
      </w:rPr>
    </w:lvl>
    <w:lvl w:ilvl="1" w:tplc="06D09852" w:tentative="1">
      <w:start w:val="1"/>
      <w:numFmt w:val="bullet"/>
      <w:lvlText w:val="o"/>
      <w:lvlJc w:val="left"/>
      <w:pPr>
        <w:ind w:left="1080" w:hanging="360"/>
      </w:pPr>
      <w:rPr>
        <w:rFonts w:ascii="Courier New" w:hAnsi="Courier New" w:cs="Courier New" w:hint="default"/>
      </w:rPr>
    </w:lvl>
    <w:lvl w:ilvl="2" w:tplc="EE5A745A" w:tentative="1">
      <w:start w:val="1"/>
      <w:numFmt w:val="bullet"/>
      <w:lvlText w:val=""/>
      <w:lvlJc w:val="left"/>
      <w:pPr>
        <w:ind w:left="1800" w:hanging="360"/>
      </w:pPr>
      <w:rPr>
        <w:rFonts w:ascii="Wingdings" w:hAnsi="Wingdings" w:hint="default"/>
      </w:rPr>
    </w:lvl>
    <w:lvl w:ilvl="3" w:tplc="06BC9E84" w:tentative="1">
      <w:start w:val="1"/>
      <w:numFmt w:val="bullet"/>
      <w:lvlText w:val=""/>
      <w:lvlJc w:val="left"/>
      <w:pPr>
        <w:ind w:left="2520" w:hanging="360"/>
      </w:pPr>
      <w:rPr>
        <w:rFonts w:ascii="Symbol" w:hAnsi="Symbol" w:hint="default"/>
      </w:rPr>
    </w:lvl>
    <w:lvl w:ilvl="4" w:tplc="A45606F8" w:tentative="1">
      <w:start w:val="1"/>
      <w:numFmt w:val="bullet"/>
      <w:lvlText w:val="o"/>
      <w:lvlJc w:val="left"/>
      <w:pPr>
        <w:ind w:left="3240" w:hanging="360"/>
      </w:pPr>
      <w:rPr>
        <w:rFonts w:ascii="Courier New" w:hAnsi="Courier New" w:cs="Courier New" w:hint="default"/>
      </w:rPr>
    </w:lvl>
    <w:lvl w:ilvl="5" w:tplc="966A04AC" w:tentative="1">
      <w:start w:val="1"/>
      <w:numFmt w:val="bullet"/>
      <w:lvlText w:val=""/>
      <w:lvlJc w:val="left"/>
      <w:pPr>
        <w:ind w:left="3960" w:hanging="360"/>
      </w:pPr>
      <w:rPr>
        <w:rFonts w:ascii="Wingdings" w:hAnsi="Wingdings" w:hint="default"/>
      </w:rPr>
    </w:lvl>
    <w:lvl w:ilvl="6" w:tplc="7B502916" w:tentative="1">
      <w:start w:val="1"/>
      <w:numFmt w:val="bullet"/>
      <w:lvlText w:val=""/>
      <w:lvlJc w:val="left"/>
      <w:pPr>
        <w:ind w:left="4680" w:hanging="360"/>
      </w:pPr>
      <w:rPr>
        <w:rFonts w:ascii="Symbol" w:hAnsi="Symbol" w:hint="default"/>
      </w:rPr>
    </w:lvl>
    <w:lvl w:ilvl="7" w:tplc="9EC693F4" w:tentative="1">
      <w:start w:val="1"/>
      <w:numFmt w:val="bullet"/>
      <w:lvlText w:val="o"/>
      <w:lvlJc w:val="left"/>
      <w:pPr>
        <w:ind w:left="5400" w:hanging="360"/>
      </w:pPr>
      <w:rPr>
        <w:rFonts w:ascii="Courier New" w:hAnsi="Courier New" w:cs="Courier New" w:hint="default"/>
      </w:rPr>
    </w:lvl>
    <w:lvl w:ilvl="8" w:tplc="5CA24F68" w:tentative="1">
      <w:start w:val="1"/>
      <w:numFmt w:val="bullet"/>
      <w:lvlText w:val=""/>
      <w:lvlJc w:val="left"/>
      <w:pPr>
        <w:ind w:left="6120" w:hanging="360"/>
      </w:pPr>
      <w:rPr>
        <w:rFonts w:ascii="Wingdings" w:hAnsi="Wingdings" w:hint="default"/>
      </w:rPr>
    </w:lvl>
  </w:abstractNum>
  <w:abstractNum w:abstractNumId="17">
    <w:nsid w:val="1A137BEB"/>
    <w:multiLevelType w:val="hybridMultilevel"/>
    <w:tmpl w:val="4F0E3BDC"/>
    <w:lvl w:ilvl="0" w:tplc="E1040D8E">
      <w:start w:val="1"/>
      <w:numFmt w:val="bullet"/>
      <w:lvlText w:val=""/>
      <w:lvlJc w:val="left"/>
      <w:pPr>
        <w:ind w:left="720" w:hanging="360"/>
      </w:pPr>
      <w:rPr>
        <w:rFonts w:ascii="Wingdings" w:hAnsi="Wingdings" w:hint="default"/>
      </w:rPr>
    </w:lvl>
    <w:lvl w:ilvl="1" w:tplc="48D21556" w:tentative="1">
      <w:start w:val="1"/>
      <w:numFmt w:val="bullet"/>
      <w:lvlText w:val="o"/>
      <w:lvlJc w:val="left"/>
      <w:pPr>
        <w:ind w:left="1440" w:hanging="360"/>
      </w:pPr>
      <w:rPr>
        <w:rFonts w:ascii="Courier New" w:hAnsi="Courier New" w:cs="Courier New" w:hint="default"/>
      </w:rPr>
    </w:lvl>
    <w:lvl w:ilvl="2" w:tplc="004A525C" w:tentative="1">
      <w:start w:val="1"/>
      <w:numFmt w:val="bullet"/>
      <w:lvlText w:val=""/>
      <w:lvlJc w:val="left"/>
      <w:pPr>
        <w:ind w:left="2160" w:hanging="360"/>
      </w:pPr>
      <w:rPr>
        <w:rFonts w:ascii="Wingdings" w:hAnsi="Wingdings" w:hint="default"/>
      </w:rPr>
    </w:lvl>
    <w:lvl w:ilvl="3" w:tplc="22322216" w:tentative="1">
      <w:start w:val="1"/>
      <w:numFmt w:val="bullet"/>
      <w:lvlText w:val=""/>
      <w:lvlJc w:val="left"/>
      <w:pPr>
        <w:ind w:left="2880" w:hanging="360"/>
      </w:pPr>
      <w:rPr>
        <w:rFonts w:ascii="Symbol" w:hAnsi="Symbol" w:hint="default"/>
      </w:rPr>
    </w:lvl>
    <w:lvl w:ilvl="4" w:tplc="FCCA9968" w:tentative="1">
      <w:start w:val="1"/>
      <w:numFmt w:val="bullet"/>
      <w:lvlText w:val="o"/>
      <w:lvlJc w:val="left"/>
      <w:pPr>
        <w:ind w:left="3600" w:hanging="360"/>
      </w:pPr>
      <w:rPr>
        <w:rFonts w:ascii="Courier New" w:hAnsi="Courier New" w:cs="Courier New" w:hint="default"/>
      </w:rPr>
    </w:lvl>
    <w:lvl w:ilvl="5" w:tplc="B0A66A68" w:tentative="1">
      <w:start w:val="1"/>
      <w:numFmt w:val="bullet"/>
      <w:lvlText w:val=""/>
      <w:lvlJc w:val="left"/>
      <w:pPr>
        <w:ind w:left="4320" w:hanging="360"/>
      </w:pPr>
      <w:rPr>
        <w:rFonts w:ascii="Wingdings" w:hAnsi="Wingdings" w:hint="default"/>
      </w:rPr>
    </w:lvl>
    <w:lvl w:ilvl="6" w:tplc="707CD8B0" w:tentative="1">
      <w:start w:val="1"/>
      <w:numFmt w:val="bullet"/>
      <w:lvlText w:val=""/>
      <w:lvlJc w:val="left"/>
      <w:pPr>
        <w:ind w:left="5040" w:hanging="360"/>
      </w:pPr>
      <w:rPr>
        <w:rFonts w:ascii="Symbol" w:hAnsi="Symbol" w:hint="default"/>
      </w:rPr>
    </w:lvl>
    <w:lvl w:ilvl="7" w:tplc="73B68518" w:tentative="1">
      <w:start w:val="1"/>
      <w:numFmt w:val="bullet"/>
      <w:lvlText w:val="o"/>
      <w:lvlJc w:val="left"/>
      <w:pPr>
        <w:ind w:left="5760" w:hanging="360"/>
      </w:pPr>
      <w:rPr>
        <w:rFonts w:ascii="Courier New" w:hAnsi="Courier New" w:cs="Courier New" w:hint="default"/>
      </w:rPr>
    </w:lvl>
    <w:lvl w:ilvl="8" w:tplc="6EB211FE" w:tentative="1">
      <w:start w:val="1"/>
      <w:numFmt w:val="bullet"/>
      <w:lvlText w:val=""/>
      <w:lvlJc w:val="left"/>
      <w:pPr>
        <w:ind w:left="6480" w:hanging="360"/>
      </w:pPr>
      <w:rPr>
        <w:rFonts w:ascii="Wingdings" w:hAnsi="Wingdings" w:hint="default"/>
      </w:rPr>
    </w:lvl>
  </w:abstractNum>
  <w:abstractNum w:abstractNumId="18">
    <w:nsid w:val="1A9A33A0"/>
    <w:multiLevelType w:val="multilevel"/>
    <w:tmpl w:val="A1246D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1114C01"/>
    <w:multiLevelType w:val="multilevel"/>
    <w:tmpl w:val="0DD605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nsid w:val="21A0341C"/>
    <w:multiLevelType w:val="hybridMultilevel"/>
    <w:tmpl w:val="9AD68FFE"/>
    <w:lvl w:ilvl="0" w:tplc="8E5CE3CA">
      <w:start w:val="1"/>
      <w:numFmt w:val="decimal"/>
      <w:lvlText w:val="%1."/>
      <w:lvlJc w:val="left"/>
      <w:pPr>
        <w:ind w:left="720" w:hanging="360"/>
      </w:pPr>
    </w:lvl>
    <w:lvl w:ilvl="1" w:tplc="83722BD6" w:tentative="1">
      <w:start w:val="1"/>
      <w:numFmt w:val="lowerLetter"/>
      <w:lvlText w:val="%2."/>
      <w:lvlJc w:val="left"/>
      <w:pPr>
        <w:ind w:left="1440" w:hanging="360"/>
      </w:pPr>
    </w:lvl>
    <w:lvl w:ilvl="2" w:tplc="29A2A68E" w:tentative="1">
      <w:start w:val="1"/>
      <w:numFmt w:val="lowerRoman"/>
      <w:lvlText w:val="%3."/>
      <w:lvlJc w:val="right"/>
      <w:pPr>
        <w:ind w:left="2160" w:hanging="180"/>
      </w:pPr>
    </w:lvl>
    <w:lvl w:ilvl="3" w:tplc="37E605C4" w:tentative="1">
      <w:start w:val="1"/>
      <w:numFmt w:val="decimal"/>
      <w:lvlText w:val="%4."/>
      <w:lvlJc w:val="left"/>
      <w:pPr>
        <w:ind w:left="2880" w:hanging="360"/>
      </w:pPr>
    </w:lvl>
    <w:lvl w:ilvl="4" w:tplc="839EDD8C" w:tentative="1">
      <w:start w:val="1"/>
      <w:numFmt w:val="lowerLetter"/>
      <w:lvlText w:val="%5."/>
      <w:lvlJc w:val="left"/>
      <w:pPr>
        <w:ind w:left="3600" w:hanging="360"/>
      </w:pPr>
    </w:lvl>
    <w:lvl w:ilvl="5" w:tplc="05FC0E7A" w:tentative="1">
      <w:start w:val="1"/>
      <w:numFmt w:val="lowerRoman"/>
      <w:lvlText w:val="%6."/>
      <w:lvlJc w:val="right"/>
      <w:pPr>
        <w:ind w:left="4320" w:hanging="180"/>
      </w:pPr>
    </w:lvl>
    <w:lvl w:ilvl="6" w:tplc="D39225C6" w:tentative="1">
      <w:start w:val="1"/>
      <w:numFmt w:val="decimal"/>
      <w:lvlText w:val="%7."/>
      <w:lvlJc w:val="left"/>
      <w:pPr>
        <w:ind w:left="5040" w:hanging="360"/>
      </w:pPr>
    </w:lvl>
    <w:lvl w:ilvl="7" w:tplc="A1C20160" w:tentative="1">
      <w:start w:val="1"/>
      <w:numFmt w:val="lowerLetter"/>
      <w:lvlText w:val="%8."/>
      <w:lvlJc w:val="left"/>
      <w:pPr>
        <w:ind w:left="5760" w:hanging="360"/>
      </w:pPr>
    </w:lvl>
    <w:lvl w:ilvl="8" w:tplc="28D4AF48" w:tentative="1">
      <w:start w:val="1"/>
      <w:numFmt w:val="lowerRoman"/>
      <w:lvlText w:val="%9."/>
      <w:lvlJc w:val="right"/>
      <w:pPr>
        <w:ind w:left="6480" w:hanging="180"/>
      </w:pPr>
    </w:lvl>
  </w:abstractNum>
  <w:abstractNum w:abstractNumId="21">
    <w:nsid w:val="24F7628F"/>
    <w:multiLevelType w:val="multilevel"/>
    <w:tmpl w:val="A11645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nsid w:val="25A67F77"/>
    <w:multiLevelType w:val="hybridMultilevel"/>
    <w:tmpl w:val="BCE06CA6"/>
    <w:lvl w:ilvl="0" w:tplc="06CC1702">
      <w:start w:val="1"/>
      <w:numFmt w:val="bullet"/>
      <w:lvlText w:val=""/>
      <w:lvlJc w:val="left"/>
      <w:pPr>
        <w:ind w:left="360" w:hanging="360"/>
      </w:pPr>
      <w:rPr>
        <w:rFonts w:ascii="Symbol" w:hAnsi="Symbol" w:hint="default"/>
      </w:rPr>
    </w:lvl>
    <w:lvl w:ilvl="1" w:tplc="027C9CEA" w:tentative="1">
      <w:start w:val="1"/>
      <w:numFmt w:val="lowerLetter"/>
      <w:lvlText w:val="%2."/>
      <w:lvlJc w:val="left"/>
      <w:pPr>
        <w:ind w:left="1080" w:hanging="360"/>
      </w:pPr>
    </w:lvl>
    <w:lvl w:ilvl="2" w:tplc="6C8E2554" w:tentative="1">
      <w:start w:val="1"/>
      <w:numFmt w:val="lowerRoman"/>
      <w:lvlText w:val="%3."/>
      <w:lvlJc w:val="right"/>
      <w:pPr>
        <w:ind w:left="1800" w:hanging="180"/>
      </w:pPr>
    </w:lvl>
    <w:lvl w:ilvl="3" w:tplc="51DE35E8" w:tentative="1">
      <w:start w:val="1"/>
      <w:numFmt w:val="decimal"/>
      <w:lvlText w:val="%4."/>
      <w:lvlJc w:val="left"/>
      <w:pPr>
        <w:ind w:left="2520" w:hanging="360"/>
      </w:pPr>
    </w:lvl>
    <w:lvl w:ilvl="4" w:tplc="7AA8EB64" w:tentative="1">
      <w:start w:val="1"/>
      <w:numFmt w:val="lowerLetter"/>
      <w:lvlText w:val="%5."/>
      <w:lvlJc w:val="left"/>
      <w:pPr>
        <w:ind w:left="3240" w:hanging="360"/>
      </w:pPr>
    </w:lvl>
    <w:lvl w:ilvl="5" w:tplc="E272F592" w:tentative="1">
      <w:start w:val="1"/>
      <w:numFmt w:val="lowerRoman"/>
      <w:lvlText w:val="%6."/>
      <w:lvlJc w:val="right"/>
      <w:pPr>
        <w:ind w:left="3960" w:hanging="180"/>
      </w:pPr>
    </w:lvl>
    <w:lvl w:ilvl="6" w:tplc="68C6F0BA" w:tentative="1">
      <w:start w:val="1"/>
      <w:numFmt w:val="decimal"/>
      <w:lvlText w:val="%7."/>
      <w:lvlJc w:val="left"/>
      <w:pPr>
        <w:ind w:left="4680" w:hanging="360"/>
      </w:pPr>
    </w:lvl>
    <w:lvl w:ilvl="7" w:tplc="A77CF340" w:tentative="1">
      <w:start w:val="1"/>
      <w:numFmt w:val="lowerLetter"/>
      <w:lvlText w:val="%8."/>
      <w:lvlJc w:val="left"/>
      <w:pPr>
        <w:ind w:left="5400" w:hanging="360"/>
      </w:pPr>
    </w:lvl>
    <w:lvl w:ilvl="8" w:tplc="97B4477A" w:tentative="1">
      <w:start w:val="1"/>
      <w:numFmt w:val="lowerRoman"/>
      <w:lvlText w:val="%9."/>
      <w:lvlJc w:val="right"/>
      <w:pPr>
        <w:ind w:left="6120" w:hanging="180"/>
      </w:pPr>
    </w:lvl>
  </w:abstractNum>
  <w:abstractNum w:abstractNumId="23">
    <w:nsid w:val="2A10529B"/>
    <w:multiLevelType w:val="multilevel"/>
    <w:tmpl w:val="7C568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DFB3B24"/>
    <w:multiLevelType w:val="multilevel"/>
    <w:tmpl w:val="FF54D7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nsid w:val="3CA2408B"/>
    <w:multiLevelType w:val="hybridMultilevel"/>
    <w:tmpl w:val="C12C47AA"/>
    <w:lvl w:ilvl="0" w:tplc="6A526434">
      <w:start w:val="1"/>
      <w:numFmt w:val="bullet"/>
      <w:lvlText w:val=""/>
      <w:lvlJc w:val="left"/>
      <w:pPr>
        <w:tabs>
          <w:tab w:val="num" w:pos="227"/>
        </w:tabs>
        <w:ind w:left="1134" w:hanging="1077"/>
      </w:pPr>
      <w:rPr>
        <w:rFonts w:ascii="Wingdings" w:hAnsi="Wingdings" w:hint="default"/>
        <w:sz w:val="8"/>
        <w:szCs w:val="8"/>
      </w:rPr>
    </w:lvl>
    <w:lvl w:ilvl="1" w:tplc="80C0CE94" w:tentative="1">
      <w:start w:val="1"/>
      <w:numFmt w:val="bullet"/>
      <w:lvlText w:val="o"/>
      <w:lvlJc w:val="left"/>
      <w:pPr>
        <w:ind w:left="613" w:hanging="360"/>
      </w:pPr>
      <w:rPr>
        <w:rFonts w:ascii="Courier New" w:hAnsi="Courier New" w:cs="Courier New" w:hint="default"/>
      </w:rPr>
    </w:lvl>
    <w:lvl w:ilvl="2" w:tplc="82E85D12" w:tentative="1">
      <w:start w:val="1"/>
      <w:numFmt w:val="bullet"/>
      <w:lvlText w:val=""/>
      <w:lvlJc w:val="left"/>
      <w:pPr>
        <w:ind w:left="1333" w:hanging="360"/>
      </w:pPr>
      <w:rPr>
        <w:rFonts w:ascii="Wingdings" w:hAnsi="Wingdings" w:hint="default"/>
      </w:rPr>
    </w:lvl>
    <w:lvl w:ilvl="3" w:tplc="E0FE14C4" w:tentative="1">
      <w:start w:val="1"/>
      <w:numFmt w:val="bullet"/>
      <w:lvlText w:val=""/>
      <w:lvlJc w:val="left"/>
      <w:pPr>
        <w:ind w:left="2053" w:hanging="360"/>
      </w:pPr>
      <w:rPr>
        <w:rFonts w:ascii="Symbol" w:hAnsi="Symbol" w:hint="default"/>
      </w:rPr>
    </w:lvl>
    <w:lvl w:ilvl="4" w:tplc="1C32007A" w:tentative="1">
      <w:start w:val="1"/>
      <w:numFmt w:val="bullet"/>
      <w:lvlText w:val="o"/>
      <w:lvlJc w:val="left"/>
      <w:pPr>
        <w:ind w:left="2773" w:hanging="360"/>
      </w:pPr>
      <w:rPr>
        <w:rFonts w:ascii="Courier New" w:hAnsi="Courier New" w:cs="Courier New" w:hint="default"/>
      </w:rPr>
    </w:lvl>
    <w:lvl w:ilvl="5" w:tplc="9E5C9E58" w:tentative="1">
      <w:start w:val="1"/>
      <w:numFmt w:val="bullet"/>
      <w:lvlText w:val=""/>
      <w:lvlJc w:val="left"/>
      <w:pPr>
        <w:ind w:left="3493" w:hanging="360"/>
      </w:pPr>
      <w:rPr>
        <w:rFonts w:ascii="Wingdings" w:hAnsi="Wingdings" w:hint="default"/>
      </w:rPr>
    </w:lvl>
    <w:lvl w:ilvl="6" w:tplc="02FCBEC0" w:tentative="1">
      <w:start w:val="1"/>
      <w:numFmt w:val="bullet"/>
      <w:lvlText w:val=""/>
      <w:lvlJc w:val="left"/>
      <w:pPr>
        <w:ind w:left="4213" w:hanging="360"/>
      </w:pPr>
      <w:rPr>
        <w:rFonts w:ascii="Symbol" w:hAnsi="Symbol" w:hint="default"/>
      </w:rPr>
    </w:lvl>
    <w:lvl w:ilvl="7" w:tplc="68CCF29A" w:tentative="1">
      <w:start w:val="1"/>
      <w:numFmt w:val="bullet"/>
      <w:lvlText w:val="o"/>
      <w:lvlJc w:val="left"/>
      <w:pPr>
        <w:ind w:left="4933" w:hanging="360"/>
      </w:pPr>
      <w:rPr>
        <w:rFonts w:ascii="Courier New" w:hAnsi="Courier New" w:cs="Courier New" w:hint="default"/>
      </w:rPr>
    </w:lvl>
    <w:lvl w:ilvl="8" w:tplc="BA980DFC" w:tentative="1">
      <w:start w:val="1"/>
      <w:numFmt w:val="bullet"/>
      <w:lvlText w:val=""/>
      <w:lvlJc w:val="left"/>
      <w:pPr>
        <w:ind w:left="5653" w:hanging="360"/>
      </w:pPr>
      <w:rPr>
        <w:rFonts w:ascii="Wingdings" w:hAnsi="Wingdings" w:hint="default"/>
      </w:rPr>
    </w:lvl>
  </w:abstractNum>
  <w:abstractNum w:abstractNumId="26">
    <w:nsid w:val="3F4878C1"/>
    <w:multiLevelType w:val="hybridMultilevel"/>
    <w:tmpl w:val="A9D00BB8"/>
    <w:lvl w:ilvl="0" w:tplc="A8B84304">
      <w:start w:val="1"/>
      <w:numFmt w:val="decimal"/>
      <w:lvlText w:val="%1."/>
      <w:lvlJc w:val="left"/>
      <w:pPr>
        <w:ind w:left="720" w:hanging="360"/>
      </w:pPr>
      <w:rPr>
        <w:rFonts w:hint="default"/>
      </w:rPr>
    </w:lvl>
    <w:lvl w:ilvl="1" w:tplc="50B83B44" w:tentative="1">
      <w:start w:val="1"/>
      <w:numFmt w:val="bullet"/>
      <w:lvlText w:val="o"/>
      <w:lvlJc w:val="left"/>
      <w:pPr>
        <w:ind w:left="1440" w:hanging="360"/>
      </w:pPr>
      <w:rPr>
        <w:rFonts w:ascii="Courier New" w:hAnsi="Courier New" w:cs="Courier New" w:hint="default"/>
      </w:rPr>
    </w:lvl>
    <w:lvl w:ilvl="2" w:tplc="32320544" w:tentative="1">
      <w:start w:val="1"/>
      <w:numFmt w:val="bullet"/>
      <w:lvlText w:val=""/>
      <w:lvlJc w:val="left"/>
      <w:pPr>
        <w:ind w:left="2160" w:hanging="360"/>
      </w:pPr>
      <w:rPr>
        <w:rFonts w:ascii="Wingdings" w:hAnsi="Wingdings" w:hint="default"/>
      </w:rPr>
    </w:lvl>
    <w:lvl w:ilvl="3" w:tplc="7A269FB0" w:tentative="1">
      <w:start w:val="1"/>
      <w:numFmt w:val="bullet"/>
      <w:lvlText w:val=""/>
      <w:lvlJc w:val="left"/>
      <w:pPr>
        <w:ind w:left="2880" w:hanging="360"/>
      </w:pPr>
      <w:rPr>
        <w:rFonts w:ascii="Symbol" w:hAnsi="Symbol" w:hint="default"/>
      </w:rPr>
    </w:lvl>
    <w:lvl w:ilvl="4" w:tplc="8C82F8F2" w:tentative="1">
      <w:start w:val="1"/>
      <w:numFmt w:val="bullet"/>
      <w:lvlText w:val="o"/>
      <w:lvlJc w:val="left"/>
      <w:pPr>
        <w:ind w:left="3600" w:hanging="360"/>
      </w:pPr>
      <w:rPr>
        <w:rFonts w:ascii="Courier New" w:hAnsi="Courier New" w:cs="Courier New" w:hint="default"/>
      </w:rPr>
    </w:lvl>
    <w:lvl w:ilvl="5" w:tplc="EED26C7A" w:tentative="1">
      <w:start w:val="1"/>
      <w:numFmt w:val="bullet"/>
      <w:lvlText w:val=""/>
      <w:lvlJc w:val="left"/>
      <w:pPr>
        <w:ind w:left="4320" w:hanging="360"/>
      </w:pPr>
      <w:rPr>
        <w:rFonts w:ascii="Wingdings" w:hAnsi="Wingdings" w:hint="default"/>
      </w:rPr>
    </w:lvl>
    <w:lvl w:ilvl="6" w:tplc="E230F184" w:tentative="1">
      <w:start w:val="1"/>
      <w:numFmt w:val="bullet"/>
      <w:lvlText w:val=""/>
      <w:lvlJc w:val="left"/>
      <w:pPr>
        <w:ind w:left="5040" w:hanging="360"/>
      </w:pPr>
      <w:rPr>
        <w:rFonts w:ascii="Symbol" w:hAnsi="Symbol" w:hint="default"/>
      </w:rPr>
    </w:lvl>
    <w:lvl w:ilvl="7" w:tplc="136EBDDC" w:tentative="1">
      <w:start w:val="1"/>
      <w:numFmt w:val="bullet"/>
      <w:lvlText w:val="o"/>
      <w:lvlJc w:val="left"/>
      <w:pPr>
        <w:ind w:left="5760" w:hanging="360"/>
      </w:pPr>
      <w:rPr>
        <w:rFonts w:ascii="Courier New" w:hAnsi="Courier New" w:cs="Courier New" w:hint="default"/>
      </w:rPr>
    </w:lvl>
    <w:lvl w:ilvl="8" w:tplc="3B9AFF08" w:tentative="1">
      <w:start w:val="1"/>
      <w:numFmt w:val="bullet"/>
      <w:lvlText w:val=""/>
      <w:lvlJc w:val="left"/>
      <w:pPr>
        <w:ind w:left="6480" w:hanging="360"/>
      </w:pPr>
      <w:rPr>
        <w:rFonts w:ascii="Wingdings" w:hAnsi="Wingdings" w:hint="default"/>
      </w:rPr>
    </w:lvl>
  </w:abstractNum>
  <w:abstractNum w:abstractNumId="27">
    <w:nsid w:val="46A3250C"/>
    <w:multiLevelType w:val="hybridMultilevel"/>
    <w:tmpl w:val="E026A060"/>
    <w:lvl w:ilvl="0" w:tplc="552AC894">
      <w:start w:val="1"/>
      <w:numFmt w:val="bullet"/>
      <w:lvlText w:val=""/>
      <w:lvlJc w:val="left"/>
      <w:pPr>
        <w:tabs>
          <w:tab w:val="num" w:pos="720"/>
        </w:tabs>
        <w:ind w:left="720" w:hanging="360"/>
      </w:pPr>
      <w:rPr>
        <w:rFonts w:ascii="Symbol" w:hAnsi="Symbol" w:hint="default"/>
      </w:rPr>
    </w:lvl>
    <w:lvl w:ilvl="1" w:tplc="675814C2" w:tentative="1">
      <w:start w:val="1"/>
      <w:numFmt w:val="bullet"/>
      <w:lvlText w:val="o"/>
      <w:lvlJc w:val="left"/>
      <w:pPr>
        <w:tabs>
          <w:tab w:val="num" w:pos="1440"/>
        </w:tabs>
        <w:ind w:left="1440" w:hanging="360"/>
      </w:pPr>
      <w:rPr>
        <w:rFonts w:ascii="Courier New" w:hAnsi="Courier New" w:cs="Courier New" w:hint="default"/>
      </w:rPr>
    </w:lvl>
    <w:lvl w:ilvl="2" w:tplc="A2842C20" w:tentative="1">
      <w:start w:val="1"/>
      <w:numFmt w:val="bullet"/>
      <w:lvlText w:val=""/>
      <w:lvlJc w:val="left"/>
      <w:pPr>
        <w:tabs>
          <w:tab w:val="num" w:pos="2160"/>
        </w:tabs>
        <w:ind w:left="2160" w:hanging="360"/>
      </w:pPr>
      <w:rPr>
        <w:rFonts w:ascii="Wingdings" w:hAnsi="Wingdings" w:hint="default"/>
      </w:rPr>
    </w:lvl>
    <w:lvl w:ilvl="3" w:tplc="3766AA78" w:tentative="1">
      <w:start w:val="1"/>
      <w:numFmt w:val="bullet"/>
      <w:lvlText w:val=""/>
      <w:lvlJc w:val="left"/>
      <w:pPr>
        <w:tabs>
          <w:tab w:val="num" w:pos="2880"/>
        </w:tabs>
        <w:ind w:left="2880" w:hanging="360"/>
      </w:pPr>
      <w:rPr>
        <w:rFonts w:ascii="Symbol" w:hAnsi="Symbol" w:hint="default"/>
      </w:rPr>
    </w:lvl>
    <w:lvl w:ilvl="4" w:tplc="6EB6AEDC" w:tentative="1">
      <w:start w:val="1"/>
      <w:numFmt w:val="bullet"/>
      <w:lvlText w:val="o"/>
      <w:lvlJc w:val="left"/>
      <w:pPr>
        <w:tabs>
          <w:tab w:val="num" w:pos="3600"/>
        </w:tabs>
        <w:ind w:left="3600" w:hanging="360"/>
      </w:pPr>
      <w:rPr>
        <w:rFonts w:ascii="Courier New" w:hAnsi="Courier New" w:cs="Courier New" w:hint="default"/>
      </w:rPr>
    </w:lvl>
    <w:lvl w:ilvl="5" w:tplc="A55667C6" w:tentative="1">
      <w:start w:val="1"/>
      <w:numFmt w:val="bullet"/>
      <w:lvlText w:val=""/>
      <w:lvlJc w:val="left"/>
      <w:pPr>
        <w:tabs>
          <w:tab w:val="num" w:pos="4320"/>
        </w:tabs>
        <w:ind w:left="4320" w:hanging="360"/>
      </w:pPr>
      <w:rPr>
        <w:rFonts w:ascii="Wingdings" w:hAnsi="Wingdings" w:hint="default"/>
      </w:rPr>
    </w:lvl>
    <w:lvl w:ilvl="6" w:tplc="9EBE8F9C" w:tentative="1">
      <w:start w:val="1"/>
      <w:numFmt w:val="bullet"/>
      <w:lvlText w:val=""/>
      <w:lvlJc w:val="left"/>
      <w:pPr>
        <w:tabs>
          <w:tab w:val="num" w:pos="5040"/>
        </w:tabs>
        <w:ind w:left="5040" w:hanging="360"/>
      </w:pPr>
      <w:rPr>
        <w:rFonts w:ascii="Symbol" w:hAnsi="Symbol" w:hint="default"/>
      </w:rPr>
    </w:lvl>
    <w:lvl w:ilvl="7" w:tplc="ED4E49CA" w:tentative="1">
      <w:start w:val="1"/>
      <w:numFmt w:val="bullet"/>
      <w:lvlText w:val="o"/>
      <w:lvlJc w:val="left"/>
      <w:pPr>
        <w:tabs>
          <w:tab w:val="num" w:pos="5760"/>
        </w:tabs>
        <w:ind w:left="5760" w:hanging="360"/>
      </w:pPr>
      <w:rPr>
        <w:rFonts w:ascii="Courier New" w:hAnsi="Courier New" w:cs="Courier New" w:hint="default"/>
      </w:rPr>
    </w:lvl>
    <w:lvl w:ilvl="8" w:tplc="578C0DB8" w:tentative="1">
      <w:start w:val="1"/>
      <w:numFmt w:val="bullet"/>
      <w:lvlText w:val=""/>
      <w:lvlJc w:val="left"/>
      <w:pPr>
        <w:tabs>
          <w:tab w:val="num" w:pos="6480"/>
        </w:tabs>
        <w:ind w:left="6480" w:hanging="360"/>
      </w:pPr>
      <w:rPr>
        <w:rFonts w:ascii="Wingdings" w:hAnsi="Wingdings" w:hint="default"/>
      </w:rPr>
    </w:lvl>
  </w:abstractNum>
  <w:abstractNum w:abstractNumId="28">
    <w:nsid w:val="480A59B0"/>
    <w:multiLevelType w:val="multilevel"/>
    <w:tmpl w:val="A11645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nsid w:val="4B6054AB"/>
    <w:multiLevelType w:val="hybridMultilevel"/>
    <w:tmpl w:val="EAE04F36"/>
    <w:lvl w:ilvl="0" w:tplc="00922E04">
      <w:start w:val="1"/>
      <w:numFmt w:val="bullet"/>
      <w:lvlText w:val=""/>
      <w:lvlJc w:val="left"/>
      <w:pPr>
        <w:ind w:left="720" w:hanging="360"/>
      </w:pPr>
      <w:rPr>
        <w:rFonts w:ascii="Wingdings" w:hAnsi="Wingdings" w:hint="default"/>
      </w:rPr>
    </w:lvl>
    <w:lvl w:ilvl="1" w:tplc="B8E01BAE" w:tentative="1">
      <w:start w:val="1"/>
      <w:numFmt w:val="bullet"/>
      <w:lvlText w:val="o"/>
      <w:lvlJc w:val="left"/>
      <w:pPr>
        <w:ind w:left="1440" w:hanging="360"/>
      </w:pPr>
      <w:rPr>
        <w:rFonts w:ascii="Courier New" w:hAnsi="Courier New" w:cs="Courier New" w:hint="default"/>
      </w:rPr>
    </w:lvl>
    <w:lvl w:ilvl="2" w:tplc="5694015E" w:tentative="1">
      <w:start w:val="1"/>
      <w:numFmt w:val="bullet"/>
      <w:lvlText w:val=""/>
      <w:lvlJc w:val="left"/>
      <w:pPr>
        <w:ind w:left="2160" w:hanging="360"/>
      </w:pPr>
      <w:rPr>
        <w:rFonts w:ascii="Wingdings" w:hAnsi="Wingdings" w:hint="default"/>
      </w:rPr>
    </w:lvl>
    <w:lvl w:ilvl="3" w:tplc="EED0361E" w:tentative="1">
      <w:start w:val="1"/>
      <w:numFmt w:val="bullet"/>
      <w:lvlText w:val=""/>
      <w:lvlJc w:val="left"/>
      <w:pPr>
        <w:ind w:left="2880" w:hanging="360"/>
      </w:pPr>
      <w:rPr>
        <w:rFonts w:ascii="Symbol" w:hAnsi="Symbol" w:hint="default"/>
      </w:rPr>
    </w:lvl>
    <w:lvl w:ilvl="4" w:tplc="81169F62" w:tentative="1">
      <w:start w:val="1"/>
      <w:numFmt w:val="bullet"/>
      <w:lvlText w:val="o"/>
      <w:lvlJc w:val="left"/>
      <w:pPr>
        <w:ind w:left="3600" w:hanging="360"/>
      </w:pPr>
      <w:rPr>
        <w:rFonts w:ascii="Courier New" w:hAnsi="Courier New" w:cs="Courier New" w:hint="default"/>
      </w:rPr>
    </w:lvl>
    <w:lvl w:ilvl="5" w:tplc="0A26B66C" w:tentative="1">
      <w:start w:val="1"/>
      <w:numFmt w:val="bullet"/>
      <w:lvlText w:val=""/>
      <w:lvlJc w:val="left"/>
      <w:pPr>
        <w:ind w:left="4320" w:hanging="360"/>
      </w:pPr>
      <w:rPr>
        <w:rFonts w:ascii="Wingdings" w:hAnsi="Wingdings" w:hint="default"/>
      </w:rPr>
    </w:lvl>
    <w:lvl w:ilvl="6" w:tplc="BE8A6B78" w:tentative="1">
      <w:start w:val="1"/>
      <w:numFmt w:val="bullet"/>
      <w:lvlText w:val=""/>
      <w:lvlJc w:val="left"/>
      <w:pPr>
        <w:ind w:left="5040" w:hanging="360"/>
      </w:pPr>
      <w:rPr>
        <w:rFonts w:ascii="Symbol" w:hAnsi="Symbol" w:hint="default"/>
      </w:rPr>
    </w:lvl>
    <w:lvl w:ilvl="7" w:tplc="7944931C" w:tentative="1">
      <w:start w:val="1"/>
      <w:numFmt w:val="bullet"/>
      <w:lvlText w:val="o"/>
      <w:lvlJc w:val="left"/>
      <w:pPr>
        <w:ind w:left="5760" w:hanging="360"/>
      </w:pPr>
      <w:rPr>
        <w:rFonts w:ascii="Courier New" w:hAnsi="Courier New" w:cs="Courier New" w:hint="default"/>
      </w:rPr>
    </w:lvl>
    <w:lvl w:ilvl="8" w:tplc="15F6CD8A" w:tentative="1">
      <w:start w:val="1"/>
      <w:numFmt w:val="bullet"/>
      <w:lvlText w:val=""/>
      <w:lvlJc w:val="left"/>
      <w:pPr>
        <w:ind w:left="6480" w:hanging="360"/>
      </w:pPr>
      <w:rPr>
        <w:rFonts w:ascii="Wingdings" w:hAnsi="Wingdings" w:hint="default"/>
      </w:rPr>
    </w:lvl>
  </w:abstractNum>
  <w:abstractNum w:abstractNumId="30">
    <w:nsid w:val="4C2F6B7D"/>
    <w:multiLevelType w:val="hybridMultilevel"/>
    <w:tmpl w:val="CD5AA552"/>
    <w:lvl w:ilvl="0" w:tplc="F558E2CC">
      <w:start w:val="1"/>
      <w:numFmt w:val="bullet"/>
      <w:lvlText w:val=""/>
      <w:lvlJc w:val="left"/>
      <w:pPr>
        <w:ind w:left="720" w:hanging="360"/>
      </w:pPr>
      <w:rPr>
        <w:rFonts w:ascii="Symbol" w:hAnsi="Symbol" w:hint="default"/>
      </w:rPr>
    </w:lvl>
    <w:lvl w:ilvl="1" w:tplc="361A0740" w:tentative="1">
      <w:start w:val="1"/>
      <w:numFmt w:val="bullet"/>
      <w:lvlText w:val="o"/>
      <w:lvlJc w:val="left"/>
      <w:pPr>
        <w:ind w:left="1440" w:hanging="360"/>
      </w:pPr>
      <w:rPr>
        <w:rFonts w:ascii="Courier New" w:hAnsi="Courier New" w:cs="Courier New" w:hint="default"/>
      </w:rPr>
    </w:lvl>
    <w:lvl w:ilvl="2" w:tplc="6220F372" w:tentative="1">
      <w:start w:val="1"/>
      <w:numFmt w:val="bullet"/>
      <w:lvlText w:val=""/>
      <w:lvlJc w:val="left"/>
      <w:pPr>
        <w:ind w:left="2160" w:hanging="360"/>
      </w:pPr>
      <w:rPr>
        <w:rFonts w:ascii="Wingdings" w:hAnsi="Wingdings" w:hint="default"/>
      </w:rPr>
    </w:lvl>
    <w:lvl w:ilvl="3" w:tplc="08FE65C8" w:tentative="1">
      <w:start w:val="1"/>
      <w:numFmt w:val="bullet"/>
      <w:lvlText w:val=""/>
      <w:lvlJc w:val="left"/>
      <w:pPr>
        <w:ind w:left="2880" w:hanging="360"/>
      </w:pPr>
      <w:rPr>
        <w:rFonts w:ascii="Symbol" w:hAnsi="Symbol" w:hint="default"/>
      </w:rPr>
    </w:lvl>
    <w:lvl w:ilvl="4" w:tplc="07D61BEA" w:tentative="1">
      <w:start w:val="1"/>
      <w:numFmt w:val="bullet"/>
      <w:lvlText w:val="o"/>
      <w:lvlJc w:val="left"/>
      <w:pPr>
        <w:ind w:left="3600" w:hanging="360"/>
      </w:pPr>
      <w:rPr>
        <w:rFonts w:ascii="Courier New" w:hAnsi="Courier New" w:cs="Courier New" w:hint="default"/>
      </w:rPr>
    </w:lvl>
    <w:lvl w:ilvl="5" w:tplc="2860580A" w:tentative="1">
      <w:start w:val="1"/>
      <w:numFmt w:val="bullet"/>
      <w:lvlText w:val=""/>
      <w:lvlJc w:val="left"/>
      <w:pPr>
        <w:ind w:left="4320" w:hanging="360"/>
      </w:pPr>
      <w:rPr>
        <w:rFonts w:ascii="Wingdings" w:hAnsi="Wingdings" w:hint="default"/>
      </w:rPr>
    </w:lvl>
    <w:lvl w:ilvl="6" w:tplc="CA46948E" w:tentative="1">
      <w:start w:val="1"/>
      <w:numFmt w:val="bullet"/>
      <w:lvlText w:val=""/>
      <w:lvlJc w:val="left"/>
      <w:pPr>
        <w:ind w:left="5040" w:hanging="360"/>
      </w:pPr>
      <w:rPr>
        <w:rFonts w:ascii="Symbol" w:hAnsi="Symbol" w:hint="default"/>
      </w:rPr>
    </w:lvl>
    <w:lvl w:ilvl="7" w:tplc="808C2356" w:tentative="1">
      <w:start w:val="1"/>
      <w:numFmt w:val="bullet"/>
      <w:lvlText w:val="o"/>
      <w:lvlJc w:val="left"/>
      <w:pPr>
        <w:ind w:left="5760" w:hanging="360"/>
      </w:pPr>
      <w:rPr>
        <w:rFonts w:ascii="Courier New" w:hAnsi="Courier New" w:cs="Courier New" w:hint="default"/>
      </w:rPr>
    </w:lvl>
    <w:lvl w:ilvl="8" w:tplc="FB0A37A8" w:tentative="1">
      <w:start w:val="1"/>
      <w:numFmt w:val="bullet"/>
      <w:lvlText w:val=""/>
      <w:lvlJc w:val="left"/>
      <w:pPr>
        <w:ind w:left="6480" w:hanging="360"/>
      </w:pPr>
      <w:rPr>
        <w:rFonts w:ascii="Wingdings" w:hAnsi="Wingdings" w:hint="default"/>
      </w:rPr>
    </w:lvl>
  </w:abstractNum>
  <w:abstractNum w:abstractNumId="31">
    <w:nsid w:val="4F6176F2"/>
    <w:multiLevelType w:val="hybridMultilevel"/>
    <w:tmpl w:val="CDA02444"/>
    <w:lvl w:ilvl="0" w:tplc="82DA45C8">
      <w:start w:val="1"/>
      <w:numFmt w:val="bullet"/>
      <w:lvlText w:val=""/>
      <w:lvlJc w:val="left"/>
      <w:pPr>
        <w:ind w:left="720" w:hanging="360"/>
      </w:pPr>
      <w:rPr>
        <w:rFonts w:ascii="Symbol" w:hAnsi="Symbol" w:hint="default"/>
      </w:rPr>
    </w:lvl>
    <w:lvl w:ilvl="1" w:tplc="7116E882" w:tentative="1">
      <w:start w:val="1"/>
      <w:numFmt w:val="bullet"/>
      <w:lvlText w:val="o"/>
      <w:lvlJc w:val="left"/>
      <w:pPr>
        <w:ind w:left="1440" w:hanging="360"/>
      </w:pPr>
      <w:rPr>
        <w:rFonts w:ascii="Courier New" w:hAnsi="Courier New" w:cs="Courier New" w:hint="default"/>
      </w:rPr>
    </w:lvl>
    <w:lvl w:ilvl="2" w:tplc="66089F5E" w:tentative="1">
      <w:start w:val="1"/>
      <w:numFmt w:val="bullet"/>
      <w:lvlText w:val=""/>
      <w:lvlJc w:val="left"/>
      <w:pPr>
        <w:ind w:left="2160" w:hanging="360"/>
      </w:pPr>
      <w:rPr>
        <w:rFonts w:ascii="Wingdings" w:hAnsi="Wingdings" w:hint="default"/>
      </w:rPr>
    </w:lvl>
    <w:lvl w:ilvl="3" w:tplc="457054FC" w:tentative="1">
      <w:start w:val="1"/>
      <w:numFmt w:val="bullet"/>
      <w:lvlText w:val=""/>
      <w:lvlJc w:val="left"/>
      <w:pPr>
        <w:ind w:left="2880" w:hanging="360"/>
      </w:pPr>
      <w:rPr>
        <w:rFonts w:ascii="Symbol" w:hAnsi="Symbol" w:hint="default"/>
      </w:rPr>
    </w:lvl>
    <w:lvl w:ilvl="4" w:tplc="D7FEBCA8" w:tentative="1">
      <w:start w:val="1"/>
      <w:numFmt w:val="bullet"/>
      <w:lvlText w:val="o"/>
      <w:lvlJc w:val="left"/>
      <w:pPr>
        <w:ind w:left="3600" w:hanging="360"/>
      </w:pPr>
      <w:rPr>
        <w:rFonts w:ascii="Courier New" w:hAnsi="Courier New" w:cs="Courier New" w:hint="default"/>
      </w:rPr>
    </w:lvl>
    <w:lvl w:ilvl="5" w:tplc="2416DF30" w:tentative="1">
      <w:start w:val="1"/>
      <w:numFmt w:val="bullet"/>
      <w:lvlText w:val=""/>
      <w:lvlJc w:val="left"/>
      <w:pPr>
        <w:ind w:left="4320" w:hanging="360"/>
      </w:pPr>
      <w:rPr>
        <w:rFonts w:ascii="Wingdings" w:hAnsi="Wingdings" w:hint="default"/>
      </w:rPr>
    </w:lvl>
    <w:lvl w:ilvl="6" w:tplc="F60CE1E6" w:tentative="1">
      <w:start w:val="1"/>
      <w:numFmt w:val="bullet"/>
      <w:lvlText w:val=""/>
      <w:lvlJc w:val="left"/>
      <w:pPr>
        <w:ind w:left="5040" w:hanging="360"/>
      </w:pPr>
      <w:rPr>
        <w:rFonts w:ascii="Symbol" w:hAnsi="Symbol" w:hint="default"/>
      </w:rPr>
    </w:lvl>
    <w:lvl w:ilvl="7" w:tplc="D272F47A" w:tentative="1">
      <w:start w:val="1"/>
      <w:numFmt w:val="bullet"/>
      <w:lvlText w:val="o"/>
      <w:lvlJc w:val="left"/>
      <w:pPr>
        <w:ind w:left="5760" w:hanging="360"/>
      </w:pPr>
      <w:rPr>
        <w:rFonts w:ascii="Courier New" w:hAnsi="Courier New" w:cs="Courier New" w:hint="default"/>
      </w:rPr>
    </w:lvl>
    <w:lvl w:ilvl="8" w:tplc="8C38C3E8" w:tentative="1">
      <w:start w:val="1"/>
      <w:numFmt w:val="bullet"/>
      <w:lvlText w:val=""/>
      <w:lvlJc w:val="left"/>
      <w:pPr>
        <w:ind w:left="6480" w:hanging="360"/>
      </w:pPr>
      <w:rPr>
        <w:rFonts w:ascii="Wingdings" w:hAnsi="Wingdings" w:hint="default"/>
      </w:rPr>
    </w:lvl>
  </w:abstractNum>
  <w:abstractNum w:abstractNumId="32">
    <w:nsid w:val="509B0223"/>
    <w:multiLevelType w:val="hybridMultilevel"/>
    <w:tmpl w:val="516E4666"/>
    <w:lvl w:ilvl="0" w:tplc="0D92E720">
      <w:start w:val="1"/>
      <w:numFmt w:val="bullet"/>
      <w:lvlText w:val=""/>
      <w:lvlJc w:val="left"/>
      <w:pPr>
        <w:ind w:left="720" w:hanging="360"/>
      </w:pPr>
      <w:rPr>
        <w:rFonts w:ascii="Symbol" w:hAnsi="Symbol" w:hint="default"/>
      </w:rPr>
    </w:lvl>
    <w:lvl w:ilvl="1" w:tplc="357E86BA" w:tentative="1">
      <w:start w:val="1"/>
      <w:numFmt w:val="bullet"/>
      <w:lvlText w:val="o"/>
      <w:lvlJc w:val="left"/>
      <w:pPr>
        <w:ind w:left="1440" w:hanging="360"/>
      </w:pPr>
      <w:rPr>
        <w:rFonts w:ascii="Courier New" w:hAnsi="Courier New" w:cs="Courier New" w:hint="default"/>
      </w:rPr>
    </w:lvl>
    <w:lvl w:ilvl="2" w:tplc="0004ED62" w:tentative="1">
      <w:start w:val="1"/>
      <w:numFmt w:val="bullet"/>
      <w:lvlText w:val=""/>
      <w:lvlJc w:val="left"/>
      <w:pPr>
        <w:ind w:left="2160" w:hanging="360"/>
      </w:pPr>
      <w:rPr>
        <w:rFonts w:ascii="Wingdings" w:hAnsi="Wingdings" w:hint="default"/>
      </w:rPr>
    </w:lvl>
    <w:lvl w:ilvl="3" w:tplc="49CED916" w:tentative="1">
      <w:start w:val="1"/>
      <w:numFmt w:val="bullet"/>
      <w:lvlText w:val=""/>
      <w:lvlJc w:val="left"/>
      <w:pPr>
        <w:ind w:left="2880" w:hanging="360"/>
      </w:pPr>
      <w:rPr>
        <w:rFonts w:ascii="Symbol" w:hAnsi="Symbol" w:hint="default"/>
      </w:rPr>
    </w:lvl>
    <w:lvl w:ilvl="4" w:tplc="D40AF98E" w:tentative="1">
      <w:start w:val="1"/>
      <w:numFmt w:val="bullet"/>
      <w:lvlText w:val="o"/>
      <w:lvlJc w:val="left"/>
      <w:pPr>
        <w:ind w:left="3600" w:hanging="360"/>
      </w:pPr>
      <w:rPr>
        <w:rFonts w:ascii="Courier New" w:hAnsi="Courier New" w:cs="Courier New" w:hint="default"/>
      </w:rPr>
    </w:lvl>
    <w:lvl w:ilvl="5" w:tplc="4F70F492" w:tentative="1">
      <w:start w:val="1"/>
      <w:numFmt w:val="bullet"/>
      <w:lvlText w:val=""/>
      <w:lvlJc w:val="left"/>
      <w:pPr>
        <w:ind w:left="4320" w:hanging="360"/>
      </w:pPr>
      <w:rPr>
        <w:rFonts w:ascii="Wingdings" w:hAnsi="Wingdings" w:hint="default"/>
      </w:rPr>
    </w:lvl>
    <w:lvl w:ilvl="6" w:tplc="3F12E57E" w:tentative="1">
      <w:start w:val="1"/>
      <w:numFmt w:val="bullet"/>
      <w:lvlText w:val=""/>
      <w:lvlJc w:val="left"/>
      <w:pPr>
        <w:ind w:left="5040" w:hanging="360"/>
      </w:pPr>
      <w:rPr>
        <w:rFonts w:ascii="Symbol" w:hAnsi="Symbol" w:hint="default"/>
      </w:rPr>
    </w:lvl>
    <w:lvl w:ilvl="7" w:tplc="AA9A601E" w:tentative="1">
      <w:start w:val="1"/>
      <w:numFmt w:val="bullet"/>
      <w:lvlText w:val="o"/>
      <w:lvlJc w:val="left"/>
      <w:pPr>
        <w:ind w:left="5760" w:hanging="360"/>
      </w:pPr>
      <w:rPr>
        <w:rFonts w:ascii="Courier New" w:hAnsi="Courier New" w:cs="Courier New" w:hint="default"/>
      </w:rPr>
    </w:lvl>
    <w:lvl w:ilvl="8" w:tplc="D7E03C72" w:tentative="1">
      <w:start w:val="1"/>
      <w:numFmt w:val="bullet"/>
      <w:lvlText w:val=""/>
      <w:lvlJc w:val="left"/>
      <w:pPr>
        <w:ind w:left="6480" w:hanging="360"/>
      </w:pPr>
      <w:rPr>
        <w:rFonts w:ascii="Wingdings" w:hAnsi="Wingdings" w:hint="default"/>
      </w:rPr>
    </w:lvl>
  </w:abstractNum>
  <w:abstractNum w:abstractNumId="33">
    <w:nsid w:val="5972280F"/>
    <w:multiLevelType w:val="hybridMultilevel"/>
    <w:tmpl w:val="07DA84CC"/>
    <w:lvl w:ilvl="0" w:tplc="139820A4">
      <w:start w:val="1"/>
      <w:numFmt w:val="bullet"/>
      <w:lvlText w:val=""/>
      <w:lvlJc w:val="left"/>
      <w:pPr>
        <w:ind w:left="720" w:hanging="360"/>
      </w:pPr>
      <w:rPr>
        <w:rFonts w:ascii="Symbol" w:hAnsi="Symbol" w:hint="default"/>
      </w:rPr>
    </w:lvl>
    <w:lvl w:ilvl="1" w:tplc="C00C2CB8" w:tentative="1">
      <w:start w:val="1"/>
      <w:numFmt w:val="bullet"/>
      <w:lvlText w:val="o"/>
      <w:lvlJc w:val="left"/>
      <w:pPr>
        <w:ind w:left="1440" w:hanging="360"/>
      </w:pPr>
      <w:rPr>
        <w:rFonts w:ascii="Courier New" w:hAnsi="Courier New" w:cs="Courier New" w:hint="default"/>
      </w:rPr>
    </w:lvl>
    <w:lvl w:ilvl="2" w:tplc="F288DD90" w:tentative="1">
      <w:start w:val="1"/>
      <w:numFmt w:val="bullet"/>
      <w:lvlText w:val=""/>
      <w:lvlJc w:val="left"/>
      <w:pPr>
        <w:ind w:left="2160" w:hanging="360"/>
      </w:pPr>
      <w:rPr>
        <w:rFonts w:ascii="Wingdings" w:hAnsi="Wingdings" w:hint="default"/>
      </w:rPr>
    </w:lvl>
    <w:lvl w:ilvl="3" w:tplc="7BB2B754" w:tentative="1">
      <w:start w:val="1"/>
      <w:numFmt w:val="bullet"/>
      <w:lvlText w:val=""/>
      <w:lvlJc w:val="left"/>
      <w:pPr>
        <w:ind w:left="2880" w:hanging="360"/>
      </w:pPr>
      <w:rPr>
        <w:rFonts w:ascii="Symbol" w:hAnsi="Symbol" w:hint="default"/>
      </w:rPr>
    </w:lvl>
    <w:lvl w:ilvl="4" w:tplc="C8B2E0F6" w:tentative="1">
      <w:start w:val="1"/>
      <w:numFmt w:val="bullet"/>
      <w:lvlText w:val="o"/>
      <w:lvlJc w:val="left"/>
      <w:pPr>
        <w:ind w:left="3600" w:hanging="360"/>
      </w:pPr>
      <w:rPr>
        <w:rFonts w:ascii="Courier New" w:hAnsi="Courier New" w:cs="Courier New" w:hint="default"/>
      </w:rPr>
    </w:lvl>
    <w:lvl w:ilvl="5" w:tplc="DF30B9CE" w:tentative="1">
      <w:start w:val="1"/>
      <w:numFmt w:val="bullet"/>
      <w:lvlText w:val=""/>
      <w:lvlJc w:val="left"/>
      <w:pPr>
        <w:ind w:left="4320" w:hanging="360"/>
      </w:pPr>
      <w:rPr>
        <w:rFonts w:ascii="Wingdings" w:hAnsi="Wingdings" w:hint="default"/>
      </w:rPr>
    </w:lvl>
    <w:lvl w:ilvl="6" w:tplc="A48E6814" w:tentative="1">
      <w:start w:val="1"/>
      <w:numFmt w:val="bullet"/>
      <w:lvlText w:val=""/>
      <w:lvlJc w:val="left"/>
      <w:pPr>
        <w:ind w:left="5040" w:hanging="360"/>
      </w:pPr>
      <w:rPr>
        <w:rFonts w:ascii="Symbol" w:hAnsi="Symbol" w:hint="default"/>
      </w:rPr>
    </w:lvl>
    <w:lvl w:ilvl="7" w:tplc="3E8E3A8E" w:tentative="1">
      <w:start w:val="1"/>
      <w:numFmt w:val="bullet"/>
      <w:lvlText w:val="o"/>
      <w:lvlJc w:val="left"/>
      <w:pPr>
        <w:ind w:left="5760" w:hanging="360"/>
      </w:pPr>
      <w:rPr>
        <w:rFonts w:ascii="Courier New" w:hAnsi="Courier New" w:cs="Courier New" w:hint="default"/>
      </w:rPr>
    </w:lvl>
    <w:lvl w:ilvl="8" w:tplc="B02E84EC" w:tentative="1">
      <w:start w:val="1"/>
      <w:numFmt w:val="bullet"/>
      <w:lvlText w:val=""/>
      <w:lvlJc w:val="left"/>
      <w:pPr>
        <w:ind w:left="6480" w:hanging="360"/>
      </w:pPr>
      <w:rPr>
        <w:rFonts w:ascii="Wingdings" w:hAnsi="Wingdings" w:hint="default"/>
      </w:rPr>
    </w:lvl>
  </w:abstractNum>
  <w:abstractNum w:abstractNumId="34">
    <w:nsid w:val="5A040D76"/>
    <w:multiLevelType w:val="hybridMultilevel"/>
    <w:tmpl w:val="E282535E"/>
    <w:lvl w:ilvl="0" w:tplc="92AAE6FC">
      <w:start w:val="1"/>
      <w:numFmt w:val="bullet"/>
      <w:lvlText w:val=""/>
      <w:lvlJc w:val="left"/>
      <w:pPr>
        <w:ind w:left="720" w:hanging="360"/>
      </w:pPr>
      <w:rPr>
        <w:rFonts w:ascii="Symbol" w:hAnsi="Symbol" w:hint="default"/>
      </w:rPr>
    </w:lvl>
    <w:lvl w:ilvl="1" w:tplc="DE48EE5E" w:tentative="1">
      <w:start w:val="1"/>
      <w:numFmt w:val="bullet"/>
      <w:lvlText w:val="o"/>
      <w:lvlJc w:val="left"/>
      <w:pPr>
        <w:ind w:left="1440" w:hanging="360"/>
      </w:pPr>
      <w:rPr>
        <w:rFonts w:ascii="Courier New" w:hAnsi="Courier New" w:cs="Courier New" w:hint="default"/>
      </w:rPr>
    </w:lvl>
    <w:lvl w:ilvl="2" w:tplc="1CB00676" w:tentative="1">
      <w:start w:val="1"/>
      <w:numFmt w:val="bullet"/>
      <w:lvlText w:val=""/>
      <w:lvlJc w:val="left"/>
      <w:pPr>
        <w:ind w:left="2160" w:hanging="360"/>
      </w:pPr>
      <w:rPr>
        <w:rFonts w:ascii="Wingdings" w:hAnsi="Wingdings" w:hint="default"/>
      </w:rPr>
    </w:lvl>
    <w:lvl w:ilvl="3" w:tplc="48D68D4E" w:tentative="1">
      <w:start w:val="1"/>
      <w:numFmt w:val="bullet"/>
      <w:lvlText w:val=""/>
      <w:lvlJc w:val="left"/>
      <w:pPr>
        <w:ind w:left="2880" w:hanging="360"/>
      </w:pPr>
      <w:rPr>
        <w:rFonts w:ascii="Symbol" w:hAnsi="Symbol" w:hint="default"/>
      </w:rPr>
    </w:lvl>
    <w:lvl w:ilvl="4" w:tplc="72DA9F84" w:tentative="1">
      <w:start w:val="1"/>
      <w:numFmt w:val="bullet"/>
      <w:lvlText w:val="o"/>
      <w:lvlJc w:val="left"/>
      <w:pPr>
        <w:ind w:left="3600" w:hanging="360"/>
      </w:pPr>
      <w:rPr>
        <w:rFonts w:ascii="Courier New" w:hAnsi="Courier New" w:cs="Courier New" w:hint="default"/>
      </w:rPr>
    </w:lvl>
    <w:lvl w:ilvl="5" w:tplc="35600B34" w:tentative="1">
      <w:start w:val="1"/>
      <w:numFmt w:val="bullet"/>
      <w:lvlText w:val=""/>
      <w:lvlJc w:val="left"/>
      <w:pPr>
        <w:ind w:left="4320" w:hanging="360"/>
      </w:pPr>
      <w:rPr>
        <w:rFonts w:ascii="Wingdings" w:hAnsi="Wingdings" w:hint="default"/>
      </w:rPr>
    </w:lvl>
    <w:lvl w:ilvl="6" w:tplc="0C5C7F0C" w:tentative="1">
      <w:start w:val="1"/>
      <w:numFmt w:val="bullet"/>
      <w:lvlText w:val=""/>
      <w:lvlJc w:val="left"/>
      <w:pPr>
        <w:ind w:left="5040" w:hanging="360"/>
      </w:pPr>
      <w:rPr>
        <w:rFonts w:ascii="Symbol" w:hAnsi="Symbol" w:hint="default"/>
      </w:rPr>
    </w:lvl>
    <w:lvl w:ilvl="7" w:tplc="8A3205EA" w:tentative="1">
      <w:start w:val="1"/>
      <w:numFmt w:val="bullet"/>
      <w:lvlText w:val="o"/>
      <w:lvlJc w:val="left"/>
      <w:pPr>
        <w:ind w:left="5760" w:hanging="360"/>
      </w:pPr>
      <w:rPr>
        <w:rFonts w:ascii="Courier New" w:hAnsi="Courier New" w:cs="Courier New" w:hint="default"/>
      </w:rPr>
    </w:lvl>
    <w:lvl w:ilvl="8" w:tplc="1C821A32" w:tentative="1">
      <w:start w:val="1"/>
      <w:numFmt w:val="bullet"/>
      <w:lvlText w:val=""/>
      <w:lvlJc w:val="left"/>
      <w:pPr>
        <w:ind w:left="6480" w:hanging="360"/>
      </w:pPr>
      <w:rPr>
        <w:rFonts w:ascii="Wingdings" w:hAnsi="Wingdings" w:hint="default"/>
      </w:rPr>
    </w:lvl>
  </w:abstractNum>
  <w:abstractNum w:abstractNumId="35">
    <w:nsid w:val="5BE4066E"/>
    <w:multiLevelType w:val="multilevel"/>
    <w:tmpl w:val="940AB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12F1642"/>
    <w:multiLevelType w:val="hybridMultilevel"/>
    <w:tmpl w:val="17FCA41C"/>
    <w:lvl w:ilvl="0" w:tplc="F36AC1B0">
      <w:start w:val="1"/>
      <w:numFmt w:val="bullet"/>
      <w:lvlText w:val=""/>
      <w:lvlJc w:val="left"/>
      <w:pPr>
        <w:ind w:left="780" w:hanging="360"/>
      </w:pPr>
      <w:rPr>
        <w:rFonts w:ascii="Symbol" w:hAnsi="Symbol" w:hint="default"/>
      </w:rPr>
    </w:lvl>
    <w:lvl w:ilvl="1" w:tplc="06262710" w:tentative="1">
      <w:start w:val="1"/>
      <w:numFmt w:val="bullet"/>
      <w:lvlText w:val="o"/>
      <w:lvlJc w:val="left"/>
      <w:pPr>
        <w:ind w:left="1500" w:hanging="360"/>
      </w:pPr>
      <w:rPr>
        <w:rFonts w:ascii="Courier New" w:hAnsi="Courier New" w:cs="Courier New" w:hint="default"/>
      </w:rPr>
    </w:lvl>
    <w:lvl w:ilvl="2" w:tplc="F412FAD2" w:tentative="1">
      <w:start w:val="1"/>
      <w:numFmt w:val="bullet"/>
      <w:lvlText w:val=""/>
      <w:lvlJc w:val="left"/>
      <w:pPr>
        <w:ind w:left="2220" w:hanging="360"/>
      </w:pPr>
      <w:rPr>
        <w:rFonts w:ascii="Wingdings" w:hAnsi="Wingdings" w:hint="default"/>
      </w:rPr>
    </w:lvl>
    <w:lvl w:ilvl="3" w:tplc="DE12F1E4" w:tentative="1">
      <w:start w:val="1"/>
      <w:numFmt w:val="bullet"/>
      <w:lvlText w:val=""/>
      <w:lvlJc w:val="left"/>
      <w:pPr>
        <w:ind w:left="2940" w:hanging="360"/>
      </w:pPr>
      <w:rPr>
        <w:rFonts w:ascii="Symbol" w:hAnsi="Symbol" w:hint="default"/>
      </w:rPr>
    </w:lvl>
    <w:lvl w:ilvl="4" w:tplc="3864A89E" w:tentative="1">
      <w:start w:val="1"/>
      <w:numFmt w:val="bullet"/>
      <w:lvlText w:val="o"/>
      <w:lvlJc w:val="left"/>
      <w:pPr>
        <w:ind w:left="3660" w:hanging="360"/>
      </w:pPr>
      <w:rPr>
        <w:rFonts w:ascii="Courier New" w:hAnsi="Courier New" w:cs="Courier New" w:hint="default"/>
      </w:rPr>
    </w:lvl>
    <w:lvl w:ilvl="5" w:tplc="5C780364" w:tentative="1">
      <w:start w:val="1"/>
      <w:numFmt w:val="bullet"/>
      <w:lvlText w:val=""/>
      <w:lvlJc w:val="left"/>
      <w:pPr>
        <w:ind w:left="4380" w:hanging="360"/>
      </w:pPr>
      <w:rPr>
        <w:rFonts w:ascii="Wingdings" w:hAnsi="Wingdings" w:hint="default"/>
      </w:rPr>
    </w:lvl>
    <w:lvl w:ilvl="6" w:tplc="743A3AAA" w:tentative="1">
      <w:start w:val="1"/>
      <w:numFmt w:val="bullet"/>
      <w:lvlText w:val=""/>
      <w:lvlJc w:val="left"/>
      <w:pPr>
        <w:ind w:left="5100" w:hanging="360"/>
      </w:pPr>
      <w:rPr>
        <w:rFonts w:ascii="Symbol" w:hAnsi="Symbol" w:hint="default"/>
      </w:rPr>
    </w:lvl>
    <w:lvl w:ilvl="7" w:tplc="E1DA1D72" w:tentative="1">
      <w:start w:val="1"/>
      <w:numFmt w:val="bullet"/>
      <w:lvlText w:val="o"/>
      <w:lvlJc w:val="left"/>
      <w:pPr>
        <w:ind w:left="5820" w:hanging="360"/>
      </w:pPr>
      <w:rPr>
        <w:rFonts w:ascii="Courier New" w:hAnsi="Courier New" w:cs="Courier New" w:hint="default"/>
      </w:rPr>
    </w:lvl>
    <w:lvl w:ilvl="8" w:tplc="25327994" w:tentative="1">
      <w:start w:val="1"/>
      <w:numFmt w:val="bullet"/>
      <w:lvlText w:val=""/>
      <w:lvlJc w:val="left"/>
      <w:pPr>
        <w:ind w:left="6540" w:hanging="360"/>
      </w:pPr>
      <w:rPr>
        <w:rFonts w:ascii="Wingdings" w:hAnsi="Wingdings" w:hint="default"/>
      </w:rPr>
    </w:lvl>
  </w:abstractNum>
  <w:abstractNum w:abstractNumId="37">
    <w:nsid w:val="614446E3"/>
    <w:multiLevelType w:val="hybridMultilevel"/>
    <w:tmpl w:val="42448B2E"/>
    <w:lvl w:ilvl="0" w:tplc="ECB21D0A">
      <w:start w:val="1"/>
      <w:numFmt w:val="bullet"/>
      <w:lvlText w:val=""/>
      <w:lvlJc w:val="left"/>
      <w:pPr>
        <w:ind w:left="720" w:hanging="360"/>
      </w:pPr>
      <w:rPr>
        <w:rFonts w:ascii="Symbol" w:hAnsi="Symbol" w:hint="default"/>
      </w:rPr>
    </w:lvl>
    <w:lvl w:ilvl="1" w:tplc="64266C94" w:tentative="1">
      <w:start w:val="1"/>
      <w:numFmt w:val="bullet"/>
      <w:lvlText w:val="o"/>
      <w:lvlJc w:val="left"/>
      <w:pPr>
        <w:ind w:left="1440" w:hanging="360"/>
      </w:pPr>
      <w:rPr>
        <w:rFonts w:ascii="Courier New" w:hAnsi="Courier New" w:cs="Courier New" w:hint="default"/>
      </w:rPr>
    </w:lvl>
    <w:lvl w:ilvl="2" w:tplc="D7961AE2" w:tentative="1">
      <w:start w:val="1"/>
      <w:numFmt w:val="bullet"/>
      <w:lvlText w:val=""/>
      <w:lvlJc w:val="left"/>
      <w:pPr>
        <w:ind w:left="2160" w:hanging="360"/>
      </w:pPr>
      <w:rPr>
        <w:rFonts w:ascii="Wingdings" w:hAnsi="Wingdings" w:hint="default"/>
      </w:rPr>
    </w:lvl>
    <w:lvl w:ilvl="3" w:tplc="C214238C" w:tentative="1">
      <w:start w:val="1"/>
      <w:numFmt w:val="bullet"/>
      <w:lvlText w:val=""/>
      <w:lvlJc w:val="left"/>
      <w:pPr>
        <w:ind w:left="2880" w:hanging="360"/>
      </w:pPr>
      <w:rPr>
        <w:rFonts w:ascii="Symbol" w:hAnsi="Symbol" w:hint="default"/>
      </w:rPr>
    </w:lvl>
    <w:lvl w:ilvl="4" w:tplc="0C1CF600" w:tentative="1">
      <w:start w:val="1"/>
      <w:numFmt w:val="bullet"/>
      <w:lvlText w:val="o"/>
      <w:lvlJc w:val="left"/>
      <w:pPr>
        <w:ind w:left="3600" w:hanging="360"/>
      </w:pPr>
      <w:rPr>
        <w:rFonts w:ascii="Courier New" w:hAnsi="Courier New" w:cs="Courier New" w:hint="default"/>
      </w:rPr>
    </w:lvl>
    <w:lvl w:ilvl="5" w:tplc="0C12843A" w:tentative="1">
      <w:start w:val="1"/>
      <w:numFmt w:val="bullet"/>
      <w:lvlText w:val=""/>
      <w:lvlJc w:val="left"/>
      <w:pPr>
        <w:ind w:left="4320" w:hanging="360"/>
      </w:pPr>
      <w:rPr>
        <w:rFonts w:ascii="Wingdings" w:hAnsi="Wingdings" w:hint="default"/>
      </w:rPr>
    </w:lvl>
    <w:lvl w:ilvl="6" w:tplc="1870F8AA" w:tentative="1">
      <w:start w:val="1"/>
      <w:numFmt w:val="bullet"/>
      <w:lvlText w:val=""/>
      <w:lvlJc w:val="left"/>
      <w:pPr>
        <w:ind w:left="5040" w:hanging="360"/>
      </w:pPr>
      <w:rPr>
        <w:rFonts w:ascii="Symbol" w:hAnsi="Symbol" w:hint="default"/>
      </w:rPr>
    </w:lvl>
    <w:lvl w:ilvl="7" w:tplc="14A09DEA" w:tentative="1">
      <w:start w:val="1"/>
      <w:numFmt w:val="bullet"/>
      <w:lvlText w:val="o"/>
      <w:lvlJc w:val="left"/>
      <w:pPr>
        <w:ind w:left="5760" w:hanging="360"/>
      </w:pPr>
      <w:rPr>
        <w:rFonts w:ascii="Courier New" w:hAnsi="Courier New" w:cs="Courier New" w:hint="default"/>
      </w:rPr>
    </w:lvl>
    <w:lvl w:ilvl="8" w:tplc="96B06982" w:tentative="1">
      <w:start w:val="1"/>
      <w:numFmt w:val="bullet"/>
      <w:lvlText w:val=""/>
      <w:lvlJc w:val="left"/>
      <w:pPr>
        <w:ind w:left="6480" w:hanging="360"/>
      </w:pPr>
      <w:rPr>
        <w:rFonts w:ascii="Wingdings" w:hAnsi="Wingdings" w:hint="default"/>
      </w:rPr>
    </w:lvl>
  </w:abstractNum>
  <w:abstractNum w:abstractNumId="38">
    <w:nsid w:val="63494168"/>
    <w:multiLevelType w:val="multilevel"/>
    <w:tmpl w:val="FFD8A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3515E67"/>
    <w:multiLevelType w:val="multilevel"/>
    <w:tmpl w:val="A11645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nsid w:val="65A77D1A"/>
    <w:multiLevelType w:val="singleLevel"/>
    <w:tmpl w:val="04090001"/>
    <w:lvl w:ilvl="0">
      <w:start w:val="1"/>
      <w:numFmt w:val="bullet"/>
      <w:lvlText w:val=""/>
      <w:lvlJc w:val="left"/>
      <w:pPr>
        <w:ind w:left="720" w:hanging="360"/>
      </w:pPr>
      <w:rPr>
        <w:rFonts w:ascii="Symbol" w:hAnsi="Symbol" w:hint="default"/>
      </w:rPr>
    </w:lvl>
  </w:abstractNum>
  <w:abstractNum w:abstractNumId="41">
    <w:nsid w:val="6F0565EE"/>
    <w:multiLevelType w:val="multilevel"/>
    <w:tmpl w:val="362C9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0193049"/>
    <w:multiLevelType w:val="hybridMultilevel"/>
    <w:tmpl w:val="464C4406"/>
    <w:lvl w:ilvl="0" w:tplc="BCE2B30A">
      <w:start w:val="1"/>
      <w:numFmt w:val="bullet"/>
      <w:lvlText w:val=""/>
      <w:lvlJc w:val="left"/>
      <w:pPr>
        <w:ind w:left="720" w:hanging="360"/>
      </w:pPr>
      <w:rPr>
        <w:rFonts w:ascii="Symbol" w:hAnsi="Symbol" w:hint="default"/>
      </w:rPr>
    </w:lvl>
    <w:lvl w:ilvl="1" w:tplc="2C80A35C" w:tentative="1">
      <w:start w:val="1"/>
      <w:numFmt w:val="bullet"/>
      <w:lvlText w:val="o"/>
      <w:lvlJc w:val="left"/>
      <w:pPr>
        <w:ind w:left="1440" w:hanging="360"/>
      </w:pPr>
      <w:rPr>
        <w:rFonts w:ascii="Courier New" w:hAnsi="Courier New" w:cs="Courier New" w:hint="default"/>
      </w:rPr>
    </w:lvl>
    <w:lvl w:ilvl="2" w:tplc="8E84F434" w:tentative="1">
      <w:start w:val="1"/>
      <w:numFmt w:val="bullet"/>
      <w:lvlText w:val=""/>
      <w:lvlJc w:val="left"/>
      <w:pPr>
        <w:ind w:left="2160" w:hanging="360"/>
      </w:pPr>
      <w:rPr>
        <w:rFonts w:ascii="Wingdings" w:hAnsi="Wingdings" w:hint="default"/>
      </w:rPr>
    </w:lvl>
    <w:lvl w:ilvl="3" w:tplc="1370FD1A" w:tentative="1">
      <w:start w:val="1"/>
      <w:numFmt w:val="bullet"/>
      <w:lvlText w:val=""/>
      <w:lvlJc w:val="left"/>
      <w:pPr>
        <w:ind w:left="2880" w:hanging="360"/>
      </w:pPr>
      <w:rPr>
        <w:rFonts w:ascii="Symbol" w:hAnsi="Symbol" w:hint="default"/>
      </w:rPr>
    </w:lvl>
    <w:lvl w:ilvl="4" w:tplc="69AC457C" w:tentative="1">
      <w:start w:val="1"/>
      <w:numFmt w:val="bullet"/>
      <w:lvlText w:val="o"/>
      <w:lvlJc w:val="left"/>
      <w:pPr>
        <w:ind w:left="3600" w:hanging="360"/>
      </w:pPr>
      <w:rPr>
        <w:rFonts w:ascii="Courier New" w:hAnsi="Courier New" w:cs="Courier New" w:hint="default"/>
      </w:rPr>
    </w:lvl>
    <w:lvl w:ilvl="5" w:tplc="0DD29158" w:tentative="1">
      <w:start w:val="1"/>
      <w:numFmt w:val="bullet"/>
      <w:lvlText w:val=""/>
      <w:lvlJc w:val="left"/>
      <w:pPr>
        <w:ind w:left="4320" w:hanging="360"/>
      </w:pPr>
      <w:rPr>
        <w:rFonts w:ascii="Wingdings" w:hAnsi="Wingdings" w:hint="default"/>
      </w:rPr>
    </w:lvl>
    <w:lvl w:ilvl="6" w:tplc="7FAED1F0" w:tentative="1">
      <w:start w:val="1"/>
      <w:numFmt w:val="bullet"/>
      <w:lvlText w:val=""/>
      <w:lvlJc w:val="left"/>
      <w:pPr>
        <w:ind w:left="5040" w:hanging="360"/>
      </w:pPr>
      <w:rPr>
        <w:rFonts w:ascii="Symbol" w:hAnsi="Symbol" w:hint="default"/>
      </w:rPr>
    </w:lvl>
    <w:lvl w:ilvl="7" w:tplc="60784E12" w:tentative="1">
      <w:start w:val="1"/>
      <w:numFmt w:val="bullet"/>
      <w:lvlText w:val="o"/>
      <w:lvlJc w:val="left"/>
      <w:pPr>
        <w:ind w:left="5760" w:hanging="360"/>
      </w:pPr>
      <w:rPr>
        <w:rFonts w:ascii="Courier New" w:hAnsi="Courier New" w:cs="Courier New" w:hint="default"/>
      </w:rPr>
    </w:lvl>
    <w:lvl w:ilvl="8" w:tplc="793A2CF6" w:tentative="1">
      <w:start w:val="1"/>
      <w:numFmt w:val="bullet"/>
      <w:lvlText w:val=""/>
      <w:lvlJc w:val="left"/>
      <w:pPr>
        <w:ind w:left="6480" w:hanging="360"/>
      </w:pPr>
      <w:rPr>
        <w:rFonts w:ascii="Wingdings" w:hAnsi="Wingdings" w:hint="default"/>
      </w:rPr>
    </w:lvl>
  </w:abstractNum>
  <w:abstractNum w:abstractNumId="43">
    <w:nsid w:val="703328EF"/>
    <w:multiLevelType w:val="hybridMultilevel"/>
    <w:tmpl w:val="4620AF1A"/>
    <w:lvl w:ilvl="0" w:tplc="B4349C40">
      <w:start w:val="1"/>
      <w:numFmt w:val="bullet"/>
      <w:lvlText w:val=""/>
      <w:lvlJc w:val="left"/>
      <w:pPr>
        <w:ind w:left="720" w:hanging="360"/>
      </w:pPr>
      <w:rPr>
        <w:rFonts w:ascii="Symbol" w:hAnsi="Symbol" w:hint="default"/>
      </w:rPr>
    </w:lvl>
    <w:lvl w:ilvl="1" w:tplc="BBD21C2E" w:tentative="1">
      <w:start w:val="1"/>
      <w:numFmt w:val="bullet"/>
      <w:lvlText w:val="o"/>
      <w:lvlJc w:val="left"/>
      <w:pPr>
        <w:ind w:left="1440" w:hanging="360"/>
      </w:pPr>
      <w:rPr>
        <w:rFonts w:ascii="Courier New" w:hAnsi="Courier New" w:cs="Courier New" w:hint="default"/>
      </w:rPr>
    </w:lvl>
    <w:lvl w:ilvl="2" w:tplc="4FD4D318" w:tentative="1">
      <w:start w:val="1"/>
      <w:numFmt w:val="bullet"/>
      <w:lvlText w:val=""/>
      <w:lvlJc w:val="left"/>
      <w:pPr>
        <w:ind w:left="2160" w:hanging="360"/>
      </w:pPr>
      <w:rPr>
        <w:rFonts w:ascii="Wingdings" w:hAnsi="Wingdings" w:hint="default"/>
      </w:rPr>
    </w:lvl>
    <w:lvl w:ilvl="3" w:tplc="B798C4D4" w:tentative="1">
      <w:start w:val="1"/>
      <w:numFmt w:val="bullet"/>
      <w:lvlText w:val=""/>
      <w:lvlJc w:val="left"/>
      <w:pPr>
        <w:ind w:left="2880" w:hanging="360"/>
      </w:pPr>
      <w:rPr>
        <w:rFonts w:ascii="Symbol" w:hAnsi="Symbol" w:hint="default"/>
      </w:rPr>
    </w:lvl>
    <w:lvl w:ilvl="4" w:tplc="979CD892" w:tentative="1">
      <w:start w:val="1"/>
      <w:numFmt w:val="bullet"/>
      <w:lvlText w:val="o"/>
      <w:lvlJc w:val="left"/>
      <w:pPr>
        <w:ind w:left="3600" w:hanging="360"/>
      </w:pPr>
      <w:rPr>
        <w:rFonts w:ascii="Courier New" w:hAnsi="Courier New" w:cs="Courier New" w:hint="default"/>
      </w:rPr>
    </w:lvl>
    <w:lvl w:ilvl="5" w:tplc="014AEEEA" w:tentative="1">
      <w:start w:val="1"/>
      <w:numFmt w:val="bullet"/>
      <w:lvlText w:val=""/>
      <w:lvlJc w:val="left"/>
      <w:pPr>
        <w:ind w:left="4320" w:hanging="360"/>
      </w:pPr>
      <w:rPr>
        <w:rFonts w:ascii="Wingdings" w:hAnsi="Wingdings" w:hint="default"/>
      </w:rPr>
    </w:lvl>
    <w:lvl w:ilvl="6" w:tplc="3D3EBEA0" w:tentative="1">
      <w:start w:val="1"/>
      <w:numFmt w:val="bullet"/>
      <w:lvlText w:val=""/>
      <w:lvlJc w:val="left"/>
      <w:pPr>
        <w:ind w:left="5040" w:hanging="360"/>
      </w:pPr>
      <w:rPr>
        <w:rFonts w:ascii="Symbol" w:hAnsi="Symbol" w:hint="default"/>
      </w:rPr>
    </w:lvl>
    <w:lvl w:ilvl="7" w:tplc="70A045C6" w:tentative="1">
      <w:start w:val="1"/>
      <w:numFmt w:val="bullet"/>
      <w:lvlText w:val="o"/>
      <w:lvlJc w:val="left"/>
      <w:pPr>
        <w:ind w:left="5760" w:hanging="360"/>
      </w:pPr>
      <w:rPr>
        <w:rFonts w:ascii="Courier New" w:hAnsi="Courier New" w:cs="Courier New" w:hint="default"/>
      </w:rPr>
    </w:lvl>
    <w:lvl w:ilvl="8" w:tplc="2404F88E" w:tentative="1">
      <w:start w:val="1"/>
      <w:numFmt w:val="bullet"/>
      <w:lvlText w:val=""/>
      <w:lvlJc w:val="left"/>
      <w:pPr>
        <w:ind w:left="6480" w:hanging="360"/>
      </w:pPr>
      <w:rPr>
        <w:rFonts w:ascii="Wingdings" w:hAnsi="Wingdings" w:hint="default"/>
      </w:rPr>
    </w:lvl>
  </w:abstractNum>
  <w:abstractNum w:abstractNumId="44">
    <w:nsid w:val="733F129C"/>
    <w:multiLevelType w:val="hybridMultilevel"/>
    <w:tmpl w:val="1FD0B292"/>
    <w:lvl w:ilvl="0" w:tplc="664859E6">
      <w:start w:val="1"/>
      <w:numFmt w:val="bullet"/>
      <w:lvlText w:val=""/>
      <w:lvlJc w:val="left"/>
      <w:pPr>
        <w:ind w:left="360" w:hanging="360"/>
      </w:pPr>
      <w:rPr>
        <w:rFonts w:ascii="Symbol" w:hAnsi="Symbol" w:hint="default"/>
      </w:rPr>
    </w:lvl>
    <w:lvl w:ilvl="1" w:tplc="466E468A" w:tentative="1">
      <w:start w:val="1"/>
      <w:numFmt w:val="bullet"/>
      <w:lvlText w:val="o"/>
      <w:lvlJc w:val="left"/>
      <w:pPr>
        <w:ind w:left="1080" w:hanging="360"/>
      </w:pPr>
      <w:rPr>
        <w:rFonts w:ascii="Courier New" w:hAnsi="Courier New" w:cs="Courier New" w:hint="default"/>
      </w:rPr>
    </w:lvl>
    <w:lvl w:ilvl="2" w:tplc="946EB704" w:tentative="1">
      <w:start w:val="1"/>
      <w:numFmt w:val="bullet"/>
      <w:lvlText w:val=""/>
      <w:lvlJc w:val="left"/>
      <w:pPr>
        <w:ind w:left="1800" w:hanging="360"/>
      </w:pPr>
      <w:rPr>
        <w:rFonts w:ascii="Wingdings" w:hAnsi="Wingdings" w:hint="default"/>
      </w:rPr>
    </w:lvl>
    <w:lvl w:ilvl="3" w:tplc="CA8A8446" w:tentative="1">
      <w:start w:val="1"/>
      <w:numFmt w:val="bullet"/>
      <w:lvlText w:val=""/>
      <w:lvlJc w:val="left"/>
      <w:pPr>
        <w:ind w:left="2520" w:hanging="360"/>
      </w:pPr>
      <w:rPr>
        <w:rFonts w:ascii="Symbol" w:hAnsi="Symbol" w:hint="default"/>
      </w:rPr>
    </w:lvl>
    <w:lvl w:ilvl="4" w:tplc="D48EDF5E" w:tentative="1">
      <w:start w:val="1"/>
      <w:numFmt w:val="bullet"/>
      <w:lvlText w:val="o"/>
      <w:lvlJc w:val="left"/>
      <w:pPr>
        <w:ind w:left="3240" w:hanging="360"/>
      </w:pPr>
      <w:rPr>
        <w:rFonts w:ascii="Courier New" w:hAnsi="Courier New" w:cs="Courier New" w:hint="default"/>
      </w:rPr>
    </w:lvl>
    <w:lvl w:ilvl="5" w:tplc="999EC784" w:tentative="1">
      <w:start w:val="1"/>
      <w:numFmt w:val="bullet"/>
      <w:lvlText w:val=""/>
      <w:lvlJc w:val="left"/>
      <w:pPr>
        <w:ind w:left="3960" w:hanging="360"/>
      </w:pPr>
      <w:rPr>
        <w:rFonts w:ascii="Wingdings" w:hAnsi="Wingdings" w:hint="default"/>
      </w:rPr>
    </w:lvl>
    <w:lvl w:ilvl="6" w:tplc="A5FE752A" w:tentative="1">
      <w:start w:val="1"/>
      <w:numFmt w:val="bullet"/>
      <w:lvlText w:val=""/>
      <w:lvlJc w:val="left"/>
      <w:pPr>
        <w:ind w:left="4680" w:hanging="360"/>
      </w:pPr>
      <w:rPr>
        <w:rFonts w:ascii="Symbol" w:hAnsi="Symbol" w:hint="default"/>
      </w:rPr>
    </w:lvl>
    <w:lvl w:ilvl="7" w:tplc="6E565EE2" w:tentative="1">
      <w:start w:val="1"/>
      <w:numFmt w:val="bullet"/>
      <w:lvlText w:val="o"/>
      <w:lvlJc w:val="left"/>
      <w:pPr>
        <w:ind w:left="5400" w:hanging="360"/>
      </w:pPr>
      <w:rPr>
        <w:rFonts w:ascii="Courier New" w:hAnsi="Courier New" w:cs="Courier New" w:hint="default"/>
      </w:rPr>
    </w:lvl>
    <w:lvl w:ilvl="8" w:tplc="9796BDC0" w:tentative="1">
      <w:start w:val="1"/>
      <w:numFmt w:val="bullet"/>
      <w:lvlText w:val=""/>
      <w:lvlJc w:val="left"/>
      <w:pPr>
        <w:ind w:left="6120" w:hanging="360"/>
      </w:pPr>
      <w:rPr>
        <w:rFonts w:ascii="Wingdings" w:hAnsi="Wingdings" w:hint="default"/>
      </w:rPr>
    </w:lvl>
  </w:abstractNum>
  <w:abstractNum w:abstractNumId="45">
    <w:nsid w:val="7504694C"/>
    <w:multiLevelType w:val="multilevel"/>
    <w:tmpl w:val="B22EFD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nsid w:val="75C96A75"/>
    <w:multiLevelType w:val="hybridMultilevel"/>
    <w:tmpl w:val="CC0C6488"/>
    <w:lvl w:ilvl="0" w:tplc="21A03DAE">
      <w:start w:val="1"/>
      <w:numFmt w:val="bullet"/>
      <w:lvlText w:val=""/>
      <w:lvlJc w:val="left"/>
      <w:pPr>
        <w:ind w:left="720" w:hanging="360"/>
      </w:pPr>
      <w:rPr>
        <w:rFonts w:ascii="Symbol" w:hAnsi="Symbol" w:hint="default"/>
      </w:rPr>
    </w:lvl>
    <w:lvl w:ilvl="1" w:tplc="B8CE3646" w:tentative="1">
      <w:start w:val="1"/>
      <w:numFmt w:val="bullet"/>
      <w:lvlText w:val="o"/>
      <w:lvlJc w:val="left"/>
      <w:pPr>
        <w:ind w:left="1440" w:hanging="360"/>
      </w:pPr>
      <w:rPr>
        <w:rFonts w:ascii="Courier New" w:hAnsi="Courier New" w:cs="Courier New" w:hint="default"/>
      </w:rPr>
    </w:lvl>
    <w:lvl w:ilvl="2" w:tplc="691CC9D4" w:tentative="1">
      <w:start w:val="1"/>
      <w:numFmt w:val="bullet"/>
      <w:lvlText w:val=""/>
      <w:lvlJc w:val="left"/>
      <w:pPr>
        <w:ind w:left="2160" w:hanging="360"/>
      </w:pPr>
      <w:rPr>
        <w:rFonts w:ascii="Wingdings" w:hAnsi="Wingdings" w:hint="default"/>
      </w:rPr>
    </w:lvl>
    <w:lvl w:ilvl="3" w:tplc="48BE3074" w:tentative="1">
      <w:start w:val="1"/>
      <w:numFmt w:val="bullet"/>
      <w:lvlText w:val=""/>
      <w:lvlJc w:val="left"/>
      <w:pPr>
        <w:ind w:left="2880" w:hanging="360"/>
      </w:pPr>
      <w:rPr>
        <w:rFonts w:ascii="Symbol" w:hAnsi="Symbol" w:hint="default"/>
      </w:rPr>
    </w:lvl>
    <w:lvl w:ilvl="4" w:tplc="1B7EFBEA" w:tentative="1">
      <w:start w:val="1"/>
      <w:numFmt w:val="bullet"/>
      <w:lvlText w:val="o"/>
      <w:lvlJc w:val="left"/>
      <w:pPr>
        <w:ind w:left="3600" w:hanging="360"/>
      </w:pPr>
      <w:rPr>
        <w:rFonts w:ascii="Courier New" w:hAnsi="Courier New" w:cs="Courier New" w:hint="default"/>
      </w:rPr>
    </w:lvl>
    <w:lvl w:ilvl="5" w:tplc="EC041046" w:tentative="1">
      <w:start w:val="1"/>
      <w:numFmt w:val="bullet"/>
      <w:lvlText w:val=""/>
      <w:lvlJc w:val="left"/>
      <w:pPr>
        <w:ind w:left="4320" w:hanging="360"/>
      </w:pPr>
      <w:rPr>
        <w:rFonts w:ascii="Wingdings" w:hAnsi="Wingdings" w:hint="default"/>
      </w:rPr>
    </w:lvl>
    <w:lvl w:ilvl="6" w:tplc="C90C6E52" w:tentative="1">
      <w:start w:val="1"/>
      <w:numFmt w:val="bullet"/>
      <w:lvlText w:val=""/>
      <w:lvlJc w:val="left"/>
      <w:pPr>
        <w:ind w:left="5040" w:hanging="360"/>
      </w:pPr>
      <w:rPr>
        <w:rFonts w:ascii="Symbol" w:hAnsi="Symbol" w:hint="default"/>
      </w:rPr>
    </w:lvl>
    <w:lvl w:ilvl="7" w:tplc="E0B892D6" w:tentative="1">
      <w:start w:val="1"/>
      <w:numFmt w:val="bullet"/>
      <w:lvlText w:val="o"/>
      <w:lvlJc w:val="left"/>
      <w:pPr>
        <w:ind w:left="5760" w:hanging="360"/>
      </w:pPr>
      <w:rPr>
        <w:rFonts w:ascii="Courier New" w:hAnsi="Courier New" w:cs="Courier New" w:hint="default"/>
      </w:rPr>
    </w:lvl>
    <w:lvl w:ilvl="8" w:tplc="89248E76" w:tentative="1">
      <w:start w:val="1"/>
      <w:numFmt w:val="bullet"/>
      <w:lvlText w:val=""/>
      <w:lvlJc w:val="left"/>
      <w:pPr>
        <w:ind w:left="6480" w:hanging="360"/>
      </w:pPr>
      <w:rPr>
        <w:rFonts w:ascii="Wingdings" w:hAnsi="Wingdings" w:hint="default"/>
      </w:rPr>
    </w:lvl>
  </w:abstractNum>
  <w:abstractNum w:abstractNumId="47">
    <w:nsid w:val="76C5462D"/>
    <w:multiLevelType w:val="multilevel"/>
    <w:tmpl w:val="BC7C7C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nsid w:val="799B061A"/>
    <w:multiLevelType w:val="hybridMultilevel"/>
    <w:tmpl w:val="A0D82E7A"/>
    <w:lvl w:ilvl="0" w:tplc="15C8D982">
      <w:start w:val="1"/>
      <w:numFmt w:val="bullet"/>
      <w:lvlText w:val=""/>
      <w:lvlJc w:val="left"/>
      <w:pPr>
        <w:ind w:left="720" w:hanging="360"/>
      </w:pPr>
      <w:rPr>
        <w:rFonts w:ascii="Symbol" w:hAnsi="Symbol" w:hint="default"/>
      </w:rPr>
    </w:lvl>
    <w:lvl w:ilvl="1" w:tplc="D88603BC" w:tentative="1">
      <w:start w:val="1"/>
      <w:numFmt w:val="bullet"/>
      <w:lvlText w:val="o"/>
      <w:lvlJc w:val="left"/>
      <w:pPr>
        <w:ind w:left="1440" w:hanging="360"/>
      </w:pPr>
      <w:rPr>
        <w:rFonts w:ascii="Courier New" w:hAnsi="Courier New" w:cs="Courier New" w:hint="default"/>
      </w:rPr>
    </w:lvl>
    <w:lvl w:ilvl="2" w:tplc="8924B354" w:tentative="1">
      <w:start w:val="1"/>
      <w:numFmt w:val="bullet"/>
      <w:lvlText w:val=""/>
      <w:lvlJc w:val="left"/>
      <w:pPr>
        <w:ind w:left="2160" w:hanging="360"/>
      </w:pPr>
      <w:rPr>
        <w:rFonts w:ascii="Wingdings" w:hAnsi="Wingdings" w:hint="default"/>
      </w:rPr>
    </w:lvl>
    <w:lvl w:ilvl="3" w:tplc="28E8C6BA" w:tentative="1">
      <w:start w:val="1"/>
      <w:numFmt w:val="bullet"/>
      <w:lvlText w:val=""/>
      <w:lvlJc w:val="left"/>
      <w:pPr>
        <w:ind w:left="2880" w:hanging="360"/>
      </w:pPr>
      <w:rPr>
        <w:rFonts w:ascii="Symbol" w:hAnsi="Symbol" w:hint="default"/>
      </w:rPr>
    </w:lvl>
    <w:lvl w:ilvl="4" w:tplc="511E5112" w:tentative="1">
      <w:start w:val="1"/>
      <w:numFmt w:val="bullet"/>
      <w:lvlText w:val="o"/>
      <w:lvlJc w:val="left"/>
      <w:pPr>
        <w:ind w:left="3600" w:hanging="360"/>
      </w:pPr>
      <w:rPr>
        <w:rFonts w:ascii="Courier New" w:hAnsi="Courier New" w:cs="Courier New" w:hint="default"/>
      </w:rPr>
    </w:lvl>
    <w:lvl w:ilvl="5" w:tplc="ACE42BD0" w:tentative="1">
      <w:start w:val="1"/>
      <w:numFmt w:val="bullet"/>
      <w:lvlText w:val=""/>
      <w:lvlJc w:val="left"/>
      <w:pPr>
        <w:ind w:left="4320" w:hanging="360"/>
      </w:pPr>
      <w:rPr>
        <w:rFonts w:ascii="Wingdings" w:hAnsi="Wingdings" w:hint="default"/>
      </w:rPr>
    </w:lvl>
    <w:lvl w:ilvl="6" w:tplc="51080A30" w:tentative="1">
      <w:start w:val="1"/>
      <w:numFmt w:val="bullet"/>
      <w:lvlText w:val=""/>
      <w:lvlJc w:val="left"/>
      <w:pPr>
        <w:ind w:left="5040" w:hanging="360"/>
      </w:pPr>
      <w:rPr>
        <w:rFonts w:ascii="Symbol" w:hAnsi="Symbol" w:hint="default"/>
      </w:rPr>
    </w:lvl>
    <w:lvl w:ilvl="7" w:tplc="5644EEC2" w:tentative="1">
      <w:start w:val="1"/>
      <w:numFmt w:val="bullet"/>
      <w:lvlText w:val="o"/>
      <w:lvlJc w:val="left"/>
      <w:pPr>
        <w:ind w:left="5760" w:hanging="360"/>
      </w:pPr>
      <w:rPr>
        <w:rFonts w:ascii="Courier New" w:hAnsi="Courier New" w:cs="Courier New" w:hint="default"/>
      </w:rPr>
    </w:lvl>
    <w:lvl w:ilvl="8" w:tplc="37587DCC" w:tentative="1">
      <w:start w:val="1"/>
      <w:numFmt w:val="bullet"/>
      <w:lvlText w:val=""/>
      <w:lvlJc w:val="left"/>
      <w:pPr>
        <w:ind w:left="6480" w:hanging="360"/>
      </w:pPr>
      <w:rPr>
        <w:rFonts w:ascii="Wingdings" w:hAnsi="Wingdings" w:hint="default"/>
      </w:rPr>
    </w:lvl>
  </w:abstractNum>
  <w:num w:numId="1">
    <w:abstractNumId w:val="43"/>
  </w:num>
  <w:num w:numId="2">
    <w:abstractNumId w:val="34"/>
  </w:num>
  <w:num w:numId="3">
    <w:abstractNumId w:val="12"/>
  </w:num>
  <w:num w:numId="4">
    <w:abstractNumId w:val="31"/>
  </w:num>
  <w:num w:numId="5">
    <w:abstractNumId w:val="10"/>
  </w:num>
  <w:num w:numId="6">
    <w:abstractNumId w:val="8"/>
  </w:num>
  <w:num w:numId="7">
    <w:abstractNumId w:val="15"/>
  </w:num>
  <w:num w:numId="8">
    <w:abstractNumId w:val="32"/>
  </w:num>
  <w:num w:numId="9">
    <w:abstractNumId w:val="11"/>
  </w:num>
  <w:num w:numId="10">
    <w:abstractNumId w:val="48"/>
  </w:num>
  <w:num w:numId="11">
    <w:abstractNumId w:val="30"/>
  </w:num>
  <w:num w:numId="12">
    <w:abstractNumId w:val="40"/>
  </w:num>
  <w:num w:numId="13">
    <w:abstractNumId w:val="9"/>
  </w:num>
  <w:num w:numId="14">
    <w:abstractNumId w:val="27"/>
  </w:num>
  <w:num w:numId="15">
    <w:abstractNumId w:val="33"/>
  </w:num>
  <w:num w:numId="16">
    <w:abstractNumId w:val="13"/>
  </w:num>
  <w:num w:numId="17">
    <w:abstractNumId w:val="47"/>
  </w:num>
  <w:num w:numId="18">
    <w:abstractNumId w:val="19"/>
  </w:num>
  <w:num w:numId="19">
    <w:abstractNumId w:val="4"/>
  </w:num>
  <w:num w:numId="20">
    <w:abstractNumId w:val="5"/>
  </w:num>
  <w:num w:numId="21">
    <w:abstractNumId w:val="14"/>
  </w:num>
  <w:num w:numId="22">
    <w:abstractNumId w:val="39"/>
  </w:num>
  <w:num w:numId="23">
    <w:abstractNumId w:val="45"/>
  </w:num>
  <w:num w:numId="24">
    <w:abstractNumId w:val="46"/>
  </w:num>
  <w:num w:numId="25">
    <w:abstractNumId w:val="24"/>
  </w:num>
  <w:num w:numId="26">
    <w:abstractNumId w:val="28"/>
  </w:num>
  <w:num w:numId="27">
    <w:abstractNumId w:val="21"/>
  </w:num>
  <w:num w:numId="28">
    <w:abstractNumId w:val="20"/>
  </w:num>
  <w:num w:numId="29">
    <w:abstractNumId w:val="37"/>
  </w:num>
  <w:num w:numId="30">
    <w:abstractNumId w:val="26"/>
  </w:num>
  <w:num w:numId="31">
    <w:abstractNumId w:val="42"/>
  </w:num>
  <w:num w:numId="32">
    <w:abstractNumId w:val="25"/>
  </w:num>
  <w:num w:numId="33">
    <w:abstractNumId w:val="0"/>
  </w:num>
  <w:num w:numId="34">
    <w:abstractNumId w:val="36"/>
  </w:num>
  <w:num w:numId="35">
    <w:abstractNumId w:val="23"/>
  </w:num>
  <w:num w:numId="36">
    <w:abstractNumId w:val="38"/>
  </w:num>
  <w:num w:numId="37">
    <w:abstractNumId w:val="41"/>
  </w:num>
  <w:num w:numId="38">
    <w:abstractNumId w:val="35"/>
  </w:num>
  <w:num w:numId="39">
    <w:abstractNumId w:val="3"/>
  </w:num>
  <w:num w:numId="40">
    <w:abstractNumId w:val="6"/>
  </w:num>
  <w:num w:numId="41">
    <w:abstractNumId w:val="44"/>
  </w:num>
  <w:num w:numId="42">
    <w:abstractNumId w:val="16"/>
  </w:num>
  <w:num w:numId="43">
    <w:abstractNumId w:val="22"/>
  </w:num>
  <w:num w:numId="44">
    <w:abstractNumId w:val="18"/>
  </w:num>
  <w:num w:numId="45">
    <w:abstractNumId w:val="7"/>
  </w:num>
  <w:num w:numId="46">
    <w:abstractNumId w:val="1"/>
  </w:num>
  <w:num w:numId="47">
    <w:abstractNumId w:val="2"/>
  </w:num>
  <w:num w:numId="48">
    <w:abstractNumId w:val="29"/>
  </w:num>
  <w:num w:numId="49">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14A"/>
    <w:rsid w:val="00012C7D"/>
    <w:rsid w:val="000150C3"/>
    <w:rsid w:val="0002273C"/>
    <w:rsid w:val="0002722C"/>
    <w:rsid w:val="0003300B"/>
    <w:rsid w:val="00035DF5"/>
    <w:rsid w:val="000373BF"/>
    <w:rsid w:val="00040BED"/>
    <w:rsid w:val="00043B0E"/>
    <w:rsid w:val="000521C1"/>
    <w:rsid w:val="00052EF0"/>
    <w:rsid w:val="00054FF1"/>
    <w:rsid w:val="000552B1"/>
    <w:rsid w:val="00057C18"/>
    <w:rsid w:val="000602A6"/>
    <w:rsid w:val="000611D0"/>
    <w:rsid w:val="00080056"/>
    <w:rsid w:val="0008263B"/>
    <w:rsid w:val="000850DB"/>
    <w:rsid w:val="00086FC9"/>
    <w:rsid w:val="000915D5"/>
    <w:rsid w:val="0009178D"/>
    <w:rsid w:val="0009356C"/>
    <w:rsid w:val="000A6323"/>
    <w:rsid w:val="000B1EAE"/>
    <w:rsid w:val="000B7E74"/>
    <w:rsid w:val="000C64E3"/>
    <w:rsid w:val="000D6376"/>
    <w:rsid w:val="000D687C"/>
    <w:rsid w:val="000D71C9"/>
    <w:rsid w:val="000E1D4A"/>
    <w:rsid w:val="000E2359"/>
    <w:rsid w:val="000E4D4B"/>
    <w:rsid w:val="000E58F0"/>
    <w:rsid w:val="000F183B"/>
    <w:rsid w:val="000F3C34"/>
    <w:rsid w:val="000F6964"/>
    <w:rsid w:val="000F6E85"/>
    <w:rsid w:val="00104FDE"/>
    <w:rsid w:val="00107768"/>
    <w:rsid w:val="00107E2E"/>
    <w:rsid w:val="001142D4"/>
    <w:rsid w:val="00122948"/>
    <w:rsid w:val="00130E61"/>
    <w:rsid w:val="0014000F"/>
    <w:rsid w:val="001418AC"/>
    <w:rsid w:val="001435A5"/>
    <w:rsid w:val="00144DB3"/>
    <w:rsid w:val="00146788"/>
    <w:rsid w:val="00147BBA"/>
    <w:rsid w:val="0015113F"/>
    <w:rsid w:val="001525ED"/>
    <w:rsid w:val="00155D42"/>
    <w:rsid w:val="00161115"/>
    <w:rsid w:val="00161AC5"/>
    <w:rsid w:val="00165B94"/>
    <w:rsid w:val="0016781F"/>
    <w:rsid w:val="00167F97"/>
    <w:rsid w:val="00170A3C"/>
    <w:rsid w:val="0017441B"/>
    <w:rsid w:val="0018607A"/>
    <w:rsid w:val="00190085"/>
    <w:rsid w:val="00190F16"/>
    <w:rsid w:val="00197764"/>
    <w:rsid w:val="001A18ED"/>
    <w:rsid w:val="001A1CBF"/>
    <w:rsid w:val="001A49C5"/>
    <w:rsid w:val="001A6C73"/>
    <w:rsid w:val="001A72E4"/>
    <w:rsid w:val="001B044D"/>
    <w:rsid w:val="001B09F7"/>
    <w:rsid w:val="001B0EF9"/>
    <w:rsid w:val="001B2399"/>
    <w:rsid w:val="001B7749"/>
    <w:rsid w:val="001C0417"/>
    <w:rsid w:val="001C22FD"/>
    <w:rsid w:val="001D0062"/>
    <w:rsid w:val="001D0553"/>
    <w:rsid w:val="001D0811"/>
    <w:rsid w:val="001D564C"/>
    <w:rsid w:val="001D7796"/>
    <w:rsid w:val="001E2431"/>
    <w:rsid w:val="001E4BAE"/>
    <w:rsid w:val="001F4A00"/>
    <w:rsid w:val="001F79BA"/>
    <w:rsid w:val="00200B90"/>
    <w:rsid w:val="00203E38"/>
    <w:rsid w:val="00213D61"/>
    <w:rsid w:val="0021658A"/>
    <w:rsid w:val="0021789C"/>
    <w:rsid w:val="00221C1E"/>
    <w:rsid w:val="002247E1"/>
    <w:rsid w:val="00234018"/>
    <w:rsid w:val="0023646C"/>
    <w:rsid w:val="00241E72"/>
    <w:rsid w:val="002422AB"/>
    <w:rsid w:val="00244603"/>
    <w:rsid w:val="00245521"/>
    <w:rsid w:val="002476DF"/>
    <w:rsid w:val="00253194"/>
    <w:rsid w:val="00253F82"/>
    <w:rsid w:val="00255E06"/>
    <w:rsid w:val="002578FB"/>
    <w:rsid w:val="00257A65"/>
    <w:rsid w:val="00260CF6"/>
    <w:rsid w:val="00264E95"/>
    <w:rsid w:val="00267467"/>
    <w:rsid w:val="00272FD9"/>
    <w:rsid w:val="00273A4D"/>
    <w:rsid w:val="00274B3F"/>
    <w:rsid w:val="00274FE3"/>
    <w:rsid w:val="002757A0"/>
    <w:rsid w:val="0027774B"/>
    <w:rsid w:val="00283858"/>
    <w:rsid w:val="00293ECE"/>
    <w:rsid w:val="002961CE"/>
    <w:rsid w:val="00297347"/>
    <w:rsid w:val="002A62DD"/>
    <w:rsid w:val="002B4665"/>
    <w:rsid w:val="002B6112"/>
    <w:rsid w:val="002B6C31"/>
    <w:rsid w:val="002C1E58"/>
    <w:rsid w:val="002C2726"/>
    <w:rsid w:val="002C5871"/>
    <w:rsid w:val="002D2725"/>
    <w:rsid w:val="002D552D"/>
    <w:rsid w:val="002D5854"/>
    <w:rsid w:val="002D5B9D"/>
    <w:rsid w:val="002E296A"/>
    <w:rsid w:val="002F0EEF"/>
    <w:rsid w:val="002F6E16"/>
    <w:rsid w:val="00300B97"/>
    <w:rsid w:val="003048B5"/>
    <w:rsid w:val="003062D5"/>
    <w:rsid w:val="0030669D"/>
    <w:rsid w:val="0031619F"/>
    <w:rsid w:val="00325AEE"/>
    <w:rsid w:val="003315B7"/>
    <w:rsid w:val="00332D96"/>
    <w:rsid w:val="00333AA3"/>
    <w:rsid w:val="00335380"/>
    <w:rsid w:val="003371A0"/>
    <w:rsid w:val="003416EB"/>
    <w:rsid w:val="003520F6"/>
    <w:rsid w:val="003536D6"/>
    <w:rsid w:val="00355914"/>
    <w:rsid w:val="00361266"/>
    <w:rsid w:val="00364DB5"/>
    <w:rsid w:val="00370E8D"/>
    <w:rsid w:val="00371C6E"/>
    <w:rsid w:val="003757A2"/>
    <w:rsid w:val="003763FC"/>
    <w:rsid w:val="003846EC"/>
    <w:rsid w:val="00392E9F"/>
    <w:rsid w:val="003967E4"/>
    <w:rsid w:val="00396961"/>
    <w:rsid w:val="00397047"/>
    <w:rsid w:val="003A0CF4"/>
    <w:rsid w:val="003A3E0C"/>
    <w:rsid w:val="003B1346"/>
    <w:rsid w:val="003B2628"/>
    <w:rsid w:val="003B3F0A"/>
    <w:rsid w:val="003C1659"/>
    <w:rsid w:val="003C6A17"/>
    <w:rsid w:val="003D283A"/>
    <w:rsid w:val="003E201D"/>
    <w:rsid w:val="003F0CE6"/>
    <w:rsid w:val="003F22AA"/>
    <w:rsid w:val="004159B4"/>
    <w:rsid w:val="00417417"/>
    <w:rsid w:val="004240A7"/>
    <w:rsid w:val="004319F2"/>
    <w:rsid w:val="004347D2"/>
    <w:rsid w:val="004359D6"/>
    <w:rsid w:val="0044711F"/>
    <w:rsid w:val="00474262"/>
    <w:rsid w:val="00474C9E"/>
    <w:rsid w:val="00474D19"/>
    <w:rsid w:val="00475BBA"/>
    <w:rsid w:val="00487D02"/>
    <w:rsid w:val="00490EE3"/>
    <w:rsid w:val="004922B9"/>
    <w:rsid w:val="00493E8F"/>
    <w:rsid w:val="004A01B5"/>
    <w:rsid w:val="004A1772"/>
    <w:rsid w:val="004A1BA3"/>
    <w:rsid w:val="004A4103"/>
    <w:rsid w:val="004A6431"/>
    <w:rsid w:val="004A6F44"/>
    <w:rsid w:val="004B2DD5"/>
    <w:rsid w:val="004C1599"/>
    <w:rsid w:val="004D04CB"/>
    <w:rsid w:val="004D2C92"/>
    <w:rsid w:val="004D4235"/>
    <w:rsid w:val="004E4F7C"/>
    <w:rsid w:val="004E5A22"/>
    <w:rsid w:val="004E7BBC"/>
    <w:rsid w:val="004F14A9"/>
    <w:rsid w:val="004F1650"/>
    <w:rsid w:val="004F510E"/>
    <w:rsid w:val="004F5B96"/>
    <w:rsid w:val="00500A69"/>
    <w:rsid w:val="00504F1E"/>
    <w:rsid w:val="0051159B"/>
    <w:rsid w:val="00512A29"/>
    <w:rsid w:val="00514C81"/>
    <w:rsid w:val="0051580B"/>
    <w:rsid w:val="005158F7"/>
    <w:rsid w:val="00520A80"/>
    <w:rsid w:val="00521F0F"/>
    <w:rsid w:val="00523220"/>
    <w:rsid w:val="005250CF"/>
    <w:rsid w:val="00527D93"/>
    <w:rsid w:val="00534F52"/>
    <w:rsid w:val="00537AA9"/>
    <w:rsid w:val="00545C2C"/>
    <w:rsid w:val="00571503"/>
    <w:rsid w:val="005716AF"/>
    <w:rsid w:val="0057342B"/>
    <w:rsid w:val="0057690D"/>
    <w:rsid w:val="00581331"/>
    <w:rsid w:val="005844CC"/>
    <w:rsid w:val="00590DF7"/>
    <w:rsid w:val="005941B4"/>
    <w:rsid w:val="005A381C"/>
    <w:rsid w:val="005B55F1"/>
    <w:rsid w:val="005B6F20"/>
    <w:rsid w:val="005C32F0"/>
    <w:rsid w:val="005C400A"/>
    <w:rsid w:val="005C42A3"/>
    <w:rsid w:val="005C52D4"/>
    <w:rsid w:val="005D02C0"/>
    <w:rsid w:val="005D2119"/>
    <w:rsid w:val="005D2F15"/>
    <w:rsid w:val="005D4ED4"/>
    <w:rsid w:val="005F1C88"/>
    <w:rsid w:val="005F5AC0"/>
    <w:rsid w:val="00603AED"/>
    <w:rsid w:val="006060B0"/>
    <w:rsid w:val="00613B5E"/>
    <w:rsid w:val="00624019"/>
    <w:rsid w:val="0062458C"/>
    <w:rsid w:val="00625FEB"/>
    <w:rsid w:val="0063726C"/>
    <w:rsid w:val="00645050"/>
    <w:rsid w:val="00646867"/>
    <w:rsid w:val="006473FB"/>
    <w:rsid w:val="00650A9D"/>
    <w:rsid w:val="006512FE"/>
    <w:rsid w:val="00655587"/>
    <w:rsid w:val="00656767"/>
    <w:rsid w:val="00660819"/>
    <w:rsid w:val="00661312"/>
    <w:rsid w:val="006738F3"/>
    <w:rsid w:val="0068582E"/>
    <w:rsid w:val="006948AA"/>
    <w:rsid w:val="00694BB6"/>
    <w:rsid w:val="006B1358"/>
    <w:rsid w:val="006B2DD2"/>
    <w:rsid w:val="006B59F3"/>
    <w:rsid w:val="006C5FD1"/>
    <w:rsid w:val="006D216A"/>
    <w:rsid w:val="006D4D02"/>
    <w:rsid w:val="006D5912"/>
    <w:rsid w:val="006E4A14"/>
    <w:rsid w:val="006E4A6A"/>
    <w:rsid w:val="006F43DD"/>
    <w:rsid w:val="006F78F5"/>
    <w:rsid w:val="00703D38"/>
    <w:rsid w:val="00705622"/>
    <w:rsid w:val="00707163"/>
    <w:rsid w:val="007139EC"/>
    <w:rsid w:val="00713DED"/>
    <w:rsid w:val="0071411F"/>
    <w:rsid w:val="00715DD4"/>
    <w:rsid w:val="00720D6D"/>
    <w:rsid w:val="007264B4"/>
    <w:rsid w:val="00747BAA"/>
    <w:rsid w:val="00750234"/>
    <w:rsid w:val="007538BB"/>
    <w:rsid w:val="007605D6"/>
    <w:rsid w:val="00763DCA"/>
    <w:rsid w:val="0076496E"/>
    <w:rsid w:val="00770F7C"/>
    <w:rsid w:val="007711E5"/>
    <w:rsid w:val="007757CC"/>
    <w:rsid w:val="00781FDE"/>
    <w:rsid w:val="0078349A"/>
    <w:rsid w:val="00790E2F"/>
    <w:rsid w:val="00795014"/>
    <w:rsid w:val="00795CC9"/>
    <w:rsid w:val="007967C8"/>
    <w:rsid w:val="00797DFE"/>
    <w:rsid w:val="007A00EB"/>
    <w:rsid w:val="007B050E"/>
    <w:rsid w:val="007B132B"/>
    <w:rsid w:val="007B6001"/>
    <w:rsid w:val="007B75CB"/>
    <w:rsid w:val="007C54DE"/>
    <w:rsid w:val="007D5A10"/>
    <w:rsid w:val="007D76B2"/>
    <w:rsid w:val="007E1BD1"/>
    <w:rsid w:val="007F1D29"/>
    <w:rsid w:val="007F34BE"/>
    <w:rsid w:val="008008BE"/>
    <w:rsid w:val="00807286"/>
    <w:rsid w:val="008075D8"/>
    <w:rsid w:val="00810157"/>
    <w:rsid w:val="00815291"/>
    <w:rsid w:val="00817F8E"/>
    <w:rsid w:val="0082350F"/>
    <w:rsid w:val="008272F7"/>
    <w:rsid w:val="00827933"/>
    <w:rsid w:val="00850904"/>
    <w:rsid w:val="0085499A"/>
    <w:rsid w:val="008560D6"/>
    <w:rsid w:val="008567A1"/>
    <w:rsid w:val="00862A7D"/>
    <w:rsid w:val="008639AA"/>
    <w:rsid w:val="00866C90"/>
    <w:rsid w:val="00866CB7"/>
    <w:rsid w:val="00874690"/>
    <w:rsid w:val="00875759"/>
    <w:rsid w:val="00882DFB"/>
    <w:rsid w:val="0088323A"/>
    <w:rsid w:val="008832F9"/>
    <w:rsid w:val="00884217"/>
    <w:rsid w:val="00884A15"/>
    <w:rsid w:val="00893661"/>
    <w:rsid w:val="008A26E5"/>
    <w:rsid w:val="008A6324"/>
    <w:rsid w:val="008B7E44"/>
    <w:rsid w:val="008C1A4E"/>
    <w:rsid w:val="008D1B33"/>
    <w:rsid w:val="008D6328"/>
    <w:rsid w:val="008E3C05"/>
    <w:rsid w:val="008E4E32"/>
    <w:rsid w:val="008E7265"/>
    <w:rsid w:val="008E7947"/>
    <w:rsid w:val="008F1D2E"/>
    <w:rsid w:val="008F676A"/>
    <w:rsid w:val="008F71C0"/>
    <w:rsid w:val="008F7313"/>
    <w:rsid w:val="009012FD"/>
    <w:rsid w:val="0090267B"/>
    <w:rsid w:val="00912027"/>
    <w:rsid w:val="009129B0"/>
    <w:rsid w:val="009174C5"/>
    <w:rsid w:val="00923FA0"/>
    <w:rsid w:val="00934AE9"/>
    <w:rsid w:val="00941F41"/>
    <w:rsid w:val="0095008F"/>
    <w:rsid w:val="009500E8"/>
    <w:rsid w:val="00950FB5"/>
    <w:rsid w:val="00955430"/>
    <w:rsid w:val="0095556A"/>
    <w:rsid w:val="00956C2F"/>
    <w:rsid w:val="009572D5"/>
    <w:rsid w:val="00964BD6"/>
    <w:rsid w:val="00967052"/>
    <w:rsid w:val="009674CF"/>
    <w:rsid w:val="00970400"/>
    <w:rsid w:val="00977520"/>
    <w:rsid w:val="00977CB1"/>
    <w:rsid w:val="00980131"/>
    <w:rsid w:val="0099080D"/>
    <w:rsid w:val="00993595"/>
    <w:rsid w:val="009A1B3C"/>
    <w:rsid w:val="009A3B04"/>
    <w:rsid w:val="009A5DCB"/>
    <w:rsid w:val="009B0EF0"/>
    <w:rsid w:val="009B7E5E"/>
    <w:rsid w:val="009C12CE"/>
    <w:rsid w:val="009C1642"/>
    <w:rsid w:val="009C26A1"/>
    <w:rsid w:val="009C2B30"/>
    <w:rsid w:val="009C76A4"/>
    <w:rsid w:val="009C7B0C"/>
    <w:rsid w:val="009D17CA"/>
    <w:rsid w:val="009D21C7"/>
    <w:rsid w:val="009D4E55"/>
    <w:rsid w:val="009D5CA5"/>
    <w:rsid w:val="009F280E"/>
    <w:rsid w:val="00A00386"/>
    <w:rsid w:val="00A0407F"/>
    <w:rsid w:val="00A17DC6"/>
    <w:rsid w:val="00A31E0C"/>
    <w:rsid w:val="00A32700"/>
    <w:rsid w:val="00A37917"/>
    <w:rsid w:val="00A4114A"/>
    <w:rsid w:val="00A51795"/>
    <w:rsid w:val="00A525E2"/>
    <w:rsid w:val="00A52E77"/>
    <w:rsid w:val="00A57DF2"/>
    <w:rsid w:val="00A60A0C"/>
    <w:rsid w:val="00A61701"/>
    <w:rsid w:val="00A662B8"/>
    <w:rsid w:val="00A767C1"/>
    <w:rsid w:val="00A9088A"/>
    <w:rsid w:val="00AA06AC"/>
    <w:rsid w:val="00AA1335"/>
    <w:rsid w:val="00AA2A5E"/>
    <w:rsid w:val="00AA4306"/>
    <w:rsid w:val="00AA7AFE"/>
    <w:rsid w:val="00AB5BEE"/>
    <w:rsid w:val="00AC4F48"/>
    <w:rsid w:val="00AC62FE"/>
    <w:rsid w:val="00AD0E92"/>
    <w:rsid w:val="00AD1DBB"/>
    <w:rsid w:val="00AE3339"/>
    <w:rsid w:val="00AE3538"/>
    <w:rsid w:val="00AE35BD"/>
    <w:rsid w:val="00AE4ADD"/>
    <w:rsid w:val="00AF6513"/>
    <w:rsid w:val="00B0468F"/>
    <w:rsid w:val="00B167BA"/>
    <w:rsid w:val="00B34589"/>
    <w:rsid w:val="00B35DD1"/>
    <w:rsid w:val="00B3709B"/>
    <w:rsid w:val="00B41F71"/>
    <w:rsid w:val="00B42B91"/>
    <w:rsid w:val="00B470A5"/>
    <w:rsid w:val="00B55ACD"/>
    <w:rsid w:val="00B6193C"/>
    <w:rsid w:val="00B63147"/>
    <w:rsid w:val="00B63223"/>
    <w:rsid w:val="00B73985"/>
    <w:rsid w:val="00B75434"/>
    <w:rsid w:val="00B83F38"/>
    <w:rsid w:val="00B845DE"/>
    <w:rsid w:val="00B8486C"/>
    <w:rsid w:val="00B90AA1"/>
    <w:rsid w:val="00B979AC"/>
    <w:rsid w:val="00BB4A90"/>
    <w:rsid w:val="00BC0EB6"/>
    <w:rsid w:val="00BC52DF"/>
    <w:rsid w:val="00BC7AB5"/>
    <w:rsid w:val="00BD18DD"/>
    <w:rsid w:val="00BD2BFE"/>
    <w:rsid w:val="00BD443C"/>
    <w:rsid w:val="00BD4F89"/>
    <w:rsid w:val="00BD72C1"/>
    <w:rsid w:val="00BE2BF2"/>
    <w:rsid w:val="00BE6912"/>
    <w:rsid w:val="00BE7926"/>
    <w:rsid w:val="00BF51E7"/>
    <w:rsid w:val="00C017E4"/>
    <w:rsid w:val="00C06CCC"/>
    <w:rsid w:val="00C07362"/>
    <w:rsid w:val="00C161E0"/>
    <w:rsid w:val="00C166E1"/>
    <w:rsid w:val="00C1688E"/>
    <w:rsid w:val="00C172DC"/>
    <w:rsid w:val="00C20004"/>
    <w:rsid w:val="00C20FE3"/>
    <w:rsid w:val="00C2328E"/>
    <w:rsid w:val="00C24118"/>
    <w:rsid w:val="00C2709D"/>
    <w:rsid w:val="00C34433"/>
    <w:rsid w:val="00C36CD9"/>
    <w:rsid w:val="00C4130B"/>
    <w:rsid w:val="00C4176A"/>
    <w:rsid w:val="00C42A3F"/>
    <w:rsid w:val="00C573E7"/>
    <w:rsid w:val="00C61656"/>
    <w:rsid w:val="00C6497C"/>
    <w:rsid w:val="00C654F6"/>
    <w:rsid w:val="00C65670"/>
    <w:rsid w:val="00C76641"/>
    <w:rsid w:val="00C80E46"/>
    <w:rsid w:val="00C90235"/>
    <w:rsid w:val="00C908AB"/>
    <w:rsid w:val="00C92280"/>
    <w:rsid w:val="00CA037A"/>
    <w:rsid w:val="00CA07AC"/>
    <w:rsid w:val="00CA3810"/>
    <w:rsid w:val="00CA629F"/>
    <w:rsid w:val="00CB0823"/>
    <w:rsid w:val="00CB1378"/>
    <w:rsid w:val="00CB2B1A"/>
    <w:rsid w:val="00CB554B"/>
    <w:rsid w:val="00CB5A45"/>
    <w:rsid w:val="00CB66C4"/>
    <w:rsid w:val="00CC4661"/>
    <w:rsid w:val="00CC7BF1"/>
    <w:rsid w:val="00CD02B0"/>
    <w:rsid w:val="00CD3550"/>
    <w:rsid w:val="00CD4192"/>
    <w:rsid w:val="00CD4609"/>
    <w:rsid w:val="00CE7E91"/>
    <w:rsid w:val="00CF192C"/>
    <w:rsid w:val="00CF655C"/>
    <w:rsid w:val="00CF79D2"/>
    <w:rsid w:val="00D02AD7"/>
    <w:rsid w:val="00D07D47"/>
    <w:rsid w:val="00D10DE5"/>
    <w:rsid w:val="00D136EB"/>
    <w:rsid w:val="00D14CDF"/>
    <w:rsid w:val="00D158BA"/>
    <w:rsid w:val="00D46A27"/>
    <w:rsid w:val="00D46E5B"/>
    <w:rsid w:val="00D479E8"/>
    <w:rsid w:val="00D50951"/>
    <w:rsid w:val="00D50FE1"/>
    <w:rsid w:val="00D521C9"/>
    <w:rsid w:val="00D54B6F"/>
    <w:rsid w:val="00D61741"/>
    <w:rsid w:val="00D659A9"/>
    <w:rsid w:val="00D6783F"/>
    <w:rsid w:val="00D67E72"/>
    <w:rsid w:val="00D71EC2"/>
    <w:rsid w:val="00D77876"/>
    <w:rsid w:val="00D77D31"/>
    <w:rsid w:val="00D826A0"/>
    <w:rsid w:val="00D82F0C"/>
    <w:rsid w:val="00D8517C"/>
    <w:rsid w:val="00D8537B"/>
    <w:rsid w:val="00D867D7"/>
    <w:rsid w:val="00D96A97"/>
    <w:rsid w:val="00D97634"/>
    <w:rsid w:val="00DA01E0"/>
    <w:rsid w:val="00DA18A0"/>
    <w:rsid w:val="00DA43E8"/>
    <w:rsid w:val="00DA4579"/>
    <w:rsid w:val="00DA5A1E"/>
    <w:rsid w:val="00DB04BB"/>
    <w:rsid w:val="00DB2363"/>
    <w:rsid w:val="00DC13F1"/>
    <w:rsid w:val="00DC2F0B"/>
    <w:rsid w:val="00DD2638"/>
    <w:rsid w:val="00DD591B"/>
    <w:rsid w:val="00DD63BD"/>
    <w:rsid w:val="00DE1710"/>
    <w:rsid w:val="00DE1A91"/>
    <w:rsid w:val="00DF5A8C"/>
    <w:rsid w:val="00E00183"/>
    <w:rsid w:val="00E10940"/>
    <w:rsid w:val="00E11613"/>
    <w:rsid w:val="00E12710"/>
    <w:rsid w:val="00E13873"/>
    <w:rsid w:val="00E17E58"/>
    <w:rsid w:val="00E20888"/>
    <w:rsid w:val="00E21E75"/>
    <w:rsid w:val="00E31E0A"/>
    <w:rsid w:val="00E3275D"/>
    <w:rsid w:val="00E366AB"/>
    <w:rsid w:val="00E45633"/>
    <w:rsid w:val="00E50AF0"/>
    <w:rsid w:val="00E5360F"/>
    <w:rsid w:val="00E555E4"/>
    <w:rsid w:val="00E633FB"/>
    <w:rsid w:val="00E64A24"/>
    <w:rsid w:val="00E660DA"/>
    <w:rsid w:val="00E67449"/>
    <w:rsid w:val="00E73685"/>
    <w:rsid w:val="00E752D0"/>
    <w:rsid w:val="00E755B4"/>
    <w:rsid w:val="00E77050"/>
    <w:rsid w:val="00E826D7"/>
    <w:rsid w:val="00E83392"/>
    <w:rsid w:val="00E865D6"/>
    <w:rsid w:val="00EA3650"/>
    <w:rsid w:val="00EA3946"/>
    <w:rsid w:val="00EB0F04"/>
    <w:rsid w:val="00EB4E47"/>
    <w:rsid w:val="00EB757E"/>
    <w:rsid w:val="00EB7F57"/>
    <w:rsid w:val="00EC65A5"/>
    <w:rsid w:val="00ED2B5C"/>
    <w:rsid w:val="00ED3A2F"/>
    <w:rsid w:val="00ED4094"/>
    <w:rsid w:val="00ED50D3"/>
    <w:rsid w:val="00ED5165"/>
    <w:rsid w:val="00ED643E"/>
    <w:rsid w:val="00EE4C80"/>
    <w:rsid w:val="00EE653F"/>
    <w:rsid w:val="00EF013C"/>
    <w:rsid w:val="00F011DE"/>
    <w:rsid w:val="00F105CB"/>
    <w:rsid w:val="00F1288A"/>
    <w:rsid w:val="00F13F94"/>
    <w:rsid w:val="00F15617"/>
    <w:rsid w:val="00F16663"/>
    <w:rsid w:val="00F22D6B"/>
    <w:rsid w:val="00F40016"/>
    <w:rsid w:val="00F413B8"/>
    <w:rsid w:val="00F42579"/>
    <w:rsid w:val="00F42F48"/>
    <w:rsid w:val="00F512D8"/>
    <w:rsid w:val="00F55261"/>
    <w:rsid w:val="00F553B0"/>
    <w:rsid w:val="00F55AEE"/>
    <w:rsid w:val="00F55E99"/>
    <w:rsid w:val="00F60BA4"/>
    <w:rsid w:val="00F62576"/>
    <w:rsid w:val="00F626F5"/>
    <w:rsid w:val="00F62D58"/>
    <w:rsid w:val="00F63151"/>
    <w:rsid w:val="00F631D6"/>
    <w:rsid w:val="00F71386"/>
    <w:rsid w:val="00F722AE"/>
    <w:rsid w:val="00F72F72"/>
    <w:rsid w:val="00F77950"/>
    <w:rsid w:val="00F77FB9"/>
    <w:rsid w:val="00F84D5E"/>
    <w:rsid w:val="00F91BC0"/>
    <w:rsid w:val="00F93AB1"/>
    <w:rsid w:val="00FA37CA"/>
    <w:rsid w:val="00FA576E"/>
    <w:rsid w:val="00FA7663"/>
    <w:rsid w:val="00FB7FC0"/>
    <w:rsid w:val="00FD0CAD"/>
    <w:rsid w:val="00FD0D10"/>
    <w:rsid w:val="00FD1735"/>
    <w:rsid w:val="00FD4194"/>
    <w:rsid w:val="00FD4250"/>
    <w:rsid w:val="00FD4449"/>
    <w:rsid w:val="00FD4B00"/>
    <w:rsid w:val="00FD64FA"/>
    <w:rsid w:val="00FD6E56"/>
    <w:rsid w:val="00FE6084"/>
    <w:rsid w:val="00FF57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5:docId w15:val="{BCBAB53C-8FFD-4B64-A489-8A60C3887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C0"/>
  </w:style>
  <w:style w:type="paragraph" w:styleId="Heading1">
    <w:name w:val="heading 1"/>
    <w:basedOn w:val="Normal"/>
    <w:next w:val="Normal"/>
    <w:qFormat/>
    <w:rsid w:val="005D02C0"/>
    <w:pPr>
      <w:keepNext/>
      <w:widowControl w:val="0"/>
      <w:outlineLvl w:val="0"/>
    </w:pPr>
    <w:rPr>
      <w:b/>
      <w:i/>
    </w:rPr>
  </w:style>
  <w:style w:type="paragraph" w:styleId="Heading2">
    <w:name w:val="heading 2"/>
    <w:basedOn w:val="Normal"/>
    <w:next w:val="Normal"/>
    <w:qFormat/>
    <w:rsid w:val="005D02C0"/>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D02C0"/>
    <w:pPr>
      <w:jc w:val="center"/>
    </w:pPr>
    <w:rPr>
      <w:b/>
      <w:sz w:val="24"/>
    </w:rPr>
  </w:style>
  <w:style w:type="character" w:styleId="Hyperlink">
    <w:name w:val="Hyperlink"/>
    <w:basedOn w:val="DefaultParagraphFont"/>
    <w:uiPriority w:val="99"/>
    <w:rsid w:val="005D02C0"/>
    <w:rPr>
      <w:color w:val="0000FF"/>
      <w:u w:val="single"/>
    </w:rPr>
  </w:style>
  <w:style w:type="paragraph" w:styleId="BodyText3">
    <w:name w:val="Body Text 3"/>
    <w:basedOn w:val="Normal"/>
    <w:rsid w:val="005D02C0"/>
    <w:pPr>
      <w:jc w:val="both"/>
    </w:pPr>
    <w:rPr>
      <w:sz w:val="24"/>
    </w:rPr>
  </w:style>
  <w:style w:type="paragraph" w:styleId="BodyText">
    <w:name w:val="Body Text"/>
    <w:basedOn w:val="Normal"/>
    <w:rsid w:val="005D02C0"/>
    <w:pPr>
      <w:widowControl w:val="0"/>
      <w:tabs>
        <w:tab w:val="left" w:pos="0"/>
      </w:tabs>
      <w:suppressAutoHyphens/>
      <w:overflowPunct w:val="0"/>
      <w:autoSpaceDE w:val="0"/>
      <w:autoSpaceDN w:val="0"/>
      <w:adjustRightInd w:val="0"/>
      <w:textAlignment w:val="baseline"/>
    </w:pPr>
    <w:rPr>
      <w:sz w:val="22"/>
    </w:rPr>
  </w:style>
  <w:style w:type="paragraph" w:styleId="BodyText2">
    <w:name w:val="Body Text 2"/>
    <w:basedOn w:val="Normal"/>
    <w:rsid w:val="005D02C0"/>
    <w:pPr>
      <w:jc w:val="both"/>
    </w:pPr>
    <w:rPr>
      <w:sz w:val="22"/>
    </w:rPr>
  </w:style>
  <w:style w:type="character" w:styleId="FollowedHyperlink">
    <w:name w:val="FollowedHyperlink"/>
    <w:basedOn w:val="DefaultParagraphFont"/>
    <w:rsid w:val="005D02C0"/>
    <w:rPr>
      <w:color w:val="800080"/>
      <w:u w:val="single"/>
    </w:rPr>
  </w:style>
  <w:style w:type="paragraph" w:styleId="HTMLPreformatted">
    <w:name w:val="HTML Preformatted"/>
    <w:basedOn w:val="Normal"/>
    <w:rsid w:val="005D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HTMLTypewriter">
    <w:name w:val="HTML Typewriter"/>
    <w:basedOn w:val="DefaultParagraphFont"/>
    <w:rsid w:val="005D02C0"/>
    <w:rPr>
      <w:rFonts w:ascii="Courier New" w:eastAsia="Courier New" w:hAnsi="Courier New" w:cs="Courier New" w:hint="default"/>
      <w:sz w:val="20"/>
      <w:szCs w:val="20"/>
    </w:rPr>
  </w:style>
  <w:style w:type="paragraph" w:styleId="Header">
    <w:name w:val="header"/>
    <w:basedOn w:val="Normal"/>
    <w:link w:val="HeaderChar"/>
    <w:unhideWhenUsed/>
    <w:rsid w:val="0078349A"/>
    <w:pPr>
      <w:tabs>
        <w:tab w:val="center" w:pos="4680"/>
        <w:tab w:val="right" w:pos="9360"/>
      </w:tabs>
    </w:pPr>
  </w:style>
  <w:style w:type="character" w:customStyle="1" w:styleId="HeaderChar">
    <w:name w:val="Header Char"/>
    <w:basedOn w:val="DefaultParagraphFont"/>
    <w:link w:val="Header"/>
    <w:uiPriority w:val="99"/>
    <w:rsid w:val="0078349A"/>
  </w:style>
  <w:style w:type="paragraph" w:styleId="Footer">
    <w:name w:val="footer"/>
    <w:basedOn w:val="Normal"/>
    <w:link w:val="FooterChar"/>
    <w:unhideWhenUsed/>
    <w:rsid w:val="0078349A"/>
    <w:pPr>
      <w:tabs>
        <w:tab w:val="center" w:pos="4680"/>
        <w:tab w:val="right" w:pos="9360"/>
      </w:tabs>
    </w:pPr>
  </w:style>
  <w:style w:type="character" w:customStyle="1" w:styleId="FooterChar">
    <w:name w:val="Footer Char"/>
    <w:basedOn w:val="DefaultParagraphFont"/>
    <w:link w:val="Footer"/>
    <w:rsid w:val="0078349A"/>
  </w:style>
  <w:style w:type="paragraph" w:styleId="BalloonText">
    <w:name w:val="Balloon Text"/>
    <w:basedOn w:val="Normal"/>
    <w:link w:val="BalloonTextChar"/>
    <w:uiPriority w:val="99"/>
    <w:semiHidden/>
    <w:unhideWhenUsed/>
    <w:rsid w:val="00520A80"/>
    <w:rPr>
      <w:rFonts w:ascii="Tahoma" w:hAnsi="Tahoma" w:cs="Tahoma"/>
      <w:sz w:val="16"/>
      <w:szCs w:val="16"/>
    </w:rPr>
  </w:style>
  <w:style w:type="character" w:customStyle="1" w:styleId="BalloonTextChar">
    <w:name w:val="Balloon Text Char"/>
    <w:basedOn w:val="DefaultParagraphFont"/>
    <w:link w:val="BalloonText"/>
    <w:uiPriority w:val="99"/>
    <w:semiHidden/>
    <w:rsid w:val="00520A80"/>
    <w:rPr>
      <w:rFonts w:ascii="Tahoma" w:hAnsi="Tahoma" w:cs="Tahoma"/>
      <w:sz w:val="16"/>
      <w:szCs w:val="16"/>
    </w:rPr>
  </w:style>
  <w:style w:type="table" w:styleId="TableGrid">
    <w:name w:val="Table Grid"/>
    <w:basedOn w:val="TableNormal"/>
    <w:uiPriority w:val="59"/>
    <w:rsid w:val="003F2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DA01E0"/>
    <w:pPr>
      <w:ind w:left="720"/>
      <w:contextualSpacing/>
    </w:pPr>
  </w:style>
  <w:style w:type="paragraph" w:styleId="Caption">
    <w:name w:val="caption"/>
    <w:basedOn w:val="Normal"/>
    <w:qFormat/>
    <w:rsid w:val="00AE35BD"/>
    <w:pPr>
      <w:suppressLineNumbers/>
      <w:suppressAutoHyphens/>
      <w:spacing w:before="120" w:after="120"/>
    </w:pPr>
    <w:rPr>
      <w:rFonts w:eastAsia="SimSun" w:cs="Mangal"/>
      <w:i/>
      <w:iCs/>
      <w:kern w:val="1"/>
      <w:sz w:val="24"/>
      <w:szCs w:val="24"/>
      <w:lang w:eastAsia="hi-IN" w:bidi="hi-IN"/>
    </w:rPr>
  </w:style>
  <w:style w:type="character" w:styleId="PageNumber">
    <w:name w:val="page number"/>
    <w:basedOn w:val="DefaultParagraphFont"/>
    <w:uiPriority w:val="99"/>
    <w:semiHidden/>
    <w:unhideWhenUsed/>
    <w:rsid w:val="001D0062"/>
  </w:style>
  <w:style w:type="character" w:styleId="LineNumber">
    <w:name w:val="line number"/>
    <w:basedOn w:val="DefaultParagraphFont"/>
    <w:uiPriority w:val="99"/>
    <w:semiHidden/>
    <w:unhideWhenUsed/>
    <w:rsid w:val="00BC52DF"/>
  </w:style>
  <w:style w:type="paragraph" w:customStyle="1" w:styleId="OtherBodyText">
    <w:name w:val="Other Body Text"/>
    <w:basedOn w:val="Normal"/>
    <w:uiPriority w:val="99"/>
    <w:rsid w:val="009500E8"/>
    <w:pPr>
      <w:autoSpaceDE w:val="0"/>
      <w:autoSpaceDN w:val="0"/>
      <w:adjustRightInd w:val="0"/>
      <w:spacing w:line="240" w:lineRule="atLeast"/>
      <w:textAlignment w:val="center"/>
    </w:pPr>
    <w:rPr>
      <w:rFonts w:ascii="Open Sans" w:eastAsia="Calibri" w:hAnsi="Open Sans" w:cs="Open Sans"/>
      <w:color w:val="000000"/>
      <w:sz w:val="14"/>
      <w:szCs w:val="14"/>
    </w:rPr>
  </w:style>
  <w:style w:type="character" w:customStyle="1" w:styleId="apple-converted-space">
    <w:name w:val="apple-converted-space"/>
    <w:basedOn w:val="DefaultParagraphFont"/>
    <w:rsid w:val="00CD4192"/>
  </w:style>
  <w:style w:type="character" w:styleId="Strong">
    <w:name w:val="Strong"/>
    <w:basedOn w:val="DefaultParagraphFont"/>
    <w:uiPriority w:val="22"/>
    <w:qFormat/>
    <w:rsid w:val="00CD4192"/>
    <w:rPr>
      <w:b/>
      <w:bCs/>
    </w:rPr>
  </w:style>
  <w:style w:type="character" w:customStyle="1" w:styleId="ListParagraphChar">
    <w:name w:val="List Paragraph Char"/>
    <w:link w:val="ListParagraph"/>
    <w:uiPriority w:val="34"/>
    <w:locked/>
    <w:rsid w:val="00980131"/>
  </w:style>
  <w:style w:type="paragraph" w:customStyle="1" w:styleId="pre-line">
    <w:name w:val="pre-line"/>
    <w:basedOn w:val="Normal"/>
    <w:rsid w:val="00A00386"/>
    <w:pPr>
      <w:spacing w:before="100" w:beforeAutospacing="1" w:after="100" w:afterAutospacing="1"/>
    </w:pPr>
    <w:rPr>
      <w:rFonts w:ascii="Times" w:hAnsi="Times"/>
    </w:rPr>
  </w:style>
  <w:style w:type="character" w:customStyle="1" w:styleId="multi-line-to-fix">
    <w:name w:val="multi-line-to-fix"/>
    <w:basedOn w:val="DefaultParagraphFont"/>
    <w:rsid w:val="00A00386"/>
  </w:style>
  <w:style w:type="character" w:customStyle="1" w:styleId="no0020spacingchar">
    <w:name w:val="no_0020spacing__char"/>
    <w:rsid w:val="00155D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https://rdxfootmark.naukri.com/v2/track/openCv?trackingInfo=1d72cd1a7f9be2c2b24883f0d92d329a134f530e18705c4458440321091b5b5811091606114059540b4356014b4450530401195c1333471b1b1114415c5c0f524e011503504e1c180c571833471b1b06184459580a595601514841481f0f2b561358191b195115495d0c00584e4209430247460c590858184508105042445b0c0f054e4108120211474a411b1213471b1b1114455a5900524b100016115c6&amp;docType=docx"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https://rdxfootmark.naukri.com/v2/track/openCv?trackingInfo=7ee25f7634ee7bd818d3bd31f0bb8865134f530e18705c4458440321091b5b5811091606114059540b4356014b4450530401195c1333471b1b1115455a590c5948011503504e1c180c571833471b1b0711415f550a4d584b50535a4f162e024b4340010d120213105b5c0c004d145c455715445a5c5d57421a081105431458090d074b100a12031753444f4a081e0103030714415e550a5549140c034e6&amp;docType=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ppexchange.salesforce.com/listingDetail?listingId=a0N3A00000EJGrgUAH"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appexchange.salesforce.com/listingDetail?listingId=a0N3A00000EJH58UAH"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e02a22a5-1858-4a26-a36b-fd26cb37ee25" origin="autoSelectedSuggestion">
  <element uid="9cb312c0-eb15-4096-904b-1ef07211efb8"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D802A-D091-4D8F-9AB6-5245B67C324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27D7330-36DC-40EF-973E-C15B6F0CD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6</Pages>
  <Words>1931</Words>
  <Characters>11008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Resume</vt:lpstr>
    </vt:vector>
  </TitlesOfParts>
  <Company>Amogus</Company>
  <LinksUpToDate>false</LinksUpToDate>
  <CharactersWithSpaces>12914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creator>Ramesh</dc:creator>
  <cp:lastModifiedBy>PRASAD</cp:lastModifiedBy>
  <cp:revision>16</cp:revision>
  <cp:lastPrinted>2016-10-16T13:32:00Z</cp:lastPrinted>
  <dcterms:created xsi:type="dcterms:W3CDTF">2021-06-29T13:54:00Z</dcterms:created>
  <dcterms:modified xsi:type="dcterms:W3CDTF">2022-09-09T12:36:00Z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ClsUserRVM">
    <vt:lpwstr>[]</vt:lpwstr>
  </property>
  <property fmtid="{D5CDD505-2E9C-101B-9397-08002B2CF9AE}" pid="3" name="bjDocumentLabelXML">
    <vt:lpwstr>&lt;?xml version="1.0" encoding="us-ascii"?&gt;&lt;sisl xmlns:xsd="http://www.w3.org/2001/XMLSchema" xmlns:xsi="http://www.w3.org/2001/XMLSchema-instance" sislVersion="0" policy="e02a22a5-1858-4a26-a36b-fd26cb37ee25" origin="autoSelectedSuggestion" xmlns="http://w</vt:lpwstr>
  </property>
  <property fmtid="{D5CDD505-2E9C-101B-9397-08002B2CF9AE}" pid="4" name="bjDocumentLabelXML-0">
    <vt:lpwstr>ww.boldonjames.com/2008/01/sie/internal/label"&gt;&lt;element uid="9cb312c0-eb15-4096-904b-1ef07211efb8" value="" /&gt;&lt;/sisl&gt;</vt:lpwstr>
  </property>
  <property fmtid="{D5CDD505-2E9C-101B-9397-08002B2CF9AE}" pid="5" name="bjDocumentSecurityLabel">
    <vt:lpwstr>Etisalat - Internal</vt:lpwstr>
  </property>
  <property fmtid="{D5CDD505-2E9C-101B-9397-08002B2CF9AE}" pid="6" name="bjSaver">
    <vt:lpwstr>/WKhbQbPFDbia7rOWxIrKVqs7OiP4cHw</vt:lpwstr>
  </property>
  <property fmtid="{D5CDD505-2E9C-101B-9397-08002B2CF9AE}" pid="7" name="docIndexRef">
    <vt:lpwstr>7e07c973-994a-4bab-980e-9e36712d8ba2</vt:lpwstr>
  </property>
  <property fmtid="{D5CDD505-2E9C-101B-9397-08002B2CF9AE}" pid="8" name="_NewReviewCycle">
    <vt:lpwstr/>
  </property>
</Properties>
</file>