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A30B65" w14:textId="4228DB96" w:rsidR="00E07ADA" w:rsidRPr="00FF53A0" w:rsidRDefault="000B467E" w:rsidP="00E07ADA">
      <w:pPr>
        <w:rPr>
          <w:lang w:val="en-US"/>
        </w:rPr>
      </w:pPr>
      <w:r>
        <w:rPr>
          <w:b/>
          <w:sz w:val="32"/>
          <w:szCs w:val="32"/>
          <w:lang w:val="en-US"/>
        </w:rPr>
        <w:t>Mahesh Jyotenor</w:t>
      </w:r>
      <w:r w:rsidR="00FF53A0">
        <w:rPr>
          <w:b/>
          <w:sz w:val="32"/>
          <w:szCs w:val="32"/>
        </w:rPr>
        <w:tab/>
      </w:r>
      <w:r w:rsidR="00FF53A0">
        <w:rPr>
          <w:b/>
          <w:sz w:val="32"/>
          <w:szCs w:val="32"/>
        </w:rPr>
        <w:tab/>
      </w:r>
      <w:r>
        <w:rPr>
          <w:b/>
          <w:sz w:val="32"/>
          <w:szCs w:val="32"/>
        </w:rPr>
        <w:tab/>
      </w:r>
      <w:r w:rsidR="00EC50E0" w:rsidRPr="00B258B5">
        <w:rPr>
          <w:b/>
        </w:rPr>
        <w:t>Email:</w:t>
      </w:r>
      <w:r w:rsidR="00EC50E0">
        <w:rPr>
          <w:lang w:val="en-US"/>
        </w:rPr>
        <w:t xml:space="preserve"> jdmahesh2020@gmail.com</w:t>
      </w:r>
    </w:p>
    <w:p w14:paraId="04F8E342" w14:textId="77777777" w:rsidR="00E07ADA" w:rsidRDefault="00FF53A0" w:rsidP="00E07ADA">
      <w:r>
        <w:tab/>
      </w:r>
      <w:r>
        <w:tab/>
      </w:r>
      <w:r>
        <w:tab/>
      </w:r>
      <w:r>
        <w:tab/>
      </w:r>
      <w:r>
        <w:tab/>
      </w:r>
      <w:r>
        <w:tab/>
      </w:r>
      <w:r w:rsidR="00E07ADA" w:rsidRPr="00B258B5">
        <w:rPr>
          <w:b/>
        </w:rPr>
        <w:t>Mobile:</w:t>
      </w:r>
      <w:r w:rsidR="00E07ADA">
        <w:t xml:space="preserve"> +91-</w:t>
      </w:r>
      <w:r w:rsidR="000B467E">
        <w:rPr>
          <w:bCs/>
          <w:sz w:val="22"/>
          <w:lang w:val="en-US"/>
        </w:rPr>
        <w:t>8867350760</w:t>
      </w:r>
    </w:p>
    <w:p w14:paraId="5B330BFA" w14:textId="77777777" w:rsidR="008C6F7C" w:rsidRPr="00AD3101" w:rsidRDefault="008C6F7C">
      <w:pPr>
        <w:tabs>
          <w:tab w:val="left" w:pos="0"/>
        </w:tabs>
        <w:rPr>
          <w:rFonts w:ascii="Arial" w:hAnsi="Arial" w:cs="Arial"/>
        </w:rPr>
      </w:pPr>
    </w:p>
    <w:p w14:paraId="505F6E14" w14:textId="77777777" w:rsidR="008C6F7C" w:rsidRPr="00AD3101" w:rsidRDefault="00E47B65">
      <w:r>
        <w:rPr>
          <w:noProof/>
        </w:rPr>
        <mc:AlternateContent>
          <mc:Choice Requires="wps">
            <w:drawing>
              <wp:anchor distT="0" distB="0" distL="114300" distR="114300" simplePos="0" relativeHeight="251657216" behindDoc="0" locked="0" layoutInCell="1" allowOverlap="1" wp14:anchorId="2F195CD6" wp14:editId="7B0B479F">
                <wp:simplePos x="0" y="0"/>
                <wp:positionH relativeFrom="column">
                  <wp:posOffset>0</wp:posOffset>
                </wp:positionH>
                <wp:positionV relativeFrom="paragraph">
                  <wp:posOffset>41275</wp:posOffset>
                </wp:positionV>
                <wp:extent cx="6102985" cy="24765"/>
                <wp:effectExtent l="0" t="19050" r="31115" b="32385"/>
                <wp:wrapNone/>
                <wp:docPr id="5"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02985" cy="24765"/>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CC1C" id="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480.55pt,5.2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" strokeweight="1.59mm">
                <v:stroke joinstyle="miter"/>
                <o:lock v:ext="edit" shapetype="f"/>
              </v:line>
            </w:pict>
          </mc:Fallback>
        </mc:AlternateContent>
      </w:r>
    </w:p>
    <w:p w14:paraId="780EE38F" w14:textId="77777777" w:rsidR="008C6F7C" w:rsidRPr="00AD3101" w:rsidRDefault="008C6F7C"/>
    <w:p w14:paraId="6E3CCD2C" w14:textId="77777777" w:rsidR="00BC2D2F" w:rsidRPr="003303A9" w:rsidRDefault="00BC2D2F" w:rsidP="00BC2D2F">
      <w:pPr>
        <w:shd w:val="clear" w:color="auto" w:fill="F2F2F2"/>
        <w:rPr>
          <w:b/>
        </w:rPr>
      </w:pPr>
      <w:r w:rsidRPr="003303A9">
        <w:rPr>
          <w:b/>
        </w:rPr>
        <w:t>CAREER OBJECTIVE</w:t>
      </w:r>
    </w:p>
    <w:p w14:paraId="2D98044D" w14:textId="77777777" w:rsidR="008C6F7C" w:rsidRPr="002A403D" w:rsidRDefault="008C6F7C" w:rsidP="005A3C00">
      <w:pPr>
        <w:ind w:left="180" w:right="540"/>
        <w:jc w:val="both"/>
        <w:rPr>
          <w:sz w:val="22"/>
          <w:szCs w:val="22"/>
        </w:rPr>
      </w:pPr>
    </w:p>
    <w:p w14:paraId="3BE9C66E" w14:textId="77777777" w:rsidR="00E07ADA" w:rsidRPr="009046B7" w:rsidRDefault="002A403D" w:rsidP="002A403D">
      <w:pPr>
        <w:pStyle w:val="ListParagraph"/>
        <w:widowControl/>
        <w:tabs>
          <w:tab w:val="left" w:pos="1365"/>
        </w:tabs>
        <w:suppressAutoHyphens w:val="0"/>
        <w:spacing w:after="200" w:line="276" w:lineRule="auto"/>
        <w:ind w:left="0"/>
        <w:contextualSpacing/>
      </w:pPr>
      <w:r w:rsidRPr="009046B7">
        <w:t>Excel as an active and brilliant problem solver while contributing to the goals of organization.</w:t>
      </w:r>
    </w:p>
    <w:p w14:paraId="126E363E" w14:textId="77777777" w:rsidR="00E07ADA" w:rsidRPr="00DF2F10" w:rsidRDefault="00E07ADA" w:rsidP="00E07ADA">
      <w:pPr>
        <w:shd w:val="clear" w:color="auto" w:fill="F2F2F2"/>
        <w:rPr>
          <w:b/>
        </w:rPr>
      </w:pPr>
      <w:r w:rsidRPr="00DF2F10">
        <w:rPr>
          <w:b/>
        </w:rPr>
        <w:t>BM TECHNICAL HIGHLIGHTS</w:t>
      </w:r>
    </w:p>
    <w:p w14:paraId="2923988E" w14:textId="77777777" w:rsidR="00E07ADA" w:rsidRDefault="00E07ADA" w:rsidP="00E07ADA">
      <w:pPr>
        <w:rPr>
          <w:lang w:val="en-IN"/>
        </w:rPr>
      </w:pPr>
    </w:p>
    <w:p w14:paraId="55A0439F" w14:textId="77777777" w:rsidR="002A403D" w:rsidRPr="009046B7" w:rsidRDefault="00735F98" w:rsidP="002322AC">
      <w:pPr>
        <w:suppressAutoHyphens w:val="0"/>
        <w:jc w:val="both"/>
      </w:pPr>
      <w:r w:rsidRPr="009046B7">
        <w:t>Accomplished</w:t>
      </w:r>
      <w:r w:rsidR="00C66321">
        <w:rPr>
          <w:b/>
          <w:lang w:val="en-US"/>
        </w:rPr>
        <w:t xml:space="preserve"> 8</w:t>
      </w:r>
      <w:r w:rsidRPr="009046B7">
        <w:rPr>
          <w:b/>
        </w:rPr>
        <w:t xml:space="preserve"> + Years</w:t>
      </w:r>
      <w:r w:rsidRPr="009046B7">
        <w:t xml:space="preserve"> of experience</w:t>
      </w:r>
      <w:r w:rsidR="003F4755" w:rsidRPr="009046B7">
        <w:rPr>
          <w:lang w:val="en-US"/>
        </w:rPr>
        <w:t xml:space="preserve"> in IT industr</w:t>
      </w:r>
      <w:r w:rsidR="002A403D" w:rsidRPr="009046B7">
        <w:rPr>
          <w:lang w:val="en-US"/>
        </w:rPr>
        <w:t>y</w:t>
      </w:r>
      <w:r w:rsidR="00C17741" w:rsidRPr="009046B7">
        <w:rPr>
          <w:lang w:val="en-US"/>
        </w:rPr>
        <w:t xml:space="preserve">, currently working on Oracle CPQ and worked on manual testing reporting, production support requirement gathering, </w:t>
      </w:r>
    </w:p>
    <w:p w14:paraId="004F01E8" w14:textId="77777777" w:rsidR="002322AC" w:rsidRPr="002A403D" w:rsidRDefault="002322AC" w:rsidP="002322AC">
      <w:pPr>
        <w:suppressAutoHyphens w:val="0"/>
        <w:ind w:left="360"/>
        <w:jc w:val="both"/>
        <w:rPr>
          <w:sz w:val="22"/>
          <w:szCs w:val="22"/>
        </w:rPr>
      </w:pPr>
    </w:p>
    <w:p w14:paraId="7208DE45" w14:textId="77777777" w:rsidR="00C17741" w:rsidRPr="00C17741" w:rsidRDefault="002A403D" w:rsidP="00C17741">
      <w:pPr>
        <w:suppressAutoHyphens w:val="0"/>
        <w:overflowPunct w:val="0"/>
        <w:autoSpaceDE w:val="0"/>
        <w:spacing w:line="276" w:lineRule="auto"/>
        <w:jc w:val="both"/>
        <w:textAlignment w:val="baseline"/>
        <w:rPr>
          <w:rFonts w:eastAsia="Times New Roman"/>
          <w:kern w:val="0"/>
          <w:sz w:val="22"/>
          <w:szCs w:val="22"/>
          <w:lang w:val="en-US" w:eastAsia="ar-SA"/>
        </w:rPr>
      </w:pPr>
      <w:r w:rsidRPr="00C17741">
        <w:rPr>
          <w:b/>
          <w:bCs/>
          <w:sz w:val="22"/>
          <w:szCs w:val="22"/>
          <w:lang w:val="en-US"/>
        </w:rPr>
        <w:t xml:space="preserve">CPQ Experience </w:t>
      </w:r>
      <w:r w:rsidR="00C17741">
        <w:rPr>
          <w:b/>
          <w:bCs/>
          <w:sz w:val="22"/>
          <w:szCs w:val="22"/>
          <w:lang w:val="en-US"/>
        </w:rPr>
        <w:t>–</w:t>
      </w:r>
    </w:p>
    <w:p w14:paraId="5943F7B9" w14:textId="77777777" w:rsidR="00C17741" w:rsidRPr="00C17741" w:rsidRDefault="00C17741" w:rsidP="00C17741">
      <w:pPr>
        <w:suppressAutoHyphens w:val="0"/>
        <w:overflowPunct w:val="0"/>
        <w:autoSpaceDE w:val="0"/>
        <w:spacing w:line="276" w:lineRule="auto"/>
        <w:ind w:left="720"/>
        <w:jc w:val="both"/>
        <w:textAlignment w:val="baseline"/>
        <w:rPr>
          <w:rFonts w:eastAsia="Times New Roman"/>
          <w:kern w:val="0"/>
          <w:sz w:val="22"/>
          <w:szCs w:val="22"/>
          <w:lang w:val="en-US" w:eastAsia="ar-SA"/>
        </w:rPr>
      </w:pPr>
    </w:p>
    <w:p w14:paraId="1F8369C6" w14:textId="77777777" w:rsidR="003F4755" w:rsidRPr="009046B7" w:rsidRDefault="003F4755" w:rsidP="00C17741">
      <w:pPr>
        <w:numPr>
          <w:ilvl w:val="0"/>
          <w:numId w:val="39"/>
        </w:numPr>
        <w:suppressAutoHyphens w:val="0"/>
        <w:overflowPunct w:val="0"/>
        <w:autoSpaceDE w:val="0"/>
        <w:spacing w:line="276" w:lineRule="auto"/>
        <w:jc w:val="both"/>
        <w:textAlignment w:val="baseline"/>
        <w:rPr>
          <w:rFonts w:eastAsia="Times New Roman"/>
          <w:kern w:val="0"/>
          <w:lang w:val="en-US" w:eastAsia="ar-SA"/>
        </w:rPr>
      </w:pPr>
      <w:r w:rsidRPr="009046B7">
        <w:t xml:space="preserve">Currently Implementing Oracle CPQ (Big Machines) from past </w:t>
      </w:r>
      <w:r w:rsidR="00DE5B70">
        <w:rPr>
          <w:lang w:val="en-US"/>
        </w:rPr>
        <w:t>3</w:t>
      </w:r>
      <w:r w:rsidR="00671E52" w:rsidRPr="009046B7">
        <w:rPr>
          <w:lang w:val="en-US"/>
        </w:rPr>
        <w:t>.</w:t>
      </w:r>
      <w:r w:rsidR="00DE5B70">
        <w:rPr>
          <w:lang w:val="en-US"/>
        </w:rPr>
        <w:t>6</w:t>
      </w:r>
      <w:r w:rsidRPr="009046B7">
        <w:t xml:space="preserve"> + years.</w:t>
      </w:r>
    </w:p>
    <w:p w14:paraId="0F7D842F" w14:textId="77777777" w:rsidR="00E07ADA" w:rsidRPr="009046B7" w:rsidRDefault="00E07ADA" w:rsidP="00D94A2B">
      <w:pPr>
        <w:numPr>
          <w:ilvl w:val="0"/>
          <w:numId w:val="39"/>
        </w:numPr>
        <w:tabs>
          <w:tab w:val="left" w:pos="9630"/>
        </w:tabs>
        <w:suppressAutoHyphens w:val="0"/>
        <w:jc w:val="both"/>
      </w:pPr>
      <w:r w:rsidRPr="009046B7">
        <w:rPr>
          <w:lang w:val="en-IN"/>
        </w:rPr>
        <w:t>Worked on configuration rules(Hiding rule, constraint, recommendation &amp; Recommended Item)</w:t>
      </w:r>
    </w:p>
    <w:p w14:paraId="5D44BBD7" w14:textId="77777777" w:rsidR="00E07ADA" w:rsidRPr="009046B7" w:rsidRDefault="00E07ADA" w:rsidP="00C17741">
      <w:pPr>
        <w:numPr>
          <w:ilvl w:val="0"/>
          <w:numId w:val="39"/>
        </w:numPr>
        <w:suppressAutoHyphens w:val="0"/>
        <w:jc w:val="both"/>
      </w:pPr>
      <w:r w:rsidRPr="009046B7">
        <w:rPr>
          <w:lang w:val="en-IN"/>
        </w:rPr>
        <w:t xml:space="preserve">Worked </w:t>
      </w:r>
      <w:r w:rsidR="00B71623" w:rsidRPr="009046B7">
        <w:rPr>
          <w:lang w:val="en-IN"/>
        </w:rPr>
        <w:t>on configuration flow &amp; attribute creation</w:t>
      </w:r>
      <w:r w:rsidR="00446545" w:rsidRPr="009046B7">
        <w:rPr>
          <w:lang w:val="en-IN"/>
        </w:rPr>
        <w:t>.</w:t>
      </w:r>
    </w:p>
    <w:p w14:paraId="30E70CDC" w14:textId="77777777" w:rsidR="00E07ADA" w:rsidRPr="009046B7" w:rsidRDefault="00E07ADA" w:rsidP="00C17741">
      <w:pPr>
        <w:numPr>
          <w:ilvl w:val="0"/>
          <w:numId w:val="39"/>
        </w:numPr>
        <w:suppressAutoHyphens w:val="0"/>
        <w:jc w:val="both"/>
      </w:pPr>
      <w:r w:rsidRPr="009046B7">
        <w:rPr>
          <w:lang w:val="en-IN"/>
        </w:rPr>
        <w:t>Worked on commerce attribute creation.</w:t>
      </w:r>
    </w:p>
    <w:p w14:paraId="2AE52106" w14:textId="77777777" w:rsidR="00E07ADA" w:rsidRPr="009046B7" w:rsidRDefault="00E07ADA" w:rsidP="00C17741">
      <w:pPr>
        <w:numPr>
          <w:ilvl w:val="0"/>
          <w:numId w:val="39"/>
        </w:numPr>
        <w:suppressAutoHyphens w:val="0"/>
        <w:jc w:val="both"/>
      </w:pPr>
      <w:r w:rsidRPr="009046B7">
        <w:rPr>
          <w:lang w:val="en-IN"/>
        </w:rPr>
        <w:t>Worked on commerce action</w:t>
      </w:r>
      <w:r w:rsidR="002A403D" w:rsidRPr="009046B7">
        <w:rPr>
          <w:lang w:val="en-IN"/>
        </w:rPr>
        <w:t>, library steps, workflow</w:t>
      </w:r>
      <w:r w:rsidR="00B71623" w:rsidRPr="009046B7">
        <w:rPr>
          <w:lang w:val="en-IN"/>
        </w:rPr>
        <w:t>.</w:t>
      </w:r>
    </w:p>
    <w:p w14:paraId="3330B980" w14:textId="77777777" w:rsidR="002A403D" w:rsidRPr="009046B7" w:rsidRDefault="002A403D" w:rsidP="00C17741">
      <w:pPr>
        <w:numPr>
          <w:ilvl w:val="0"/>
          <w:numId w:val="39"/>
        </w:numPr>
        <w:suppressAutoHyphens w:val="0"/>
        <w:jc w:val="both"/>
      </w:pPr>
      <w:r w:rsidRPr="009046B7">
        <w:rPr>
          <w:lang w:val="en-IN"/>
        </w:rPr>
        <w:t>Worked on Document Designer.</w:t>
      </w:r>
    </w:p>
    <w:p w14:paraId="6F492090" w14:textId="77777777" w:rsidR="0039161A" w:rsidRPr="009046B7" w:rsidRDefault="0039161A" w:rsidP="00C17741">
      <w:pPr>
        <w:widowControl/>
        <w:numPr>
          <w:ilvl w:val="0"/>
          <w:numId w:val="39"/>
        </w:numPr>
        <w:suppressAutoHyphens w:val="0"/>
        <w:jc w:val="both"/>
        <w:rPr>
          <w:lang w:val="en-IN"/>
        </w:rPr>
      </w:pPr>
      <w:r w:rsidRPr="009046B7">
        <w:rPr>
          <w:lang w:val="en-US"/>
        </w:rPr>
        <w:t>Good Knowledge on SQL, PLSQL &amp; WQMS – IBM BMP tool.</w:t>
      </w:r>
    </w:p>
    <w:p w14:paraId="637335F0" w14:textId="77777777" w:rsidR="00C17741" w:rsidRPr="002322AC" w:rsidRDefault="00C17741" w:rsidP="00C17741">
      <w:pPr>
        <w:widowControl/>
        <w:suppressAutoHyphens w:val="0"/>
        <w:ind w:left="720"/>
        <w:jc w:val="both"/>
        <w:rPr>
          <w:lang w:val="en-IN"/>
        </w:rPr>
      </w:pPr>
    </w:p>
    <w:p w14:paraId="55E91B51" w14:textId="77777777" w:rsidR="00C17741" w:rsidRPr="00C17741" w:rsidRDefault="002322AC" w:rsidP="00C17741">
      <w:pPr>
        <w:widowControl/>
        <w:suppressAutoHyphens w:val="0"/>
        <w:jc w:val="both"/>
        <w:rPr>
          <w:b/>
          <w:bCs/>
          <w:lang w:val="en-IN"/>
        </w:rPr>
      </w:pPr>
      <w:r w:rsidRPr="00C17741">
        <w:rPr>
          <w:b/>
          <w:bCs/>
          <w:sz w:val="22"/>
          <w:szCs w:val="22"/>
          <w:lang w:val="en-US"/>
        </w:rPr>
        <w:t>Other Experience –</w:t>
      </w:r>
    </w:p>
    <w:p w14:paraId="6AC9D82D" w14:textId="77777777" w:rsidR="00C17741" w:rsidRPr="002322AC" w:rsidRDefault="00C17741" w:rsidP="00C17741">
      <w:pPr>
        <w:widowControl/>
        <w:suppressAutoHyphens w:val="0"/>
        <w:ind w:left="720"/>
        <w:jc w:val="both"/>
        <w:rPr>
          <w:b/>
          <w:bCs/>
          <w:lang w:val="en-IN"/>
        </w:rPr>
      </w:pPr>
    </w:p>
    <w:p w14:paraId="5C7729D0" w14:textId="77777777" w:rsidR="002322AC" w:rsidRPr="009F6CF3" w:rsidRDefault="002322AC" w:rsidP="00C17741">
      <w:pPr>
        <w:widowControl/>
        <w:numPr>
          <w:ilvl w:val="0"/>
          <w:numId w:val="38"/>
        </w:numPr>
        <w:suppressAutoHyphens w:val="0"/>
      </w:pPr>
      <w:r w:rsidRPr="009F6CF3">
        <w:t>Excellent knowledge of Testing Life Cycle and Software Development Life Cycle.</w:t>
      </w:r>
    </w:p>
    <w:p w14:paraId="628BE6F4" w14:textId="77777777" w:rsidR="002322AC" w:rsidRPr="009F6CF3" w:rsidRDefault="002322AC" w:rsidP="00C17741">
      <w:pPr>
        <w:widowControl/>
        <w:numPr>
          <w:ilvl w:val="0"/>
          <w:numId w:val="38"/>
        </w:numPr>
        <w:suppressAutoHyphens w:val="0"/>
      </w:pPr>
      <w:r w:rsidRPr="009F6CF3">
        <w:t>Ability to understand System and Functional Requirements.</w:t>
      </w:r>
    </w:p>
    <w:p w14:paraId="2C28090A" w14:textId="77777777" w:rsidR="002322AC" w:rsidRPr="009F6CF3" w:rsidRDefault="002322AC" w:rsidP="00C17741">
      <w:pPr>
        <w:widowControl/>
        <w:numPr>
          <w:ilvl w:val="0"/>
          <w:numId w:val="38"/>
        </w:numPr>
        <w:suppressAutoHyphens w:val="0"/>
      </w:pPr>
      <w:r w:rsidRPr="009F6CF3">
        <w:t>Expertise in using Configuration Management Tools like VSS</w:t>
      </w:r>
    </w:p>
    <w:p w14:paraId="16EF9BC7" w14:textId="77777777" w:rsidR="002322AC" w:rsidRDefault="002322AC" w:rsidP="00C17741">
      <w:pPr>
        <w:widowControl/>
        <w:numPr>
          <w:ilvl w:val="0"/>
          <w:numId w:val="38"/>
        </w:numPr>
        <w:suppressAutoHyphens w:val="0"/>
      </w:pPr>
      <w:r w:rsidRPr="009F6CF3">
        <w:t xml:space="preserve">Hands on experience in Black Box Testing, </w:t>
      </w:r>
    </w:p>
    <w:p w14:paraId="0137DE4A" w14:textId="77777777" w:rsidR="002322AC" w:rsidRPr="009F6CF3" w:rsidRDefault="002322AC" w:rsidP="00C17741">
      <w:pPr>
        <w:widowControl/>
        <w:numPr>
          <w:ilvl w:val="0"/>
          <w:numId w:val="38"/>
        </w:numPr>
        <w:suppressAutoHyphens w:val="0"/>
      </w:pPr>
      <w:r>
        <w:t>Creating, Reviewing</w:t>
      </w:r>
      <w:r w:rsidRPr="009F6CF3">
        <w:t xml:space="preserve"> and executing test cases.</w:t>
      </w:r>
    </w:p>
    <w:p w14:paraId="57576AD0" w14:textId="77777777" w:rsidR="002322AC" w:rsidRDefault="002322AC" w:rsidP="00C17741">
      <w:pPr>
        <w:widowControl/>
        <w:numPr>
          <w:ilvl w:val="0"/>
          <w:numId w:val="38"/>
        </w:numPr>
        <w:suppressAutoHyphens w:val="0"/>
      </w:pPr>
      <w:r w:rsidRPr="009F6CF3">
        <w:t>Experience in Regression Testing, Functionality Testing.</w:t>
      </w:r>
    </w:p>
    <w:p w14:paraId="4FA994AA" w14:textId="77777777" w:rsidR="002322AC" w:rsidRPr="009F6CF3" w:rsidRDefault="002322AC" w:rsidP="00C17741">
      <w:pPr>
        <w:widowControl/>
        <w:numPr>
          <w:ilvl w:val="0"/>
          <w:numId w:val="38"/>
        </w:numPr>
        <w:suppressAutoHyphens w:val="0"/>
      </w:pPr>
      <w:r>
        <w:t>Experience in using testing methodologies.</w:t>
      </w:r>
    </w:p>
    <w:p w14:paraId="37B920AA" w14:textId="77777777" w:rsidR="002322AC" w:rsidRDefault="002322AC" w:rsidP="00C17741">
      <w:pPr>
        <w:widowControl/>
        <w:numPr>
          <w:ilvl w:val="0"/>
          <w:numId w:val="38"/>
        </w:numPr>
        <w:suppressAutoHyphens w:val="0"/>
      </w:pPr>
      <w:r>
        <w:t>Experience in Report Design using Crystal Reports 10.</w:t>
      </w:r>
    </w:p>
    <w:p w14:paraId="5426EA9B" w14:textId="77777777" w:rsidR="002322AC" w:rsidRPr="009F6CF3" w:rsidRDefault="002322AC" w:rsidP="00C17741">
      <w:pPr>
        <w:widowControl/>
        <w:numPr>
          <w:ilvl w:val="0"/>
          <w:numId w:val="38"/>
        </w:numPr>
        <w:suppressAutoHyphens w:val="0"/>
      </w:pPr>
      <w:r w:rsidRPr="009F6CF3">
        <w:t>Work with large and small teams with dedication and commitment.</w:t>
      </w:r>
    </w:p>
    <w:p w14:paraId="740315C5" w14:textId="77777777" w:rsidR="002322AC" w:rsidRDefault="002322AC" w:rsidP="00C17741">
      <w:pPr>
        <w:widowControl/>
        <w:numPr>
          <w:ilvl w:val="0"/>
          <w:numId w:val="38"/>
        </w:numPr>
        <w:suppressAutoHyphens w:val="0"/>
      </w:pPr>
      <w:r w:rsidRPr="009F6CF3">
        <w:t>Quick learner and excellent team player, ability to meet tight deadlines and work under pressure.</w:t>
      </w:r>
    </w:p>
    <w:p w14:paraId="35672220" w14:textId="77777777" w:rsidR="002322AC" w:rsidRPr="009F6CF3" w:rsidRDefault="002322AC" w:rsidP="00C17741">
      <w:pPr>
        <w:widowControl/>
        <w:numPr>
          <w:ilvl w:val="0"/>
          <w:numId w:val="38"/>
        </w:numPr>
        <w:suppressAutoHyphens w:val="0"/>
      </w:pPr>
      <w:r w:rsidRPr="009F6CF3">
        <w:t xml:space="preserve">Hands on </w:t>
      </w:r>
      <w:r>
        <w:t>experience in Database Testing.</w:t>
      </w:r>
    </w:p>
    <w:p w14:paraId="5094ED55" w14:textId="77777777" w:rsidR="002322AC" w:rsidRPr="00DC6C1A" w:rsidRDefault="002322AC" w:rsidP="002322AC">
      <w:pPr>
        <w:widowControl/>
        <w:suppressAutoHyphens w:val="0"/>
        <w:ind w:left="720"/>
        <w:jc w:val="both"/>
        <w:rPr>
          <w:lang w:val="en-IN"/>
        </w:rPr>
      </w:pPr>
    </w:p>
    <w:p w14:paraId="7C61A932" w14:textId="77777777" w:rsidR="00DC6C1A" w:rsidRPr="00DC418B" w:rsidRDefault="00DC6C1A" w:rsidP="00DC6C1A">
      <w:pPr>
        <w:widowControl/>
        <w:suppressAutoHyphens w:val="0"/>
        <w:ind w:left="720"/>
        <w:jc w:val="both"/>
        <w:rPr>
          <w:lang w:val="en-IN"/>
        </w:rPr>
      </w:pPr>
    </w:p>
    <w:p w14:paraId="49A4E2C4" w14:textId="77777777" w:rsidR="00E07ADA" w:rsidRDefault="00E07ADA" w:rsidP="00E07ADA"/>
    <w:p w14:paraId="559C5FEE" w14:textId="77777777" w:rsidR="00E07ADA" w:rsidRPr="00912A23" w:rsidRDefault="00E07ADA" w:rsidP="00E07ADA">
      <w:pPr>
        <w:shd w:val="clear" w:color="auto" w:fill="F2F2F2"/>
        <w:rPr>
          <w:b/>
        </w:rPr>
      </w:pPr>
      <w:r w:rsidRPr="00912A23">
        <w:rPr>
          <w:b/>
        </w:rPr>
        <w:t>EMPLOYMENT HISTORY</w:t>
      </w:r>
    </w:p>
    <w:p w14:paraId="6B19086C" w14:textId="77777777" w:rsidR="00E07ADA" w:rsidRDefault="00E07ADA" w:rsidP="00E07AD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9"/>
        <w:gridCol w:w="3210"/>
        <w:gridCol w:w="3208"/>
      </w:tblGrid>
      <w:tr w:rsidR="00615024" w14:paraId="3B8647FD" w14:textId="77777777" w:rsidTr="0059310B">
        <w:tc>
          <w:tcPr>
            <w:tcW w:w="1667" w:type="pct"/>
            <w:shd w:val="clear" w:color="auto" w:fill="F2F2F2"/>
          </w:tcPr>
          <w:p w14:paraId="3A6504B5" w14:textId="77777777" w:rsidR="00E07ADA" w:rsidRPr="00446545" w:rsidRDefault="00E07ADA" w:rsidP="00FD63EA">
            <w:pPr>
              <w:rPr>
                <w:b/>
                <w:sz w:val="22"/>
                <w:szCs w:val="22"/>
              </w:rPr>
            </w:pPr>
            <w:r w:rsidRPr="00446545">
              <w:rPr>
                <w:b/>
                <w:sz w:val="22"/>
                <w:szCs w:val="22"/>
              </w:rPr>
              <w:t>Designation</w:t>
            </w:r>
          </w:p>
        </w:tc>
        <w:tc>
          <w:tcPr>
            <w:tcW w:w="1667" w:type="pct"/>
            <w:shd w:val="clear" w:color="auto" w:fill="F2F2F2"/>
          </w:tcPr>
          <w:p w14:paraId="507255C4" w14:textId="77777777" w:rsidR="00E07ADA" w:rsidRPr="00446545" w:rsidRDefault="00E07ADA" w:rsidP="00FD63EA">
            <w:pPr>
              <w:rPr>
                <w:b/>
                <w:sz w:val="22"/>
                <w:szCs w:val="22"/>
              </w:rPr>
            </w:pPr>
            <w:r w:rsidRPr="00446545">
              <w:rPr>
                <w:b/>
                <w:sz w:val="22"/>
                <w:szCs w:val="22"/>
              </w:rPr>
              <w:t>Employer</w:t>
            </w:r>
          </w:p>
        </w:tc>
        <w:tc>
          <w:tcPr>
            <w:tcW w:w="1666" w:type="pct"/>
            <w:shd w:val="clear" w:color="auto" w:fill="F2F2F2"/>
          </w:tcPr>
          <w:p w14:paraId="4D511B04" w14:textId="77777777" w:rsidR="00E07ADA" w:rsidRPr="00446545" w:rsidRDefault="00E07ADA" w:rsidP="00FD63EA">
            <w:pPr>
              <w:rPr>
                <w:b/>
                <w:sz w:val="22"/>
                <w:szCs w:val="22"/>
              </w:rPr>
            </w:pPr>
            <w:r w:rsidRPr="00446545">
              <w:rPr>
                <w:b/>
                <w:sz w:val="22"/>
                <w:szCs w:val="22"/>
              </w:rPr>
              <w:t>Duration</w:t>
            </w:r>
          </w:p>
        </w:tc>
      </w:tr>
      <w:tr w:rsidR="00615024" w14:paraId="2C3C8AF9" w14:textId="77777777" w:rsidTr="0059310B">
        <w:tc>
          <w:tcPr>
            <w:tcW w:w="1667" w:type="pct"/>
            <w:shd w:val="clear" w:color="auto" w:fill="auto"/>
          </w:tcPr>
          <w:p w14:paraId="29847F17" w14:textId="77777777" w:rsidR="00671E52" w:rsidRDefault="00671E52" w:rsidP="00FD63EA">
            <w:pPr>
              <w:rPr>
                <w:sz w:val="22"/>
                <w:szCs w:val="22"/>
                <w:lang w:val="en-US"/>
              </w:rPr>
            </w:pPr>
            <w:r>
              <w:rPr>
                <w:sz w:val="22"/>
                <w:szCs w:val="22"/>
                <w:lang w:val="en-US"/>
              </w:rPr>
              <w:t xml:space="preserve">Senior Software </w:t>
            </w:r>
            <w:r w:rsidR="0059310B">
              <w:rPr>
                <w:sz w:val="22"/>
                <w:szCs w:val="22"/>
                <w:lang w:val="en-US"/>
              </w:rPr>
              <w:t>Developer</w:t>
            </w:r>
          </w:p>
        </w:tc>
        <w:tc>
          <w:tcPr>
            <w:tcW w:w="1667" w:type="pct"/>
            <w:shd w:val="clear" w:color="auto" w:fill="auto"/>
          </w:tcPr>
          <w:p w14:paraId="5B0C6873" w14:textId="77777777" w:rsidR="00671E52" w:rsidRPr="00850BF1" w:rsidRDefault="0059310B" w:rsidP="00FD63EA">
            <w:pPr>
              <w:rPr>
                <w:b/>
                <w:sz w:val="22"/>
                <w:szCs w:val="22"/>
                <w:lang w:val="en-US"/>
              </w:rPr>
            </w:pPr>
            <w:proofErr w:type="spellStart"/>
            <w:r>
              <w:rPr>
                <w:b/>
                <w:sz w:val="22"/>
                <w:szCs w:val="22"/>
                <w:lang w:val="en-US"/>
              </w:rPr>
              <w:t>Vija</w:t>
            </w:r>
            <w:proofErr w:type="spellEnd"/>
            <w:r>
              <w:rPr>
                <w:b/>
                <w:sz w:val="22"/>
                <w:szCs w:val="22"/>
                <w:lang w:val="en-US"/>
              </w:rPr>
              <w:t xml:space="preserve"> Consultants Pvt Ltd.</w:t>
            </w:r>
          </w:p>
        </w:tc>
        <w:tc>
          <w:tcPr>
            <w:tcW w:w="1666" w:type="pct"/>
            <w:shd w:val="clear" w:color="auto" w:fill="auto"/>
          </w:tcPr>
          <w:p w14:paraId="060FEE7B" w14:textId="77777777" w:rsidR="00671E52" w:rsidRDefault="00CB6C36" w:rsidP="00671E52">
            <w:pPr>
              <w:rPr>
                <w:sz w:val="22"/>
                <w:szCs w:val="22"/>
                <w:lang w:val="en-US"/>
              </w:rPr>
            </w:pPr>
            <w:r>
              <w:rPr>
                <w:sz w:val="22"/>
                <w:szCs w:val="22"/>
                <w:lang w:val="en-US"/>
              </w:rPr>
              <w:t>2013 Feb to 2020 July</w:t>
            </w:r>
          </w:p>
        </w:tc>
      </w:tr>
      <w:tr w:rsidR="007774E8" w14:paraId="0210F63B" w14:textId="77777777" w:rsidTr="0059310B">
        <w:tc>
          <w:tcPr>
            <w:tcW w:w="1667" w:type="pct"/>
            <w:shd w:val="clear" w:color="auto" w:fill="auto"/>
          </w:tcPr>
          <w:p w14:paraId="29AC4554" w14:textId="77777777" w:rsidR="007774E8" w:rsidRDefault="007774E8" w:rsidP="00FD63EA">
            <w:pPr>
              <w:rPr>
                <w:sz w:val="22"/>
                <w:szCs w:val="22"/>
                <w:lang w:val="en-US"/>
              </w:rPr>
            </w:pPr>
            <w:r>
              <w:rPr>
                <w:sz w:val="22"/>
                <w:szCs w:val="22"/>
                <w:lang w:val="en-US"/>
              </w:rPr>
              <w:t>Senior Software Developer</w:t>
            </w:r>
          </w:p>
        </w:tc>
        <w:tc>
          <w:tcPr>
            <w:tcW w:w="1667" w:type="pct"/>
            <w:shd w:val="clear" w:color="auto" w:fill="auto"/>
          </w:tcPr>
          <w:p w14:paraId="50EC7D4F" w14:textId="77777777" w:rsidR="007774E8" w:rsidRPr="007774E8" w:rsidRDefault="007774E8" w:rsidP="007774E8">
            <w:pPr>
              <w:rPr>
                <w:b/>
                <w:sz w:val="22"/>
                <w:szCs w:val="22"/>
                <w:lang w:val="en-US"/>
              </w:rPr>
            </w:pPr>
            <w:proofErr w:type="spellStart"/>
            <w:r w:rsidRPr="007774E8">
              <w:rPr>
                <w:b/>
                <w:sz w:val="22"/>
                <w:szCs w:val="22"/>
                <w:lang w:val="en-US"/>
              </w:rPr>
              <w:t>Accelalpha</w:t>
            </w:r>
            <w:proofErr w:type="spellEnd"/>
            <w:r w:rsidRPr="007774E8">
              <w:rPr>
                <w:b/>
                <w:sz w:val="22"/>
                <w:szCs w:val="22"/>
                <w:lang w:val="en-US"/>
              </w:rPr>
              <w:t xml:space="preserve"> Software</w:t>
            </w:r>
            <w:r>
              <w:rPr>
                <w:b/>
                <w:sz w:val="22"/>
                <w:szCs w:val="22"/>
                <w:lang w:val="en-US"/>
              </w:rPr>
              <w:t xml:space="preserve"> Pvt Ltd.</w:t>
            </w:r>
          </w:p>
        </w:tc>
        <w:tc>
          <w:tcPr>
            <w:tcW w:w="1666" w:type="pct"/>
            <w:shd w:val="clear" w:color="auto" w:fill="auto"/>
          </w:tcPr>
          <w:p w14:paraId="1B9018B7" w14:textId="77777777" w:rsidR="007774E8" w:rsidRDefault="007774E8" w:rsidP="00DE5B70">
            <w:pPr>
              <w:rPr>
                <w:sz w:val="22"/>
                <w:szCs w:val="22"/>
                <w:lang w:val="en-US"/>
              </w:rPr>
            </w:pPr>
            <w:r>
              <w:rPr>
                <w:sz w:val="22"/>
                <w:szCs w:val="22"/>
                <w:lang w:val="en-US"/>
              </w:rPr>
              <w:t xml:space="preserve">2021 March to </w:t>
            </w:r>
            <w:r w:rsidR="00DE5B70">
              <w:rPr>
                <w:sz w:val="22"/>
                <w:szCs w:val="22"/>
                <w:lang w:val="en-US"/>
              </w:rPr>
              <w:t>2021 Oct</w:t>
            </w:r>
          </w:p>
        </w:tc>
      </w:tr>
    </w:tbl>
    <w:p w14:paraId="5FC2EF6D" w14:textId="77777777" w:rsidR="00E07ADA" w:rsidRDefault="00E07ADA" w:rsidP="00E07ADA"/>
    <w:p w14:paraId="54681911" w14:textId="77777777" w:rsidR="00CB6C36" w:rsidRDefault="00CB6C36" w:rsidP="00E07ADA"/>
    <w:p w14:paraId="3896844F" w14:textId="77777777" w:rsidR="00CB6C36" w:rsidRDefault="00CB6C36" w:rsidP="00E07ADA"/>
    <w:p w14:paraId="015E8A18" w14:textId="77777777" w:rsidR="00CB6C36" w:rsidRDefault="00CB6C36" w:rsidP="00E07ADA"/>
    <w:p w14:paraId="22E46175" w14:textId="77777777" w:rsidR="00CB6C36" w:rsidRDefault="00CB6C36" w:rsidP="00E07ADA"/>
    <w:p w14:paraId="2E7B9BD3" w14:textId="77777777" w:rsidR="00CB6C36" w:rsidRDefault="00CB6C36" w:rsidP="00E07ADA"/>
    <w:p w14:paraId="5715B638" w14:textId="77777777" w:rsidR="00CB6C36" w:rsidRDefault="00CB6C36" w:rsidP="00E07ADA"/>
    <w:p w14:paraId="76FC6C40" w14:textId="77777777" w:rsidR="00CB6C36" w:rsidRDefault="00CB6C36" w:rsidP="00E07ADA"/>
    <w:p w14:paraId="4CD1DCF8" w14:textId="77777777" w:rsidR="00BC2D2F" w:rsidRPr="007132EB" w:rsidRDefault="00BC2D2F" w:rsidP="00BC2D2F">
      <w:pPr>
        <w:shd w:val="clear" w:color="auto" w:fill="F2F2F2"/>
        <w:rPr>
          <w:b/>
        </w:rPr>
      </w:pPr>
      <w:r w:rsidRPr="007132EB">
        <w:rPr>
          <w:b/>
        </w:rPr>
        <w:t>EDUCATIONAL QUALIFICATIONS</w:t>
      </w:r>
    </w:p>
    <w:p w14:paraId="2A16EA8A" w14:textId="77777777" w:rsidR="00DC418B" w:rsidRPr="00AD3101" w:rsidRDefault="00BC2D2F" w:rsidP="00DC418B">
      <w:pPr>
        <w:rPr>
          <w:b/>
          <w:bCs/>
          <w:color w:val="1F497D"/>
          <w:u w:val="single"/>
        </w:rPr>
      </w:pPr>
      <w:r w:rsidRPr="00637C86">
        <w:rPr>
          <w:b/>
          <w:bCs/>
          <w:color w:val="000000"/>
          <w:sz w:val="22"/>
          <w:szCs w:val="22"/>
        </w:rPr>
        <w:t>  </w:t>
      </w:r>
    </w:p>
    <w:tbl>
      <w:tblPr>
        <w:tblW w:w="0" w:type="auto"/>
        <w:tblLayout w:type="fixed"/>
        <w:tblLook w:val="0000" w:firstRow="0" w:lastRow="0" w:firstColumn="0" w:lastColumn="0" w:noHBand="0" w:noVBand="0"/>
      </w:tblPr>
      <w:tblGrid>
        <w:gridCol w:w="2106"/>
        <w:gridCol w:w="2499"/>
        <w:gridCol w:w="2523"/>
        <w:gridCol w:w="1170"/>
        <w:gridCol w:w="1555"/>
      </w:tblGrid>
      <w:tr w:rsidR="00615024" w14:paraId="2E42886C" w14:textId="77777777" w:rsidTr="009046B7">
        <w:trPr>
          <w:trHeight w:val="705"/>
        </w:trPr>
        <w:tc>
          <w:tcPr>
            <w:tcW w:w="2106" w:type="dxa"/>
            <w:tcBorders>
              <w:top w:val="single" w:sz="4" w:space="0" w:color="000000"/>
              <w:left w:val="single" w:sz="4" w:space="0" w:color="000000"/>
              <w:bottom w:val="single" w:sz="4" w:space="0" w:color="000000"/>
            </w:tcBorders>
            <w:vAlign w:val="center"/>
          </w:tcPr>
          <w:p w14:paraId="4C307ECF" w14:textId="77777777" w:rsidR="00DC418B" w:rsidRPr="009046B7" w:rsidRDefault="00DC418B" w:rsidP="00FD63EA">
            <w:pPr>
              <w:pStyle w:val="Header"/>
              <w:tabs>
                <w:tab w:val="clear" w:pos="4320"/>
                <w:tab w:val="clear" w:pos="8640"/>
              </w:tabs>
              <w:snapToGrid w:val="0"/>
              <w:spacing w:before="20" w:after="20"/>
              <w:rPr>
                <w:rFonts w:ascii="Times New Roman" w:hAnsi="Times New Roman"/>
                <w:b/>
                <w:bCs/>
                <w:sz w:val="24"/>
                <w:szCs w:val="24"/>
              </w:rPr>
            </w:pPr>
            <w:r w:rsidRPr="009046B7">
              <w:rPr>
                <w:rFonts w:ascii="Times New Roman" w:hAnsi="Times New Roman"/>
                <w:b/>
                <w:bCs/>
                <w:sz w:val="24"/>
                <w:szCs w:val="24"/>
              </w:rPr>
              <w:t>Examination</w:t>
            </w:r>
          </w:p>
          <w:p w14:paraId="7B7D9A65" w14:textId="77777777" w:rsidR="00DC418B" w:rsidRPr="009046B7" w:rsidRDefault="00DC418B" w:rsidP="00FD63EA">
            <w:pPr>
              <w:pStyle w:val="Header"/>
              <w:tabs>
                <w:tab w:val="clear" w:pos="4320"/>
                <w:tab w:val="clear" w:pos="8640"/>
              </w:tabs>
              <w:spacing w:before="20" w:after="20"/>
              <w:rPr>
                <w:rFonts w:ascii="Times New Roman" w:hAnsi="Times New Roman"/>
                <w:b/>
                <w:bCs/>
                <w:sz w:val="24"/>
                <w:szCs w:val="24"/>
              </w:rPr>
            </w:pPr>
            <w:r w:rsidRPr="009046B7">
              <w:rPr>
                <w:rFonts w:ascii="Times New Roman" w:hAnsi="Times New Roman"/>
                <w:b/>
                <w:bCs/>
                <w:sz w:val="24"/>
                <w:szCs w:val="24"/>
              </w:rPr>
              <w:t>Passed</w:t>
            </w:r>
          </w:p>
        </w:tc>
        <w:tc>
          <w:tcPr>
            <w:tcW w:w="2499" w:type="dxa"/>
            <w:tcBorders>
              <w:top w:val="single" w:sz="4" w:space="0" w:color="000000"/>
              <w:left w:val="single" w:sz="4" w:space="0" w:color="000000"/>
              <w:bottom w:val="single" w:sz="4" w:space="0" w:color="000000"/>
            </w:tcBorders>
            <w:vAlign w:val="center"/>
          </w:tcPr>
          <w:p w14:paraId="1C9914AC" w14:textId="77777777" w:rsidR="00DC418B" w:rsidRPr="009046B7" w:rsidRDefault="00DC418B" w:rsidP="00FD63EA">
            <w:pPr>
              <w:rPr>
                <w:b/>
                <w:bCs/>
              </w:rPr>
            </w:pPr>
            <w:r w:rsidRPr="009046B7">
              <w:rPr>
                <w:b/>
                <w:bCs/>
              </w:rPr>
              <w:t>Board/ University</w:t>
            </w:r>
          </w:p>
        </w:tc>
        <w:tc>
          <w:tcPr>
            <w:tcW w:w="2523" w:type="dxa"/>
            <w:tcBorders>
              <w:top w:val="single" w:sz="4" w:space="0" w:color="000000"/>
              <w:left w:val="single" w:sz="4" w:space="0" w:color="000000"/>
              <w:bottom w:val="single" w:sz="4" w:space="0" w:color="000000"/>
            </w:tcBorders>
            <w:vAlign w:val="center"/>
          </w:tcPr>
          <w:p w14:paraId="37BAC741" w14:textId="77777777" w:rsidR="00DC418B" w:rsidRPr="009046B7" w:rsidRDefault="00DC418B" w:rsidP="00FD63EA">
            <w:pPr>
              <w:rPr>
                <w:b/>
                <w:bCs/>
              </w:rPr>
            </w:pPr>
            <w:r w:rsidRPr="009046B7">
              <w:rPr>
                <w:b/>
                <w:bCs/>
              </w:rPr>
              <w:t>Name of the Institution</w:t>
            </w:r>
          </w:p>
        </w:tc>
        <w:tc>
          <w:tcPr>
            <w:tcW w:w="1170" w:type="dxa"/>
            <w:tcBorders>
              <w:top w:val="single" w:sz="4" w:space="0" w:color="000000"/>
              <w:left w:val="single" w:sz="4" w:space="0" w:color="000000"/>
              <w:bottom w:val="single" w:sz="4" w:space="0" w:color="000000"/>
            </w:tcBorders>
            <w:vAlign w:val="center"/>
          </w:tcPr>
          <w:p w14:paraId="137AC801" w14:textId="77777777" w:rsidR="00DC418B" w:rsidRPr="009046B7" w:rsidRDefault="00DC418B" w:rsidP="00FD63EA">
            <w:pPr>
              <w:rPr>
                <w:b/>
                <w:bCs/>
              </w:rPr>
            </w:pPr>
            <w:r w:rsidRPr="009046B7">
              <w:rPr>
                <w:b/>
                <w:bCs/>
              </w:rPr>
              <w:t>Year of passing</w:t>
            </w:r>
          </w:p>
        </w:tc>
        <w:tc>
          <w:tcPr>
            <w:tcW w:w="1555" w:type="dxa"/>
            <w:tcBorders>
              <w:top w:val="single" w:sz="4" w:space="0" w:color="000000"/>
              <w:left w:val="single" w:sz="4" w:space="0" w:color="000000"/>
              <w:bottom w:val="single" w:sz="4" w:space="0" w:color="000000"/>
              <w:right w:val="single" w:sz="4" w:space="0" w:color="000000"/>
            </w:tcBorders>
            <w:vAlign w:val="center"/>
          </w:tcPr>
          <w:p w14:paraId="68579B76" w14:textId="77777777" w:rsidR="00DC418B" w:rsidRPr="009046B7" w:rsidRDefault="00DC418B" w:rsidP="00FD63EA">
            <w:pPr>
              <w:rPr>
                <w:b/>
                <w:bCs/>
              </w:rPr>
            </w:pPr>
          </w:p>
          <w:p w14:paraId="03F3FA8D" w14:textId="77777777" w:rsidR="00DC418B" w:rsidRPr="009046B7" w:rsidRDefault="00DC418B" w:rsidP="00FD63EA">
            <w:pPr>
              <w:rPr>
                <w:b/>
                <w:bCs/>
              </w:rPr>
            </w:pPr>
            <w:r w:rsidRPr="009046B7">
              <w:rPr>
                <w:b/>
                <w:bCs/>
              </w:rPr>
              <w:t>Aggregate</w:t>
            </w:r>
          </w:p>
          <w:p w14:paraId="41DFB04A" w14:textId="77777777" w:rsidR="00DC418B" w:rsidRPr="009046B7" w:rsidRDefault="00DC418B" w:rsidP="00FD63EA">
            <w:pPr>
              <w:rPr>
                <w:b/>
                <w:bCs/>
              </w:rPr>
            </w:pPr>
            <w:r w:rsidRPr="009046B7">
              <w:rPr>
                <w:b/>
                <w:bCs/>
              </w:rPr>
              <w:t>Percentage</w:t>
            </w:r>
          </w:p>
          <w:p w14:paraId="3D7AE225" w14:textId="77777777" w:rsidR="00DC418B" w:rsidRPr="009046B7" w:rsidRDefault="00DC418B" w:rsidP="00FD63EA">
            <w:pPr>
              <w:rPr>
                <w:b/>
                <w:bCs/>
              </w:rPr>
            </w:pPr>
          </w:p>
        </w:tc>
      </w:tr>
      <w:tr w:rsidR="00615024" w14:paraId="6007891E" w14:textId="77777777" w:rsidTr="009046B7">
        <w:trPr>
          <w:trHeight w:val="900"/>
        </w:trPr>
        <w:tc>
          <w:tcPr>
            <w:tcW w:w="2106" w:type="dxa"/>
            <w:tcBorders>
              <w:top w:val="single" w:sz="4" w:space="0" w:color="000000"/>
              <w:left w:val="single" w:sz="4" w:space="0" w:color="000000"/>
              <w:bottom w:val="single" w:sz="4" w:space="0" w:color="000000"/>
            </w:tcBorders>
            <w:vAlign w:val="bottom"/>
          </w:tcPr>
          <w:p w14:paraId="49786F0D" w14:textId="77777777" w:rsidR="00BC2D2F" w:rsidRPr="009046B7" w:rsidRDefault="007547D0" w:rsidP="007547D0">
            <w:r w:rsidRPr="009046B7">
              <w:t>Master of Computer Application</w:t>
            </w:r>
          </w:p>
        </w:tc>
        <w:tc>
          <w:tcPr>
            <w:tcW w:w="2499" w:type="dxa"/>
            <w:tcBorders>
              <w:top w:val="single" w:sz="4" w:space="0" w:color="000000"/>
              <w:left w:val="single" w:sz="4" w:space="0" w:color="000000"/>
              <w:bottom w:val="single" w:sz="4" w:space="0" w:color="000000"/>
            </w:tcBorders>
            <w:vAlign w:val="center"/>
          </w:tcPr>
          <w:p w14:paraId="2C491B11" w14:textId="77777777" w:rsidR="00DC418B" w:rsidRPr="009046B7" w:rsidRDefault="00DC418B" w:rsidP="00DC418B">
            <w:pPr>
              <w:pStyle w:val="Header"/>
              <w:tabs>
                <w:tab w:val="clear" w:pos="4320"/>
                <w:tab w:val="clear" w:pos="8640"/>
              </w:tabs>
              <w:snapToGrid w:val="0"/>
              <w:spacing w:before="20" w:after="20"/>
              <w:rPr>
                <w:rFonts w:ascii="Times New Roman" w:hAnsi="Times New Roman"/>
                <w:sz w:val="24"/>
                <w:szCs w:val="24"/>
              </w:rPr>
            </w:pPr>
            <w:r w:rsidRPr="009046B7">
              <w:rPr>
                <w:rFonts w:ascii="Times New Roman" w:hAnsi="Times New Roman"/>
                <w:sz w:val="24"/>
                <w:szCs w:val="24"/>
              </w:rPr>
              <w:t>VTU, Karnataka</w:t>
            </w:r>
          </w:p>
        </w:tc>
        <w:tc>
          <w:tcPr>
            <w:tcW w:w="2523" w:type="dxa"/>
            <w:tcBorders>
              <w:top w:val="single" w:sz="4" w:space="0" w:color="000000"/>
              <w:left w:val="single" w:sz="4" w:space="0" w:color="000000"/>
              <w:bottom w:val="single" w:sz="4" w:space="0" w:color="000000"/>
            </w:tcBorders>
            <w:vAlign w:val="center"/>
          </w:tcPr>
          <w:p w14:paraId="0BA030BF" w14:textId="77777777" w:rsidR="00DC418B" w:rsidRPr="009046B7" w:rsidRDefault="007547D0" w:rsidP="00FD63EA">
            <w:pPr>
              <w:pStyle w:val="Header"/>
              <w:tabs>
                <w:tab w:val="clear" w:pos="4320"/>
                <w:tab w:val="clear" w:pos="8640"/>
              </w:tabs>
              <w:snapToGrid w:val="0"/>
              <w:spacing w:before="20" w:after="20"/>
              <w:rPr>
                <w:rFonts w:ascii="Times New Roman" w:hAnsi="Times New Roman"/>
                <w:sz w:val="24"/>
                <w:szCs w:val="24"/>
              </w:rPr>
            </w:pPr>
            <w:r w:rsidRPr="009046B7">
              <w:rPr>
                <w:rFonts w:ascii="Times New Roman" w:hAnsi="Times New Roman"/>
                <w:sz w:val="24"/>
                <w:szCs w:val="24"/>
              </w:rPr>
              <w:t xml:space="preserve">BITM </w:t>
            </w:r>
            <w:proofErr w:type="spellStart"/>
            <w:r w:rsidRPr="009046B7">
              <w:rPr>
                <w:rFonts w:ascii="Times New Roman" w:hAnsi="Times New Roman"/>
                <w:sz w:val="24"/>
                <w:szCs w:val="24"/>
              </w:rPr>
              <w:t>Ball</w:t>
            </w:r>
            <w:r w:rsidR="00517342" w:rsidRPr="009046B7">
              <w:rPr>
                <w:rFonts w:ascii="Times New Roman" w:hAnsi="Times New Roman"/>
                <w:sz w:val="24"/>
                <w:szCs w:val="24"/>
              </w:rPr>
              <w:t>a</w:t>
            </w:r>
            <w:r w:rsidRPr="009046B7">
              <w:rPr>
                <w:rFonts w:ascii="Times New Roman" w:hAnsi="Times New Roman"/>
                <w:sz w:val="24"/>
                <w:szCs w:val="24"/>
              </w:rPr>
              <w:t>ry</w:t>
            </w:r>
            <w:proofErr w:type="spellEnd"/>
          </w:p>
        </w:tc>
        <w:tc>
          <w:tcPr>
            <w:tcW w:w="1170" w:type="dxa"/>
            <w:tcBorders>
              <w:top w:val="single" w:sz="4" w:space="0" w:color="000000"/>
              <w:left w:val="single" w:sz="4" w:space="0" w:color="000000"/>
              <w:bottom w:val="single" w:sz="4" w:space="0" w:color="000000"/>
            </w:tcBorders>
            <w:vAlign w:val="center"/>
          </w:tcPr>
          <w:p w14:paraId="1B7AD380" w14:textId="77777777" w:rsidR="00DC418B" w:rsidRPr="009046B7" w:rsidRDefault="00517342" w:rsidP="00FD63EA">
            <w:pPr>
              <w:pStyle w:val="Header"/>
              <w:tabs>
                <w:tab w:val="clear" w:pos="4320"/>
                <w:tab w:val="clear" w:pos="8640"/>
              </w:tabs>
              <w:snapToGrid w:val="0"/>
              <w:spacing w:before="20" w:after="20"/>
              <w:rPr>
                <w:rFonts w:ascii="Times New Roman" w:hAnsi="Times New Roman"/>
                <w:sz w:val="24"/>
                <w:szCs w:val="24"/>
              </w:rPr>
            </w:pPr>
            <w:r w:rsidRPr="009046B7">
              <w:rPr>
                <w:rFonts w:ascii="Times New Roman" w:hAnsi="Times New Roman"/>
                <w:sz w:val="24"/>
                <w:szCs w:val="24"/>
              </w:rPr>
              <w:t>2012</w:t>
            </w:r>
          </w:p>
        </w:tc>
        <w:tc>
          <w:tcPr>
            <w:tcW w:w="1555" w:type="dxa"/>
            <w:tcBorders>
              <w:top w:val="single" w:sz="4" w:space="0" w:color="000000"/>
              <w:left w:val="single" w:sz="4" w:space="0" w:color="000000"/>
              <w:bottom w:val="single" w:sz="4" w:space="0" w:color="000000"/>
              <w:right w:val="single" w:sz="4" w:space="0" w:color="000000"/>
            </w:tcBorders>
            <w:vAlign w:val="center"/>
          </w:tcPr>
          <w:p w14:paraId="52108D3F" w14:textId="77777777" w:rsidR="00DC418B" w:rsidRPr="009046B7" w:rsidRDefault="00517342" w:rsidP="00FD63EA">
            <w:pPr>
              <w:pStyle w:val="Header"/>
              <w:tabs>
                <w:tab w:val="clear" w:pos="4320"/>
                <w:tab w:val="clear" w:pos="8640"/>
              </w:tabs>
              <w:snapToGrid w:val="0"/>
              <w:spacing w:before="20" w:after="20"/>
              <w:rPr>
                <w:rFonts w:ascii="Times New Roman" w:hAnsi="Times New Roman"/>
                <w:sz w:val="24"/>
                <w:szCs w:val="24"/>
              </w:rPr>
            </w:pPr>
            <w:r w:rsidRPr="009046B7">
              <w:rPr>
                <w:rFonts w:ascii="Times New Roman" w:hAnsi="Times New Roman"/>
                <w:sz w:val="24"/>
                <w:szCs w:val="24"/>
              </w:rPr>
              <w:t>65.27%</w:t>
            </w:r>
          </w:p>
        </w:tc>
      </w:tr>
      <w:tr w:rsidR="00615024" w14:paraId="6D0E1087" w14:textId="77777777" w:rsidTr="009046B7">
        <w:trPr>
          <w:trHeight w:val="900"/>
        </w:trPr>
        <w:tc>
          <w:tcPr>
            <w:tcW w:w="2106" w:type="dxa"/>
            <w:tcBorders>
              <w:top w:val="single" w:sz="4" w:space="0" w:color="000000"/>
              <w:left w:val="single" w:sz="4" w:space="0" w:color="000000"/>
              <w:bottom w:val="single" w:sz="4" w:space="0" w:color="000000"/>
            </w:tcBorders>
            <w:vAlign w:val="bottom"/>
          </w:tcPr>
          <w:p w14:paraId="1C243EEF" w14:textId="77777777" w:rsidR="007F5C51" w:rsidRPr="009046B7" w:rsidRDefault="00517342" w:rsidP="007547D0">
            <w:r w:rsidRPr="009046B7">
              <w:t>BCA</w:t>
            </w:r>
          </w:p>
        </w:tc>
        <w:tc>
          <w:tcPr>
            <w:tcW w:w="2499" w:type="dxa"/>
            <w:tcBorders>
              <w:top w:val="single" w:sz="4" w:space="0" w:color="000000"/>
              <w:left w:val="single" w:sz="4" w:space="0" w:color="000000"/>
              <w:bottom w:val="single" w:sz="4" w:space="0" w:color="000000"/>
            </w:tcBorders>
            <w:vAlign w:val="center"/>
          </w:tcPr>
          <w:p w14:paraId="358F140B" w14:textId="77777777" w:rsidR="007F5C51" w:rsidRPr="009046B7" w:rsidRDefault="00517342" w:rsidP="00DC418B">
            <w:pPr>
              <w:pStyle w:val="Header"/>
              <w:tabs>
                <w:tab w:val="clear" w:pos="4320"/>
                <w:tab w:val="clear" w:pos="8640"/>
              </w:tabs>
              <w:snapToGrid w:val="0"/>
              <w:spacing w:before="20" w:after="20"/>
              <w:rPr>
                <w:rFonts w:ascii="Times New Roman" w:hAnsi="Times New Roman"/>
                <w:sz w:val="24"/>
                <w:szCs w:val="24"/>
              </w:rPr>
            </w:pPr>
            <w:r w:rsidRPr="009046B7">
              <w:rPr>
                <w:rFonts w:ascii="Times New Roman" w:hAnsi="Times New Roman"/>
                <w:sz w:val="24"/>
                <w:szCs w:val="24"/>
              </w:rPr>
              <w:t>Gulbarga University</w:t>
            </w:r>
          </w:p>
        </w:tc>
        <w:tc>
          <w:tcPr>
            <w:tcW w:w="2523" w:type="dxa"/>
            <w:tcBorders>
              <w:top w:val="single" w:sz="4" w:space="0" w:color="000000"/>
              <w:left w:val="single" w:sz="4" w:space="0" w:color="000000"/>
              <w:bottom w:val="single" w:sz="4" w:space="0" w:color="000000"/>
            </w:tcBorders>
            <w:vAlign w:val="center"/>
          </w:tcPr>
          <w:p w14:paraId="4D00ACD5" w14:textId="77777777" w:rsidR="007F5C51" w:rsidRPr="009046B7" w:rsidRDefault="00517342" w:rsidP="00FD63EA">
            <w:pPr>
              <w:pStyle w:val="Header"/>
              <w:tabs>
                <w:tab w:val="clear" w:pos="4320"/>
                <w:tab w:val="clear" w:pos="8640"/>
              </w:tabs>
              <w:snapToGrid w:val="0"/>
              <w:spacing w:before="20" w:after="20"/>
              <w:rPr>
                <w:rFonts w:ascii="Times New Roman" w:hAnsi="Times New Roman"/>
                <w:sz w:val="24"/>
                <w:szCs w:val="24"/>
              </w:rPr>
            </w:pPr>
            <w:r w:rsidRPr="009046B7">
              <w:rPr>
                <w:rFonts w:ascii="Times New Roman" w:hAnsi="Times New Roman"/>
                <w:sz w:val="24"/>
                <w:szCs w:val="24"/>
              </w:rPr>
              <w:t>Karnataka College</w:t>
            </w:r>
          </w:p>
        </w:tc>
        <w:tc>
          <w:tcPr>
            <w:tcW w:w="1170" w:type="dxa"/>
            <w:tcBorders>
              <w:top w:val="single" w:sz="4" w:space="0" w:color="000000"/>
              <w:left w:val="single" w:sz="4" w:space="0" w:color="000000"/>
              <w:bottom w:val="single" w:sz="4" w:space="0" w:color="000000"/>
            </w:tcBorders>
            <w:vAlign w:val="center"/>
          </w:tcPr>
          <w:p w14:paraId="2DF3421E" w14:textId="77777777" w:rsidR="007F5C51" w:rsidRPr="009046B7" w:rsidRDefault="00517342" w:rsidP="00FD63EA">
            <w:pPr>
              <w:pStyle w:val="Header"/>
              <w:tabs>
                <w:tab w:val="clear" w:pos="4320"/>
                <w:tab w:val="clear" w:pos="8640"/>
              </w:tabs>
              <w:snapToGrid w:val="0"/>
              <w:spacing w:before="20" w:after="20"/>
              <w:rPr>
                <w:rFonts w:ascii="Times New Roman" w:hAnsi="Times New Roman"/>
                <w:sz w:val="24"/>
                <w:szCs w:val="24"/>
              </w:rPr>
            </w:pPr>
            <w:r w:rsidRPr="009046B7">
              <w:rPr>
                <w:rFonts w:ascii="Times New Roman" w:hAnsi="Times New Roman"/>
                <w:sz w:val="24"/>
                <w:szCs w:val="24"/>
              </w:rPr>
              <w:t>2008</w:t>
            </w:r>
          </w:p>
        </w:tc>
        <w:tc>
          <w:tcPr>
            <w:tcW w:w="1555" w:type="dxa"/>
            <w:tcBorders>
              <w:top w:val="single" w:sz="4" w:space="0" w:color="000000"/>
              <w:left w:val="single" w:sz="4" w:space="0" w:color="000000"/>
              <w:bottom w:val="single" w:sz="4" w:space="0" w:color="000000"/>
              <w:right w:val="single" w:sz="4" w:space="0" w:color="000000"/>
            </w:tcBorders>
            <w:vAlign w:val="center"/>
          </w:tcPr>
          <w:p w14:paraId="683C5176" w14:textId="77777777" w:rsidR="007F5C51" w:rsidRPr="009046B7" w:rsidRDefault="00517342" w:rsidP="00FD63EA">
            <w:pPr>
              <w:pStyle w:val="Header"/>
              <w:tabs>
                <w:tab w:val="clear" w:pos="4320"/>
                <w:tab w:val="clear" w:pos="8640"/>
              </w:tabs>
              <w:snapToGrid w:val="0"/>
              <w:spacing w:before="20" w:after="20"/>
              <w:rPr>
                <w:rFonts w:ascii="Times New Roman" w:hAnsi="Times New Roman"/>
                <w:sz w:val="24"/>
                <w:szCs w:val="24"/>
              </w:rPr>
            </w:pPr>
            <w:r w:rsidRPr="009046B7">
              <w:rPr>
                <w:rFonts w:ascii="Times New Roman" w:hAnsi="Times New Roman"/>
                <w:sz w:val="24"/>
                <w:szCs w:val="24"/>
              </w:rPr>
              <w:t>69.56%</w:t>
            </w:r>
          </w:p>
        </w:tc>
      </w:tr>
    </w:tbl>
    <w:p w14:paraId="4F9D0420" w14:textId="77777777" w:rsidR="00DC418B" w:rsidRDefault="00DC418B" w:rsidP="00E07ADA"/>
    <w:p w14:paraId="55B42DD8" w14:textId="77777777" w:rsidR="00446545" w:rsidRDefault="00446545" w:rsidP="00E07ADA"/>
    <w:p w14:paraId="7C4F98B9" w14:textId="77777777" w:rsidR="00446545" w:rsidRPr="00B71623" w:rsidRDefault="009A3132" w:rsidP="00446545">
      <w:pPr>
        <w:shd w:val="clear" w:color="auto" w:fill="F2F2F2"/>
        <w:rPr>
          <w:b/>
          <w:sz w:val="22"/>
          <w:lang w:val="en-IN"/>
        </w:rPr>
      </w:pPr>
      <w:r>
        <w:rPr>
          <w:b/>
          <w:sz w:val="22"/>
          <w:lang w:val="en-IN"/>
        </w:rPr>
        <w:t>TECHNICAL SKILLS</w:t>
      </w:r>
    </w:p>
    <w:p w14:paraId="14A2E892" w14:textId="77777777" w:rsidR="00446545" w:rsidRDefault="00446545" w:rsidP="00446545">
      <w:pPr>
        <w:jc w:val="both"/>
        <w:rPr>
          <w:bCs/>
          <w:sz w:val="22"/>
          <w:lang w:val="en-US"/>
        </w:rPr>
      </w:pPr>
      <w:r w:rsidRPr="00B71623">
        <w:rPr>
          <w:b/>
          <w:bCs/>
          <w:sz w:val="22"/>
        </w:rPr>
        <w:t xml:space="preserve">Languages </w:t>
      </w:r>
      <w:r w:rsidRPr="00B71623">
        <w:rPr>
          <w:b/>
          <w:bCs/>
          <w:sz w:val="22"/>
        </w:rPr>
        <w:tab/>
      </w:r>
      <w:r w:rsidRPr="00B71623">
        <w:rPr>
          <w:b/>
          <w:bCs/>
          <w:sz w:val="22"/>
        </w:rPr>
        <w:tab/>
        <w:t xml:space="preserve">: </w:t>
      </w:r>
      <w:r w:rsidRPr="009046B7">
        <w:t>C, C++,</w:t>
      </w:r>
      <w:r w:rsidR="00880516" w:rsidRPr="009046B7">
        <w:t xml:space="preserve"> Java, JavaScript, HTML</w:t>
      </w:r>
      <w:r w:rsidR="00331D43" w:rsidRPr="009046B7">
        <w:t>BML BMQL XML, XSL</w:t>
      </w:r>
    </w:p>
    <w:p w14:paraId="48C0EA27" w14:textId="77777777" w:rsidR="00230784" w:rsidRPr="00B71623" w:rsidRDefault="00230784" w:rsidP="00446545">
      <w:pPr>
        <w:jc w:val="both"/>
        <w:rPr>
          <w:b/>
          <w:bCs/>
          <w:sz w:val="22"/>
          <w:lang w:val="en-US"/>
        </w:rPr>
      </w:pPr>
    </w:p>
    <w:p w14:paraId="2BE3AE17" w14:textId="77777777" w:rsidR="00446545" w:rsidRDefault="00446545" w:rsidP="00446545">
      <w:pPr>
        <w:jc w:val="both"/>
        <w:rPr>
          <w:lang w:val="en-US"/>
        </w:rPr>
      </w:pPr>
      <w:r w:rsidRPr="00B71623">
        <w:rPr>
          <w:b/>
          <w:bCs/>
          <w:sz w:val="22"/>
        </w:rPr>
        <w:t>Tools</w:t>
      </w:r>
      <w:r w:rsidRPr="00B71623">
        <w:rPr>
          <w:b/>
          <w:bCs/>
          <w:sz w:val="22"/>
        </w:rPr>
        <w:tab/>
      </w:r>
      <w:r w:rsidRPr="00B71623">
        <w:rPr>
          <w:b/>
          <w:bCs/>
          <w:sz w:val="22"/>
        </w:rPr>
        <w:tab/>
      </w:r>
      <w:r w:rsidRPr="00B71623">
        <w:rPr>
          <w:b/>
          <w:bCs/>
          <w:sz w:val="22"/>
        </w:rPr>
        <w:tab/>
        <w:t xml:space="preserve">: </w:t>
      </w:r>
      <w:r w:rsidR="00331D43" w:rsidRPr="009046B7">
        <w:t>Crystal reports, Manual testing, Selenium, Oracle CPQ</w:t>
      </w:r>
    </w:p>
    <w:p w14:paraId="589A6C9D" w14:textId="77777777" w:rsidR="00DF39C4" w:rsidRDefault="00DF39C4" w:rsidP="00446545">
      <w:pPr>
        <w:jc w:val="both"/>
        <w:rPr>
          <w:lang w:val="en-US"/>
        </w:rPr>
      </w:pPr>
    </w:p>
    <w:tbl>
      <w:tblPr>
        <w:tblW w:w="9772" w:type="dxa"/>
        <w:tblInd w:w="-18" w:type="dxa"/>
        <w:tblLayout w:type="fixed"/>
        <w:tblLook w:val="0000" w:firstRow="0" w:lastRow="0" w:firstColumn="0" w:lastColumn="0" w:noHBand="0" w:noVBand="0"/>
      </w:tblPr>
      <w:tblGrid>
        <w:gridCol w:w="2229"/>
        <w:gridCol w:w="7543"/>
      </w:tblGrid>
      <w:tr w:rsidR="00DF39C4" w:rsidRPr="00840294" w14:paraId="38449C2E" w14:textId="77777777" w:rsidTr="00AB7AE2">
        <w:trPr>
          <w:trHeight w:val="519"/>
        </w:trPr>
        <w:tc>
          <w:tcPr>
            <w:tcW w:w="9772" w:type="dxa"/>
            <w:gridSpan w:val="2"/>
            <w:tcBorders>
              <w:top w:val="single" w:sz="4" w:space="0" w:color="000000"/>
              <w:left w:val="single" w:sz="4" w:space="0" w:color="000000"/>
              <w:bottom w:val="single" w:sz="4" w:space="0" w:color="000000"/>
              <w:right w:val="single" w:sz="4" w:space="0" w:color="000000"/>
            </w:tcBorders>
            <w:shd w:val="clear" w:color="auto" w:fill="auto"/>
          </w:tcPr>
          <w:p w14:paraId="3745AF15" w14:textId="77777777" w:rsidR="00DF39C4" w:rsidRPr="003441C1" w:rsidRDefault="00DF39C4" w:rsidP="00C7279E">
            <w:pPr>
              <w:keepNext/>
              <w:rPr>
                <w:rFonts w:ascii="Arial" w:eastAsia="Times New Roman" w:hAnsi="Arial" w:cs="Arial"/>
                <w:color w:val="1F4E79"/>
                <w:lang w:val="en-US"/>
              </w:rPr>
            </w:pPr>
            <w:r>
              <w:rPr>
                <w:b/>
                <w:sz w:val="22"/>
                <w:szCs w:val="22"/>
                <w:lang w:val="en-IN"/>
              </w:rPr>
              <w:t>P</w:t>
            </w:r>
            <w:proofErr w:type="spellStart"/>
            <w:r>
              <w:rPr>
                <w:b/>
                <w:sz w:val="22"/>
                <w:szCs w:val="22"/>
              </w:rPr>
              <w:t>roject</w:t>
            </w:r>
            <w:proofErr w:type="spellEnd"/>
            <w:r>
              <w:rPr>
                <w:b/>
                <w:sz w:val="22"/>
                <w:szCs w:val="22"/>
              </w:rPr>
              <w:t xml:space="preserve"> #</w:t>
            </w:r>
            <w:r>
              <w:rPr>
                <w:b/>
                <w:sz w:val="22"/>
                <w:szCs w:val="22"/>
                <w:lang w:val="en-US"/>
              </w:rPr>
              <w:t>3</w:t>
            </w:r>
          </w:p>
          <w:p w14:paraId="075A8FA0" w14:textId="77777777" w:rsidR="00DF39C4" w:rsidRPr="00840294" w:rsidRDefault="00DF39C4" w:rsidP="00F457B3">
            <w:pPr>
              <w:keepNext/>
              <w:rPr>
                <w:b/>
                <w:sz w:val="22"/>
                <w:szCs w:val="22"/>
                <w:lang w:val="en-US"/>
              </w:rPr>
            </w:pPr>
            <w:r>
              <w:rPr>
                <w:b/>
                <w:sz w:val="22"/>
                <w:szCs w:val="22"/>
              </w:rPr>
              <w:t>20</w:t>
            </w:r>
            <w:r>
              <w:rPr>
                <w:b/>
                <w:sz w:val="22"/>
                <w:szCs w:val="22"/>
                <w:lang w:val="en-US"/>
              </w:rPr>
              <w:t>2</w:t>
            </w:r>
            <w:r>
              <w:rPr>
                <w:b/>
                <w:sz w:val="22"/>
                <w:szCs w:val="22"/>
              </w:rPr>
              <w:t>1</w:t>
            </w:r>
            <w:r>
              <w:rPr>
                <w:b/>
                <w:sz w:val="22"/>
                <w:szCs w:val="22"/>
                <w:lang w:val="en-US"/>
              </w:rPr>
              <w:t xml:space="preserve"> March </w:t>
            </w:r>
            <w:r w:rsidRPr="00637C86">
              <w:rPr>
                <w:b/>
                <w:sz w:val="22"/>
                <w:szCs w:val="22"/>
              </w:rPr>
              <w:t xml:space="preserve">to </w:t>
            </w:r>
            <w:r w:rsidR="00F457B3">
              <w:rPr>
                <w:b/>
                <w:sz w:val="22"/>
                <w:szCs w:val="22"/>
                <w:lang w:val="en-US"/>
              </w:rPr>
              <w:t>2021 Oct</w:t>
            </w:r>
          </w:p>
        </w:tc>
      </w:tr>
      <w:tr w:rsidR="00DF39C4" w:rsidRPr="00CD2E18" w14:paraId="615432A5" w14:textId="77777777" w:rsidTr="00AB7AE2">
        <w:trPr>
          <w:trHeight w:val="258"/>
        </w:trPr>
        <w:tc>
          <w:tcPr>
            <w:tcW w:w="2229" w:type="dxa"/>
            <w:tcBorders>
              <w:top w:val="single" w:sz="4" w:space="0" w:color="000000"/>
              <w:left w:val="single" w:sz="4" w:space="0" w:color="000000"/>
              <w:bottom w:val="single" w:sz="4" w:space="0" w:color="000000"/>
            </w:tcBorders>
            <w:shd w:val="clear" w:color="auto" w:fill="auto"/>
          </w:tcPr>
          <w:p w14:paraId="3B286D3F" w14:textId="77777777" w:rsidR="00DF39C4" w:rsidRPr="00637C86" w:rsidRDefault="00DF39C4" w:rsidP="00C7279E">
            <w:pPr>
              <w:keepNext/>
              <w:snapToGrid w:val="0"/>
              <w:rPr>
                <w:b/>
                <w:sz w:val="22"/>
                <w:szCs w:val="22"/>
              </w:rPr>
            </w:pPr>
            <w:r w:rsidRPr="00637C86">
              <w:rPr>
                <w:b/>
                <w:sz w:val="22"/>
                <w:szCs w:val="22"/>
              </w:rPr>
              <w:t>Client</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14:paraId="18F3F03E" w14:textId="77777777" w:rsidR="00DF39C4" w:rsidRPr="00CD2E18" w:rsidRDefault="00DF39C4" w:rsidP="00C7279E">
            <w:pPr>
              <w:keepNext/>
              <w:snapToGrid w:val="0"/>
              <w:rPr>
                <w:b/>
                <w:sz w:val="22"/>
                <w:szCs w:val="22"/>
                <w:lang w:val="en-US"/>
              </w:rPr>
            </w:pPr>
            <w:r>
              <w:rPr>
                <w:b/>
                <w:sz w:val="22"/>
                <w:szCs w:val="22"/>
                <w:lang w:val="en-US"/>
              </w:rPr>
              <w:t>Eaton</w:t>
            </w:r>
            <w:r>
              <w:rPr>
                <w:b/>
                <w:sz w:val="22"/>
                <w:szCs w:val="22"/>
              </w:rPr>
              <w:t>.</w:t>
            </w:r>
          </w:p>
        </w:tc>
      </w:tr>
      <w:tr w:rsidR="00DF39C4" w:rsidRPr="009046B7" w14:paraId="373D8E3F" w14:textId="77777777" w:rsidTr="00AB7AE2">
        <w:trPr>
          <w:trHeight w:val="258"/>
        </w:trPr>
        <w:tc>
          <w:tcPr>
            <w:tcW w:w="2229" w:type="dxa"/>
            <w:tcBorders>
              <w:top w:val="single" w:sz="4" w:space="0" w:color="000000"/>
              <w:left w:val="single" w:sz="4" w:space="0" w:color="000000"/>
              <w:bottom w:val="single" w:sz="4" w:space="0" w:color="000000"/>
            </w:tcBorders>
            <w:shd w:val="clear" w:color="auto" w:fill="auto"/>
          </w:tcPr>
          <w:p w14:paraId="7627BFA7" w14:textId="77777777" w:rsidR="00DF39C4" w:rsidRPr="00637C86" w:rsidRDefault="00DF39C4" w:rsidP="00C7279E">
            <w:pPr>
              <w:keepNext/>
              <w:snapToGrid w:val="0"/>
              <w:rPr>
                <w:b/>
                <w:sz w:val="22"/>
                <w:szCs w:val="22"/>
              </w:rPr>
            </w:pPr>
            <w:r w:rsidRPr="00637C86">
              <w:rPr>
                <w:b/>
                <w:sz w:val="22"/>
                <w:szCs w:val="22"/>
              </w:rPr>
              <w:t>Software</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14:paraId="6DF05018" w14:textId="77777777" w:rsidR="00DF39C4" w:rsidRPr="009046B7" w:rsidRDefault="00DF39C4" w:rsidP="00C7279E">
            <w:pPr>
              <w:keepNext/>
              <w:snapToGrid w:val="0"/>
            </w:pPr>
            <w:r w:rsidRPr="009046B7">
              <w:t xml:space="preserve">Big Machines Tool </w:t>
            </w:r>
            <w:proofErr w:type="gramStart"/>
            <w:r w:rsidRPr="009046B7">
              <w:t>( BML</w:t>
            </w:r>
            <w:proofErr w:type="gramEnd"/>
            <w:r w:rsidRPr="009046B7">
              <w:t>, BMQL , XSL &amp; XML), Note Pad ++</w:t>
            </w:r>
          </w:p>
        </w:tc>
      </w:tr>
      <w:tr w:rsidR="00DF39C4" w:rsidRPr="009046B7" w14:paraId="3904C9EB" w14:textId="77777777" w:rsidTr="00AB7AE2">
        <w:trPr>
          <w:trHeight w:val="258"/>
        </w:trPr>
        <w:tc>
          <w:tcPr>
            <w:tcW w:w="2229" w:type="dxa"/>
            <w:tcBorders>
              <w:top w:val="single" w:sz="4" w:space="0" w:color="000000"/>
              <w:left w:val="single" w:sz="4" w:space="0" w:color="000000"/>
              <w:bottom w:val="single" w:sz="4" w:space="0" w:color="000000"/>
            </w:tcBorders>
            <w:shd w:val="clear" w:color="auto" w:fill="auto"/>
          </w:tcPr>
          <w:p w14:paraId="4F86E585" w14:textId="77777777" w:rsidR="00DF39C4" w:rsidRPr="00637C86" w:rsidRDefault="00DF39C4" w:rsidP="00C7279E">
            <w:pPr>
              <w:keepNext/>
              <w:snapToGrid w:val="0"/>
              <w:rPr>
                <w:b/>
                <w:sz w:val="22"/>
                <w:szCs w:val="22"/>
              </w:rPr>
            </w:pPr>
            <w:r w:rsidRPr="00637C86">
              <w:rPr>
                <w:b/>
                <w:sz w:val="22"/>
                <w:szCs w:val="22"/>
              </w:rPr>
              <w:t>Role and Designation</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14:paraId="052008F8" w14:textId="77777777" w:rsidR="00DF39C4" w:rsidRPr="009046B7" w:rsidRDefault="00DF39C4" w:rsidP="00DF39C4">
            <w:pPr>
              <w:keepNext/>
              <w:snapToGrid w:val="0"/>
            </w:pPr>
            <w:r w:rsidRPr="009046B7">
              <w:t xml:space="preserve">Development / Requirement Gathering, / Configuration / </w:t>
            </w:r>
            <w:proofErr w:type="spellStart"/>
            <w:proofErr w:type="gramStart"/>
            <w:r w:rsidRPr="009046B7">
              <w:t>Commerece</w:t>
            </w:r>
            <w:proofErr w:type="spellEnd"/>
            <w:r w:rsidRPr="009046B7">
              <w:t>./</w:t>
            </w:r>
            <w:proofErr w:type="gramEnd"/>
            <w:r w:rsidRPr="009046B7">
              <w:t xml:space="preserve"> Document Designer / </w:t>
            </w:r>
            <w:r>
              <w:rPr>
                <w:lang w:val="en-US"/>
              </w:rPr>
              <w:t xml:space="preserve">Application Support </w:t>
            </w:r>
            <w:r w:rsidRPr="009046B7">
              <w:t>.</w:t>
            </w:r>
          </w:p>
        </w:tc>
      </w:tr>
      <w:tr w:rsidR="00DF39C4" w:rsidRPr="00840294" w14:paraId="1C3F5337" w14:textId="77777777" w:rsidTr="00AB7AE2">
        <w:trPr>
          <w:trHeight w:val="258"/>
        </w:trPr>
        <w:tc>
          <w:tcPr>
            <w:tcW w:w="2229" w:type="dxa"/>
            <w:tcBorders>
              <w:top w:val="single" w:sz="4" w:space="0" w:color="000000"/>
              <w:left w:val="single" w:sz="4" w:space="0" w:color="000000"/>
              <w:bottom w:val="single" w:sz="4" w:space="0" w:color="000000"/>
            </w:tcBorders>
            <w:shd w:val="clear" w:color="auto" w:fill="auto"/>
          </w:tcPr>
          <w:p w14:paraId="07C2FC37" w14:textId="77777777" w:rsidR="00DF39C4" w:rsidRPr="00637C86" w:rsidRDefault="00DF39C4" w:rsidP="00C7279E">
            <w:pPr>
              <w:keepNext/>
              <w:snapToGrid w:val="0"/>
              <w:rPr>
                <w:b/>
                <w:sz w:val="22"/>
                <w:szCs w:val="22"/>
              </w:rPr>
            </w:pPr>
            <w:r w:rsidRPr="00637C86">
              <w:rPr>
                <w:b/>
                <w:sz w:val="22"/>
                <w:szCs w:val="22"/>
              </w:rPr>
              <w:t>Team Size</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14:paraId="5E52742A" w14:textId="77777777" w:rsidR="00DF39C4" w:rsidRPr="00840294" w:rsidRDefault="00DF39C4" w:rsidP="00C7279E">
            <w:pPr>
              <w:keepNext/>
              <w:snapToGrid w:val="0"/>
              <w:rPr>
                <w:sz w:val="22"/>
                <w:szCs w:val="22"/>
                <w:lang w:val="en-US"/>
              </w:rPr>
            </w:pPr>
            <w:r>
              <w:rPr>
                <w:sz w:val="22"/>
                <w:szCs w:val="22"/>
                <w:lang w:val="en-US"/>
              </w:rPr>
              <w:t>6</w:t>
            </w:r>
          </w:p>
        </w:tc>
      </w:tr>
      <w:tr w:rsidR="00DF39C4" w:rsidRPr="00840294" w14:paraId="7D5E7C75" w14:textId="77777777" w:rsidTr="00AB7AE2">
        <w:trPr>
          <w:trHeight w:val="258"/>
        </w:trPr>
        <w:tc>
          <w:tcPr>
            <w:tcW w:w="2229" w:type="dxa"/>
            <w:tcBorders>
              <w:top w:val="single" w:sz="4" w:space="0" w:color="000000"/>
              <w:left w:val="single" w:sz="4" w:space="0" w:color="000000"/>
              <w:bottom w:val="single" w:sz="4" w:space="0" w:color="000000"/>
            </w:tcBorders>
            <w:shd w:val="clear" w:color="auto" w:fill="auto"/>
          </w:tcPr>
          <w:p w14:paraId="4468244C" w14:textId="77777777" w:rsidR="00DF39C4" w:rsidRPr="00637C86" w:rsidRDefault="00DF39C4" w:rsidP="00C7279E">
            <w:pPr>
              <w:keepNext/>
              <w:snapToGrid w:val="0"/>
              <w:rPr>
                <w:b/>
                <w:sz w:val="22"/>
                <w:szCs w:val="22"/>
              </w:rPr>
            </w:pPr>
            <w:r w:rsidRPr="00637C86">
              <w:rPr>
                <w:b/>
                <w:sz w:val="22"/>
                <w:szCs w:val="22"/>
              </w:rPr>
              <w:t>Version</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14:paraId="6A453DBD" w14:textId="77777777" w:rsidR="00DF39C4" w:rsidRPr="00840294" w:rsidRDefault="00DF39C4" w:rsidP="00DF39C4">
            <w:pPr>
              <w:pStyle w:val="Heading2"/>
              <w:shd w:val="clear" w:color="auto" w:fill="FFFFFF"/>
              <w:ind w:left="576" w:hanging="576"/>
              <w:rPr>
                <w:rFonts w:ascii="Times New Roman" w:hAnsi="Times New Roman"/>
                <w:i w:val="0"/>
                <w:sz w:val="22"/>
                <w:szCs w:val="22"/>
                <w:lang w:val="en-US"/>
              </w:rPr>
            </w:pPr>
            <w:r>
              <w:rPr>
                <w:i w:val="0"/>
                <w:color w:val="000000"/>
                <w:sz w:val="22"/>
                <w:szCs w:val="22"/>
                <w:lang w:val="en-US"/>
              </w:rPr>
              <w:t>21B</w:t>
            </w:r>
          </w:p>
        </w:tc>
      </w:tr>
      <w:tr w:rsidR="003965FF" w:rsidRPr="00637C86" w14:paraId="07B376BC" w14:textId="77777777" w:rsidTr="00AB7AE2">
        <w:trPr>
          <w:trHeight w:val="2519"/>
        </w:trPr>
        <w:tc>
          <w:tcPr>
            <w:tcW w:w="9772" w:type="dxa"/>
            <w:gridSpan w:val="2"/>
            <w:tcBorders>
              <w:top w:val="single" w:sz="4" w:space="0" w:color="000000"/>
              <w:left w:val="single" w:sz="4" w:space="0" w:color="000000"/>
              <w:bottom w:val="single" w:sz="4" w:space="0" w:color="000000"/>
              <w:right w:val="single" w:sz="4" w:space="0" w:color="000000"/>
            </w:tcBorders>
            <w:shd w:val="clear" w:color="auto" w:fill="auto"/>
          </w:tcPr>
          <w:p w14:paraId="2CD99DED" w14:textId="77777777" w:rsidR="003965FF" w:rsidRPr="00637C86" w:rsidRDefault="003965FF" w:rsidP="00EA58FD">
            <w:pPr>
              <w:tabs>
                <w:tab w:val="left" w:pos="630"/>
              </w:tabs>
              <w:jc w:val="both"/>
              <w:rPr>
                <w:b/>
                <w:sz w:val="22"/>
                <w:szCs w:val="22"/>
              </w:rPr>
            </w:pPr>
            <w:r w:rsidRPr="00637C86">
              <w:rPr>
                <w:b/>
                <w:sz w:val="22"/>
                <w:szCs w:val="22"/>
              </w:rPr>
              <w:t xml:space="preserve">Description: </w:t>
            </w:r>
          </w:p>
          <w:p w14:paraId="338C45AB" w14:textId="77777777" w:rsidR="003965FF" w:rsidRPr="009046B7" w:rsidRDefault="003965FF" w:rsidP="00EA58FD">
            <w:pPr>
              <w:tabs>
                <w:tab w:val="left" w:pos="630"/>
              </w:tabs>
              <w:jc w:val="both"/>
            </w:pPr>
            <w:r w:rsidRPr="009046B7">
              <w:tab/>
            </w:r>
          </w:p>
          <w:p w14:paraId="27599048" w14:textId="77777777" w:rsidR="003965FF" w:rsidRDefault="003965FF" w:rsidP="003965FF">
            <w:pPr>
              <w:rPr>
                <w:lang w:val="en-US"/>
              </w:rPr>
            </w:pPr>
            <w:r>
              <w:rPr>
                <w:lang w:val="en-US"/>
              </w:rPr>
              <w:t>Working with Eaton project.</w:t>
            </w:r>
          </w:p>
          <w:p w14:paraId="3200E7DC" w14:textId="77777777" w:rsidR="00872F2E" w:rsidRDefault="00872F2E" w:rsidP="003965FF">
            <w:pPr>
              <w:rPr>
                <w:sz w:val="22"/>
                <w:szCs w:val="22"/>
              </w:rPr>
            </w:pPr>
          </w:p>
          <w:p w14:paraId="67CBA442" w14:textId="77777777" w:rsidR="00AB7AE2" w:rsidRPr="006E705B" w:rsidRDefault="00AB7AE2" w:rsidP="003965FF">
            <w:pPr>
              <w:rPr>
                <w:lang w:val="en-US"/>
              </w:rPr>
            </w:pPr>
            <w:r w:rsidRPr="006E705B">
              <w:rPr>
                <w:lang w:val="en-US"/>
              </w:rPr>
              <w:t>We are a power management company made up of approximately 85,000 employees, doing business in more than 175 countries. Our energy-efficient products and services help our customers effectively manage electrical, hydraulic and mechanical power more reliably, efficiently, safely and sustainably. By giving people tools to use power more efficiently. Helping companies do business more sustainably. And by encouraging each and every employee at Eaton to think differently about our business, our communities—and the positive impact we can have on the world.</w:t>
            </w:r>
          </w:p>
          <w:p w14:paraId="0A6960CE" w14:textId="77777777" w:rsidR="00A52D40" w:rsidRPr="00637C86" w:rsidRDefault="00A52D40" w:rsidP="003965FF">
            <w:pPr>
              <w:rPr>
                <w:sz w:val="22"/>
                <w:szCs w:val="22"/>
              </w:rPr>
            </w:pPr>
          </w:p>
        </w:tc>
      </w:tr>
      <w:tr w:rsidR="003965FF" w:rsidRPr="00637C86" w14:paraId="7314A102" w14:textId="77777777" w:rsidTr="00AB7AE2">
        <w:trPr>
          <w:trHeight w:val="2074"/>
        </w:trPr>
        <w:tc>
          <w:tcPr>
            <w:tcW w:w="9772" w:type="dxa"/>
            <w:gridSpan w:val="2"/>
            <w:tcBorders>
              <w:top w:val="single" w:sz="4" w:space="0" w:color="000000"/>
              <w:left w:val="single" w:sz="4" w:space="0" w:color="000000"/>
              <w:bottom w:val="single" w:sz="4" w:space="0" w:color="000000"/>
              <w:right w:val="single" w:sz="4" w:space="0" w:color="000000"/>
            </w:tcBorders>
            <w:shd w:val="clear" w:color="auto" w:fill="auto"/>
          </w:tcPr>
          <w:p w14:paraId="0ADED11C" w14:textId="77777777" w:rsidR="003965FF" w:rsidRPr="001F5B72" w:rsidRDefault="003965FF" w:rsidP="00EA58FD">
            <w:pPr>
              <w:rPr>
                <w:sz w:val="22"/>
                <w:szCs w:val="22"/>
              </w:rPr>
            </w:pPr>
            <w:r w:rsidRPr="001F5B72">
              <w:rPr>
                <w:b/>
                <w:sz w:val="22"/>
                <w:szCs w:val="22"/>
              </w:rPr>
              <w:lastRenderedPageBreak/>
              <w:t>Responsibilities</w:t>
            </w:r>
            <w:r w:rsidRPr="001F5B72">
              <w:rPr>
                <w:sz w:val="22"/>
                <w:szCs w:val="22"/>
              </w:rPr>
              <w:t>:</w:t>
            </w:r>
          </w:p>
          <w:p w14:paraId="2108C53D" w14:textId="77777777" w:rsidR="003965FF" w:rsidRPr="009046B7" w:rsidRDefault="003965FF" w:rsidP="00EA58FD">
            <w:pPr>
              <w:numPr>
                <w:ilvl w:val="0"/>
                <w:numId w:val="43"/>
              </w:numPr>
            </w:pPr>
            <w:r w:rsidRPr="009046B7">
              <w:t>Worked on workflow – Steps, transition rule, timer, forwarding rule.</w:t>
            </w:r>
          </w:p>
          <w:p w14:paraId="68837320" w14:textId="77777777" w:rsidR="003965FF" w:rsidRPr="009046B7" w:rsidRDefault="003965FF" w:rsidP="00EA58FD">
            <w:pPr>
              <w:numPr>
                <w:ilvl w:val="0"/>
                <w:numId w:val="43"/>
              </w:numPr>
            </w:pPr>
            <w:r w:rsidRPr="009046B7">
              <w:t>Worked on approval work flow.</w:t>
            </w:r>
          </w:p>
          <w:p w14:paraId="15E474C9" w14:textId="77777777" w:rsidR="003965FF" w:rsidRPr="009046B7" w:rsidRDefault="003965FF" w:rsidP="00EA58FD">
            <w:pPr>
              <w:numPr>
                <w:ilvl w:val="0"/>
                <w:numId w:val="43"/>
              </w:numPr>
            </w:pPr>
            <w:r w:rsidRPr="009046B7">
              <w:t>Worked on BOM mapping.</w:t>
            </w:r>
          </w:p>
          <w:p w14:paraId="7860F48B" w14:textId="77777777" w:rsidR="003965FF" w:rsidRPr="009046B7" w:rsidRDefault="003965FF" w:rsidP="00EA58FD">
            <w:pPr>
              <w:numPr>
                <w:ilvl w:val="0"/>
                <w:numId w:val="43"/>
              </w:numPr>
            </w:pPr>
            <w:r w:rsidRPr="009046B7">
              <w:t>Using document designer generated proposal.</w:t>
            </w:r>
          </w:p>
          <w:p w14:paraId="3A927B2C" w14:textId="77777777" w:rsidR="003965FF" w:rsidRPr="009046B7" w:rsidRDefault="003965FF" w:rsidP="00EA58FD">
            <w:pPr>
              <w:numPr>
                <w:ilvl w:val="0"/>
                <w:numId w:val="43"/>
              </w:numPr>
            </w:pPr>
            <w:r w:rsidRPr="009046B7">
              <w:t>Worked on DocuSign.</w:t>
            </w:r>
          </w:p>
          <w:p w14:paraId="208C186F" w14:textId="77777777" w:rsidR="003965FF" w:rsidRPr="009046B7" w:rsidRDefault="003965FF" w:rsidP="00EA58FD">
            <w:pPr>
              <w:numPr>
                <w:ilvl w:val="0"/>
                <w:numId w:val="43"/>
              </w:numPr>
            </w:pPr>
            <w:r w:rsidRPr="009046B7">
              <w:t>Worked approval work flow.</w:t>
            </w:r>
          </w:p>
          <w:p w14:paraId="39921ECF" w14:textId="77777777" w:rsidR="003965FF" w:rsidRPr="009046B7" w:rsidRDefault="003965FF" w:rsidP="00EA58FD">
            <w:pPr>
              <w:numPr>
                <w:ilvl w:val="0"/>
                <w:numId w:val="43"/>
              </w:numPr>
            </w:pPr>
            <w:r w:rsidRPr="009046B7">
              <w:t>Worked on pricing.</w:t>
            </w:r>
          </w:p>
          <w:p w14:paraId="35B4C5CA" w14:textId="77777777" w:rsidR="003965FF" w:rsidRPr="00637C86" w:rsidRDefault="003965FF" w:rsidP="00EA58FD">
            <w:pPr>
              <w:suppressAutoHyphens w:val="0"/>
              <w:ind w:left="1080"/>
              <w:jc w:val="both"/>
              <w:rPr>
                <w:b/>
                <w:sz w:val="22"/>
                <w:szCs w:val="22"/>
              </w:rPr>
            </w:pPr>
          </w:p>
        </w:tc>
      </w:tr>
    </w:tbl>
    <w:p w14:paraId="7971C6A1" w14:textId="77777777" w:rsidR="00DF39C4" w:rsidRPr="00DF39C4" w:rsidRDefault="00DF39C4" w:rsidP="00446545">
      <w:pPr>
        <w:jc w:val="both"/>
        <w:rPr>
          <w:lang w:val="en-US"/>
        </w:rPr>
      </w:pPr>
    </w:p>
    <w:p w14:paraId="1CDE06E7" w14:textId="77777777" w:rsidR="00113B40" w:rsidRDefault="00113B40" w:rsidP="00446545">
      <w:pPr>
        <w:jc w:val="both"/>
        <w:rPr>
          <w:bCs/>
          <w:sz w:val="22"/>
          <w:lang w:val="en-US"/>
        </w:rPr>
      </w:pPr>
    </w:p>
    <w:tbl>
      <w:tblPr>
        <w:tblW w:w="9772" w:type="dxa"/>
        <w:tblInd w:w="-18" w:type="dxa"/>
        <w:tblLayout w:type="fixed"/>
        <w:tblLook w:val="0000" w:firstRow="0" w:lastRow="0" w:firstColumn="0" w:lastColumn="0" w:noHBand="0" w:noVBand="0"/>
      </w:tblPr>
      <w:tblGrid>
        <w:gridCol w:w="2229"/>
        <w:gridCol w:w="7543"/>
      </w:tblGrid>
      <w:tr w:rsidR="00615024" w14:paraId="6126A1DC" w14:textId="77777777" w:rsidTr="005D3D99">
        <w:trPr>
          <w:trHeight w:val="519"/>
        </w:trPr>
        <w:tc>
          <w:tcPr>
            <w:tcW w:w="9772" w:type="dxa"/>
            <w:gridSpan w:val="2"/>
            <w:tcBorders>
              <w:top w:val="single" w:sz="4" w:space="0" w:color="000000"/>
              <w:left w:val="single" w:sz="4" w:space="0" w:color="000000"/>
              <w:bottom w:val="single" w:sz="4" w:space="0" w:color="000000"/>
              <w:right w:val="single" w:sz="4" w:space="0" w:color="000000"/>
            </w:tcBorders>
            <w:shd w:val="clear" w:color="auto" w:fill="auto"/>
          </w:tcPr>
          <w:p w14:paraId="0CBB7B80" w14:textId="77777777" w:rsidR="00A172FD" w:rsidRPr="003441C1" w:rsidRDefault="00113B40" w:rsidP="00A15A27">
            <w:pPr>
              <w:keepNext/>
              <w:rPr>
                <w:rFonts w:ascii="Arial" w:eastAsia="Times New Roman" w:hAnsi="Arial" w:cs="Arial"/>
                <w:color w:val="1F4E79"/>
                <w:lang w:val="en-US"/>
              </w:rPr>
            </w:pPr>
            <w:r>
              <w:rPr>
                <w:b/>
                <w:sz w:val="22"/>
                <w:szCs w:val="22"/>
                <w:lang w:val="en-IN"/>
              </w:rPr>
              <w:t>P</w:t>
            </w:r>
            <w:proofErr w:type="spellStart"/>
            <w:r>
              <w:rPr>
                <w:b/>
                <w:sz w:val="22"/>
                <w:szCs w:val="22"/>
              </w:rPr>
              <w:t>roject</w:t>
            </w:r>
            <w:proofErr w:type="spellEnd"/>
            <w:r>
              <w:rPr>
                <w:b/>
                <w:sz w:val="22"/>
                <w:szCs w:val="22"/>
              </w:rPr>
              <w:t xml:space="preserve"> #</w:t>
            </w:r>
            <w:r w:rsidR="003441C1">
              <w:rPr>
                <w:b/>
                <w:sz w:val="22"/>
                <w:szCs w:val="22"/>
                <w:lang w:val="en-US"/>
              </w:rPr>
              <w:t>2</w:t>
            </w:r>
          </w:p>
          <w:p w14:paraId="0F7D9E17" w14:textId="77777777" w:rsidR="00113B40" w:rsidRPr="00840294" w:rsidRDefault="00113B40" w:rsidP="00A15A27">
            <w:pPr>
              <w:keepNext/>
              <w:rPr>
                <w:b/>
                <w:sz w:val="22"/>
                <w:szCs w:val="22"/>
                <w:lang w:val="en-US"/>
              </w:rPr>
            </w:pPr>
            <w:r>
              <w:rPr>
                <w:b/>
                <w:sz w:val="22"/>
                <w:szCs w:val="22"/>
              </w:rPr>
              <w:t>201</w:t>
            </w:r>
            <w:r w:rsidR="00840294">
              <w:rPr>
                <w:b/>
                <w:sz w:val="22"/>
                <w:szCs w:val="22"/>
                <w:lang w:val="en-US"/>
              </w:rPr>
              <w:t xml:space="preserve">7 Nov </w:t>
            </w:r>
            <w:r w:rsidRPr="00637C86">
              <w:rPr>
                <w:b/>
                <w:sz w:val="22"/>
                <w:szCs w:val="22"/>
              </w:rPr>
              <w:t xml:space="preserve">to </w:t>
            </w:r>
            <w:r w:rsidR="00840294">
              <w:rPr>
                <w:b/>
                <w:sz w:val="22"/>
                <w:szCs w:val="22"/>
                <w:lang w:val="en-US"/>
              </w:rPr>
              <w:t>2020 July</w:t>
            </w:r>
          </w:p>
        </w:tc>
      </w:tr>
      <w:tr w:rsidR="00615024" w14:paraId="5F5F7A5F" w14:textId="77777777" w:rsidTr="005D3D99">
        <w:trPr>
          <w:trHeight w:val="258"/>
        </w:trPr>
        <w:tc>
          <w:tcPr>
            <w:tcW w:w="2229" w:type="dxa"/>
            <w:tcBorders>
              <w:top w:val="single" w:sz="4" w:space="0" w:color="000000"/>
              <w:left w:val="single" w:sz="4" w:space="0" w:color="000000"/>
              <w:bottom w:val="single" w:sz="4" w:space="0" w:color="000000"/>
            </w:tcBorders>
            <w:shd w:val="clear" w:color="auto" w:fill="auto"/>
          </w:tcPr>
          <w:p w14:paraId="221C5608" w14:textId="77777777" w:rsidR="00840294" w:rsidRPr="00637C86" w:rsidRDefault="00840294" w:rsidP="00840294">
            <w:pPr>
              <w:keepNext/>
              <w:snapToGrid w:val="0"/>
              <w:rPr>
                <w:b/>
                <w:sz w:val="22"/>
                <w:szCs w:val="22"/>
              </w:rPr>
            </w:pPr>
            <w:r w:rsidRPr="00637C86">
              <w:rPr>
                <w:b/>
                <w:sz w:val="22"/>
                <w:szCs w:val="22"/>
              </w:rPr>
              <w:t>Client</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14:paraId="341D33F8" w14:textId="77777777" w:rsidR="00840294" w:rsidRPr="00CD2E18" w:rsidRDefault="00840294" w:rsidP="00840294">
            <w:pPr>
              <w:keepNext/>
              <w:snapToGrid w:val="0"/>
              <w:rPr>
                <w:b/>
                <w:sz w:val="22"/>
                <w:szCs w:val="22"/>
                <w:lang w:val="en-US"/>
              </w:rPr>
            </w:pPr>
            <w:r w:rsidRPr="00740393">
              <w:rPr>
                <w:b/>
                <w:sz w:val="22"/>
                <w:szCs w:val="22"/>
              </w:rPr>
              <w:t>First Advantage Corporation</w:t>
            </w:r>
            <w:r>
              <w:rPr>
                <w:b/>
                <w:sz w:val="22"/>
                <w:szCs w:val="22"/>
              </w:rPr>
              <w:t>.</w:t>
            </w:r>
          </w:p>
        </w:tc>
      </w:tr>
      <w:tr w:rsidR="00615024" w14:paraId="35B16D75" w14:textId="77777777" w:rsidTr="005D3D99">
        <w:trPr>
          <w:trHeight w:val="258"/>
        </w:trPr>
        <w:tc>
          <w:tcPr>
            <w:tcW w:w="2229" w:type="dxa"/>
            <w:tcBorders>
              <w:top w:val="single" w:sz="4" w:space="0" w:color="000000"/>
              <w:left w:val="single" w:sz="4" w:space="0" w:color="000000"/>
              <w:bottom w:val="single" w:sz="4" w:space="0" w:color="000000"/>
            </w:tcBorders>
            <w:shd w:val="clear" w:color="auto" w:fill="auto"/>
          </w:tcPr>
          <w:p w14:paraId="6CE68113" w14:textId="77777777" w:rsidR="00840294" w:rsidRPr="00637C86" w:rsidRDefault="00840294" w:rsidP="00840294">
            <w:pPr>
              <w:keepNext/>
              <w:snapToGrid w:val="0"/>
              <w:rPr>
                <w:b/>
                <w:sz w:val="22"/>
                <w:szCs w:val="22"/>
              </w:rPr>
            </w:pPr>
            <w:r w:rsidRPr="00637C86">
              <w:rPr>
                <w:b/>
                <w:sz w:val="22"/>
                <w:szCs w:val="22"/>
              </w:rPr>
              <w:t>Software</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14:paraId="61F2ABB0" w14:textId="77777777" w:rsidR="00840294" w:rsidRPr="009046B7" w:rsidRDefault="00840294" w:rsidP="00840294">
            <w:pPr>
              <w:keepNext/>
              <w:snapToGrid w:val="0"/>
            </w:pPr>
            <w:r w:rsidRPr="009046B7">
              <w:t xml:space="preserve">Big Machines Tool </w:t>
            </w:r>
            <w:proofErr w:type="gramStart"/>
            <w:r w:rsidRPr="009046B7">
              <w:t>( BML</w:t>
            </w:r>
            <w:proofErr w:type="gramEnd"/>
            <w:r w:rsidRPr="009046B7">
              <w:t>, BMQL , XSL &amp; XML), Note Pad ++</w:t>
            </w:r>
          </w:p>
        </w:tc>
      </w:tr>
      <w:tr w:rsidR="00615024" w14:paraId="7E4AE786" w14:textId="77777777" w:rsidTr="005D3D99">
        <w:trPr>
          <w:trHeight w:val="258"/>
        </w:trPr>
        <w:tc>
          <w:tcPr>
            <w:tcW w:w="2229" w:type="dxa"/>
            <w:tcBorders>
              <w:top w:val="single" w:sz="4" w:space="0" w:color="000000"/>
              <w:left w:val="single" w:sz="4" w:space="0" w:color="000000"/>
              <w:bottom w:val="single" w:sz="4" w:space="0" w:color="000000"/>
            </w:tcBorders>
            <w:shd w:val="clear" w:color="auto" w:fill="auto"/>
          </w:tcPr>
          <w:p w14:paraId="72C0F845" w14:textId="77777777" w:rsidR="00840294" w:rsidRPr="00637C86" w:rsidRDefault="00840294" w:rsidP="00840294">
            <w:pPr>
              <w:keepNext/>
              <w:snapToGrid w:val="0"/>
              <w:rPr>
                <w:b/>
                <w:sz w:val="22"/>
                <w:szCs w:val="22"/>
              </w:rPr>
            </w:pPr>
            <w:r w:rsidRPr="00637C86">
              <w:rPr>
                <w:b/>
                <w:sz w:val="22"/>
                <w:szCs w:val="22"/>
              </w:rPr>
              <w:t>Role and Designation</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14:paraId="700155F1" w14:textId="77777777" w:rsidR="00840294" w:rsidRPr="009046B7" w:rsidRDefault="00840294" w:rsidP="00840294">
            <w:pPr>
              <w:keepNext/>
              <w:snapToGrid w:val="0"/>
            </w:pPr>
            <w:r w:rsidRPr="009046B7">
              <w:t xml:space="preserve">Development / Requirement Gathering, / Configuration / </w:t>
            </w:r>
            <w:proofErr w:type="spellStart"/>
            <w:proofErr w:type="gramStart"/>
            <w:r w:rsidRPr="009046B7">
              <w:t>Commerece</w:t>
            </w:r>
            <w:proofErr w:type="spellEnd"/>
            <w:r w:rsidRPr="009046B7">
              <w:t>./</w:t>
            </w:r>
            <w:proofErr w:type="gramEnd"/>
            <w:r w:rsidRPr="009046B7">
              <w:t xml:space="preserve"> Document Designer / Integration with Siebel.</w:t>
            </w:r>
          </w:p>
        </w:tc>
      </w:tr>
      <w:tr w:rsidR="00615024" w14:paraId="599E2846" w14:textId="77777777" w:rsidTr="005D3D99">
        <w:trPr>
          <w:trHeight w:val="258"/>
        </w:trPr>
        <w:tc>
          <w:tcPr>
            <w:tcW w:w="2229" w:type="dxa"/>
            <w:tcBorders>
              <w:top w:val="single" w:sz="4" w:space="0" w:color="000000"/>
              <w:left w:val="single" w:sz="4" w:space="0" w:color="000000"/>
              <w:bottom w:val="single" w:sz="4" w:space="0" w:color="000000"/>
            </w:tcBorders>
            <w:shd w:val="clear" w:color="auto" w:fill="auto"/>
          </w:tcPr>
          <w:p w14:paraId="1AA0EBF4" w14:textId="77777777" w:rsidR="00840294" w:rsidRPr="00637C86" w:rsidRDefault="00840294" w:rsidP="00840294">
            <w:pPr>
              <w:keepNext/>
              <w:snapToGrid w:val="0"/>
              <w:rPr>
                <w:b/>
                <w:sz w:val="22"/>
                <w:szCs w:val="22"/>
              </w:rPr>
            </w:pPr>
            <w:r w:rsidRPr="00637C86">
              <w:rPr>
                <w:b/>
                <w:sz w:val="22"/>
                <w:szCs w:val="22"/>
              </w:rPr>
              <w:t>Team Size</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14:paraId="2A88B540" w14:textId="77777777" w:rsidR="00840294" w:rsidRPr="00840294" w:rsidRDefault="00840294" w:rsidP="00840294">
            <w:pPr>
              <w:keepNext/>
              <w:snapToGrid w:val="0"/>
              <w:rPr>
                <w:sz w:val="22"/>
                <w:szCs w:val="22"/>
                <w:lang w:val="en-US"/>
              </w:rPr>
            </w:pPr>
            <w:r>
              <w:rPr>
                <w:sz w:val="22"/>
                <w:szCs w:val="22"/>
                <w:lang w:val="en-US"/>
              </w:rPr>
              <w:t>7</w:t>
            </w:r>
          </w:p>
        </w:tc>
      </w:tr>
      <w:tr w:rsidR="00615024" w14:paraId="5A4E237C" w14:textId="77777777" w:rsidTr="005D3D99">
        <w:trPr>
          <w:trHeight w:val="258"/>
        </w:trPr>
        <w:tc>
          <w:tcPr>
            <w:tcW w:w="2229" w:type="dxa"/>
            <w:tcBorders>
              <w:top w:val="single" w:sz="4" w:space="0" w:color="000000"/>
              <w:left w:val="single" w:sz="4" w:space="0" w:color="000000"/>
              <w:bottom w:val="single" w:sz="4" w:space="0" w:color="000000"/>
            </w:tcBorders>
            <w:shd w:val="clear" w:color="auto" w:fill="auto"/>
          </w:tcPr>
          <w:p w14:paraId="237BDEF9" w14:textId="77777777" w:rsidR="00840294" w:rsidRPr="00637C86" w:rsidRDefault="00840294" w:rsidP="00840294">
            <w:pPr>
              <w:keepNext/>
              <w:snapToGrid w:val="0"/>
              <w:rPr>
                <w:b/>
                <w:sz w:val="22"/>
                <w:szCs w:val="22"/>
              </w:rPr>
            </w:pPr>
            <w:r w:rsidRPr="00637C86">
              <w:rPr>
                <w:b/>
                <w:sz w:val="22"/>
                <w:szCs w:val="22"/>
              </w:rPr>
              <w:t>Version</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14:paraId="6225AC41" w14:textId="77777777" w:rsidR="00840294" w:rsidRPr="00840294" w:rsidRDefault="00840294" w:rsidP="00840294">
            <w:pPr>
              <w:pStyle w:val="Heading2"/>
              <w:shd w:val="clear" w:color="auto" w:fill="FFFFFF"/>
              <w:ind w:left="576" w:hanging="576"/>
              <w:rPr>
                <w:rFonts w:ascii="Times New Roman" w:hAnsi="Times New Roman"/>
                <w:i w:val="0"/>
                <w:sz w:val="22"/>
                <w:szCs w:val="22"/>
                <w:lang w:val="en-US"/>
              </w:rPr>
            </w:pPr>
            <w:r>
              <w:rPr>
                <w:i w:val="0"/>
                <w:color w:val="000000"/>
                <w:sz w:val="22"/>
                <w:szCs w:val="22"/>
                <w:lang w:val="en-US"/>
              </w:rPr>
              <w:t>2019 C</w:t>
            </w:r>
          </w:p>
        </w:tc>
      </w:tr>
      <w:tr w:rsidR="00615024" w14:paraId="1A4ECC10" w14:textId="77777777" w:rsidTr="005D3D99">
        <w:trPr>
          <w:trHeight w:val="2519"/>
        </w:trPr>
        <w:tc>
          <w:tcPr>
            <w:tcW w:w="9772" w:type="dxa"/>
            <w:gridSpan w:val="2"/>
            <w:tcBorders>
              <w:top w:val="single" w:sz="4" w:space="0" w:color="000000"/>
              <w:left w:val="single" w:sz="4" w:space="0" w:color="000000"/>
              <w:bottom w:val="single" w:sz="4" w:space="0" w:color="000000"/>
              <w:right w:val="single" w:sz="4" w:space="0" w:color="000000"/>
            </w:tcBorders>
            <w:shd w:val="clear" w:color="auto" w:fill="auto"/>
          </w:tcPr>
          <w:p w14:paraId="02B43F24" w14:textId="77777777" w:rsidR="00840294" w:rsidRPr="00637C86" w:rsidRDefault="00840294" w:rsidP="00840294">
            <w:pPr>
              <w:tabs>
                <w:tab w:val="left" w:pos="630"/>
              </w:tabs>
              <w:jc w:val="both"/>
              <w:rPr>
                <w:b/>
                <w:sz w:val="22"/>
                <w:szCs w:val="22"/>
              </w:rPr>
            </w:pPr>
            <w:r w:rsidRPr="00637C86">
              <w:rPr>
                <w:b/>
                <w:sz w:val="22"/>
                <w:szCs w:val="22"/>
              </w:rPr>
              <w:t xml:space="preserve">Description: </w:t>
            </w:r>
          </w:p>
          <w:p w14:paraId="57E6FB8D" w14:textId="77777777" w:rsidR="00840294" w:rsidRPr="009046B7" w:rsidRDefault="00840294" w:rsidP="00840294">
            <w:pPr>
              <w:tabs>
                <w:tab w:val="left" w:pos="630"/>
              </w:tabs>
              <w:jc w:val="both"/>
            </w:pPr>
            <w:r w:rsidRPr="009046B7">
              <w:tab/>
            </w:r>
          </w:p>
          <w:p w14:paraId="534D4842" w14:textId="77777777" w:rsidR="00840294" w:rsidRPr="009046B7" w:rsidRDefault="00840294" w:rsidP="00840294">
            <w:r w:rsidRPr="009046B7">
              <w:t>First Advantage provides comprehensive background screening solutions that provide employers and housing providers straightforward, actionable reporting.</w:t>
            </w:r>
          </w:p>
          <w:p w14:paraId="56D9FC5E" w14:textId="77777777" w:rsidR="00840294" w:rsidRPr="009046B7" w:rsidRDefault="00840294" w:rsidP="00840294"/>
          <w:p w14:paraId="03B38DAD" w14:textId="77777777" w:rsidR="00840294" w:rsidRPr="00637C86" w:rsidRDefault="00840294" w:rsidP="00840294">
            <w:pPr>
              <w:rPr>
                <w:sz w:val="22"/>
                <w:szCs w:val="22"/>
              </w:rPr>
            </w:pPr>
            <w:r w:rsidRPr="009046B7">
              <w:t>As one of the largest screening providers in the world, we have offices in 26 locations across 14 countries worldwide and we conduct over 55 million international background screens annually to 17.2 million applicants. Our solutions cater to organizations of all sizes and locations, providing a true global reach with local insight.</w:t>
            </w:r>
          </w:p>
        </w:tc>
      </w:tr>
      <w:tr w:rsidR="00615024" w14:paraId="1049A502" w14:textId="77777777" w:rsidTr="005D3D99">
        <w:trPr>
          <w:trHeight w:val="2074"/>
        </w:trPr>
        <w:tc>
          <w:tcPr>
            <w:tcW w:w="9772" w:type="dxa"/>
            <w:gridSpan w:val="2"/>
            <w:tcBorders>
              <w:top w:val="single" w:sz="4" w:space="0" w:color="000000"/>
              <w:left w:val="single" w:sz="4" w:space="0" w:color="000000"/>
              <w:bottom w:val="single" w:sz="4" w:space="0" w:color="000000"/>
              <w:right w:val="single" w:sz="4" w:space="0" w:color="000000"/>
            </w:tcBorders>
            <w:shd w:val="clear" w:color="auto" w:fill="auto"/>
          </w:tcPr>
          <w:p w14:paraId="5BF74DB7" w14:textId="77777777" w:rsidR="00840294" w:rsidRPr="001F5B72" w:rsidRDefault="00840294" w:rsidP="00840294">
            <w:pPr>
              <w:rPr>
                <w:sz w:val="22"/>
                <w:szCs w:val="22"/>
              </w:rPr>
            </w:pPr>
            <w:r w:rsidRPr="001F5B72">
              <w:rPr>
                <w:b/>
                <w:sz w:val="22"/>
                <w:szCs w:val="22"/>
              </w:rPr>
              <w:t>Responsibilities</w:t>
            </w:r>
            <w:r w:rsidRPr="001F5B72">
              <w:rPr>
                <w:sz w:val="22"/>
                <w:szCs w:val="22"/>
              </w:rPr>
              <w:t>:</w:t>
            </w:r>
          </w:p>
          <w:p w14:paraId="396D3F65" w14:textId="77777777" w:rsidR="00840294" w:rsidRPr="009046B7" w:rsidRDefault="00840294" w:rsidP="009046B7">
            <w:pPr>
              <w:numPr>
                <w:ilvl w:val="0"/>
                <w:numId w:val="43"/>
              </w:numPr>
            </w:pPr>
            <w:r w:rsidRPr="009046B7">
              <w:t>Created design document for FADV.</w:t>
            </w:r>
          </w:p>
          <w:p w14:paraId="2F25DE55" w14:textId="77777777" w:rsidR="00840294" w:rsidRPr="009046B7" w:rsidRDefault="00840294" w:rsidP="009046B7">
            <w:pPr>
              <w:numPr>
                <w:ilvl w:val="0"/>
                <w:numId w:val="43"/>
              </w:numPr>
            </w:pPr>
            <w:r w:rsidRPr="009046B7">
              <w:t>Worked on workflow – Steps, transition rule, timer, forwarding rule.</w:t>
            </w:r>
          </w:p>
          <w:p w14:paraId="5ACF3825" w14:textId="77777777" w:rsidR="00840294" w:rsidRPr="009046B7" w:rsidRDefault="00840294" w:rsidP="009046B7">
            <w:pPr>
              <w:numPr>
                <w:ilvl w:val="0"/>
                <w:numId w:val="43"/>
              </w:numPr>
            </w:pPr>
            <w:r w:rsidRPr="009046B7">
              <w:t>Worked on approval work flow.</w:t>
            </w:r>
          </w:p>
          <w:p w14:paraId="5AA9D867" w14:textId="77777777" w:rsidR="00840294" w:rsidRPr="009046B7" w:rsidRDefault="00840294" w:rsidP="009046B7">
            <w:pPr>
              <w:numPr>
                <w:ilvl w:val="0"/>
                <w:numId w:val="43"/>
              </w:numPr>
            </w:pPr>
            <w:r w:rsidRPr="009046B7">
              <w:t>Worked on BOM mapping.</w:t>
            </w:r>
          </w:p>
          <w:p w14:paraId="40DFD603" w14:textId="77777777" w:rsidR="00840294" w:rsidRPr="009046B7" w:rsidRDefault="00840294" w:rsidP="009046B7">
            <w:pPr>
              <w:numPr>
                <w:ilvl w:val="0"/>
                <w:numId w:val="43"/>
              </w:numPr>
            </w:pPr>
            <w:r w:rsidRPr="009046B7">
              <w:t>Worked on integration between CPQ with Seibel.</w:t>
            </w:r>
          </w:p>
          <w:p w14:paraId="66220ED3" w14:textId="77777777" w:rsidR="00840294" w:rsidRPr="009046B7" w:rsidRDefault="00840294" w:rsidP="009046B7">
            <w:pPr>
              <w:numPr>
                <w:ilvl w:val="0"/>
                <w:numId w:val="43"/>
              </w:numPr>
            </w:pPr>
            <w:r w:rsidRPr="009046B7">
              <w:t>Worked on Assets.</w:t>
            </w:r>
          </w:p>
          <w:p w14:paraId="439F9768" w14:textId="77777777" w:rsidR="00840294" w:rsidRPr="009046B7" w:rsidRDefault="00840294" w:rsidP="009046B7">
            <w:pPr>
              <w:numPr>
                <w:ilvl w:val="0"/>
                <w:numId w:val="43"/>
              </w:numPr>
            </w:pPr>
            <w:r w:rsidRPr="009046B7">
              <w:t>Provided technical solution for complex business requirement.</w:t>
            </w:r>
          </w:p>
          <w:p w14:paraId="5C805A0E" w14:textId="77777777" w:rsidR="00840294" w:rsidRPr="009046B7" w:rsidRDefault="00840294" w:rsidP="009046B7">
            <w:pPr>
              <w:numPr>
                <w:ilvl w:val="0"/>
                <w:numId w:val="43"/>
              </w:numPr>
            </w:pPr>
            <w:r w:rsidRPr="009046B7">
              <w:t>Using document designer generated proposal, SOW &amp; more than 100 contract documents.</w:t>
            </w:r>
          </w:p>
          <w:p w14:paraId="430BACCB" w14:textId="77777777" w:rsidR="00840294" w:rsidRPr="009046B7" w:rsidRDefault="00840294" w:rsidP="009046B7">
            <w:pPr>
              <w:numPr>
                <w:ilvl w:val="0"/>
                <w:numId w:val="43"/>
              </w:numPr>
            </w:pPr>
            <w:r w:rsidRPr="009046B7">
              <w:t>Worked on DocuSign.</w:t>
            </w:r>
          </w:p>
          <w:p w14:paraId="31F0BC31" w14:textId="77777777" w:rsidR="00840294" w:rsidRPr="009046B7" w:rsidRDefault="00840294" w:rsidP="009046B7">
            <w:pPr>
              <w:numPr>
                <w:ilvl w:val="0"/>
                <w:numId w:val="43"/>
              </w:numPr>
            </w:pPr>
            <w:r w:rsidRPr="009046B7">
              <w:t>Worked approval work flow.</w:t>
            </w:r>
          </w:p>
          <w:p w14:paraId="7B707279" w14:textId="77777777" w:rsidR="00840294" w:rsidRPr="009046B7" w:rsidRDefault="00840294" w:rsidP="009046B7">
            <w:pPr>
              <w:numPr>
                <w:ilvl w:val="0"/>
                <w:numId w:val="43"/>
              </w:numPr>
            </w:pPr>
            <w:r w:rsidRPr="009046B7">
              <w:t>Worked on pricing.</w:t>
            </w:r>
          </w:p>
          <w:p w14:paraId="23E48186" w14:textId="77777777" w:rsidR="00840294" w:rsidRPr="00637C86" w:rsidRDefault="00840294" w:rsidP="00840294">
            <w:pPr>
              <w:suppressAutoHyphens w:val="0"/>
              <w:ind w:left="1080"/>
              <w:jc w:val="both"/>
              <w:rPr>
                <w:b/>
                <w:sz w:val="22"/>
                <w:szCs w:val="22"/>
              </w:rPr>
            </w:pPr>
          </w:p>
        </w:tc>
      </w:tr>
    </w:tbl>
    <w:p w14:paraId="744C0175" w14:textId="77777777" w:rsidR="00113B40" w:rsidRDefault="00113B40" w:rsidP="00446545">
      <w:pPr>
        <w:jc w:val="both"/>
        <w:rPr>
          <w:bCs/>
          <w:sz w:val="22"/>
          <w:lang w:val="en-US"/>
        </w:rPr>
      </w:pPr>
    </w:p>
    <w:p w14:paraId="22E0ED80" w14:textId="77777777" w:rsidR="00446545" w:rsidRDefault="00446545" w:rsidP="00E07ADA"/>
    <w:p w14:paraId="2A04150D" w14:textId="77777777" w:rsidR="0065755A" w:rsidRDefault="0065755A" w:rsidP="0065755A">
      <w:pPr>
        <w:jc w:val="both"/>
        <w:rPr>
          <w:b/>
          <w:sz w:val="22"/>
        </w:rPr>
      </w:pPr>
    </w:p>
    <w:p w14:paraId="79A86D7C" w14:textId="77777777" w:rsidR="000B5B8C" w:rsidRDefault="000B5B8C" w:rsidP="0065755A">
      <w:pPr>
        <w:jc w:val="both"/>
        <w:rPr>
          <w:b/>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7560"/>
      </w:tblGrid>
      <w:tr w:rsidR="00615024" w14:paraId="56766F14" w14:textId="77777777" w:rsidTr="00A679C3">
        <w:tc>
          <w:tcPr>
            <w:tcW w:w="1890" w:type="dxa"/>
          </w:tcPr>
          <w:p w14:paraId="4D7D1F1D" w14:textId="77777777" w:rsidR="00B2371B" w:rsidRPr="009F6CF3" w:rsidRDefault="00B2371B" w:rsidP="00A679C3">
            <w:pPr>
              <w:jc w:val="right"/>
            </w:pPr>
            <w:r w:rsidRPr="009F6CF3">
              <w:t>Project Name</w:t>
            </w:r>
          </w:p>
        </w:tc>
        <w:tc>
          <w:tcPr>
            <w:tcW w:w="7560" w:type="dxa"/>
          </w:tcPr>
          <w:p w14:paraId="541F791F" w14:textId="77777777" w:rsidR="00B2371B" w:rsidRPr="00D14A6A" w:rsidRDefault="00B2371B" w:rsidP="00A679C3">
            <w:pPr>
              <w:rPr>
                <w:b/>
              </w:rPr>
            </w:pPr>
            <w:proofErr w:type="spellStart"/>
            <w:r w:rsidRPr="00D14A6A">
              <w:rPr>
                <w:b/>
              </w:rPr>
              <w:t>CyTrack</w:t>
            </w:r>
            <w:proofErr w:type="spellEnd"/>
            <w:r w:rsidRPr="00D14A6A">
              <w:rPr>
                <w:b/>
              </w:rPr>
              <w:t xml:space="preserve"> </w:t>
            </w:r>
          </w:p>
        </w:tc>
      </w:tr>
      <w:tr w:rsidR="00615024" w14:paraId="1DA6D286" w14:textId="77777777" w:rsidTr="00A679C3">
        <w:tc>
          <w:tcPr>
            <w:tcW w:w="1890" w:type="dxa"/>
          </w:tcPr>
          <w:p w14:paraId="189043C9" w14:textId="77777777" w:rsidR="00B2371B" w:rsidRPr="009F6CF3" w:rsidRDefault="00B2371B" w:rsidP="00A679C3">
            <w:pPr>
              <w:jc w:val="right"/>
            </w:pPr>
            <w:r w:rsidRPr="009F6CF3">
              <w:t>Modules</w:t>
            </w:r>
          </w:p>
        </w:tc>
        <w:tc>
          <w:tcPr>
            <w:tcW w:w="7560" w:type="dxa"/>
          </w:tcPr>
          <w:p w14:paraId="7185309C" w14:textId="77777777" w:rsidR="00B2371B" w:rsidRPr="009046B7" w:rsidRDefault="00B2371B" w:rsidP="00A679C3">
            <w:r w:rsidRPr="009046B7">
              <w:t xml:space="preserve">Site </w:t>
            </w:r>
            <w:proofErr w:type="gramStart"/>
            <w:r w:rsidRPr="009046B7">
              <w:t>and  Mobile</w:t>
            </w:r>
            <w:proofErr w:type="gramEnd"/>
            <w:r w:rsidRPr="009046B7">
              <w:t xml:space="preserve"> device with RFID Technology</w:t>
            </w:r>
          </w:p>
        </w:tc>
      </w:tr>
      <w:tr w:rsidR="00615024" w14:paraId="1D139E54" w14:textId="77777777" w:rsidTr="00A679C3">
        <w:tc>
          <w:tcPr>
            <w:tcW w:w="1890" w:type="dxa"/>
          </w:tcPr>
          <w:p w14:paraId="23E73047" w14:textId="77777777" w:rsidR="00B2371B" w:rsidRDefault="00B2371B" w:rsidP="00A679C3">
            <w:pPr>
              <w:jc w:val="right"/>
            </w:pPr>
            <w:r w:rsidRPr="007E3A38">
              <w:lastRenderedPageBreak/>
              <w:t xml:space="preserve">Period of </w:t>
            </w:r>
            <w:proofErr w:type="spellStart"/>
            <w:r w:rsidRPr="007E3A38">
              <w:t>Activit</w:t>
            </w:r>
            <w:proofErr w:type="spellEnd"/>
            <w:r w:rsidRPr="007E3A38">
              <w:t>(</w:t>
            </w:r>
            <w:proofErr w:type="spellStart"/>
            <w:r w:rsidRPr="007E3A38">
              <w:t>ies</w:t>
            </w:r>
            <w:proofErr w:type="spellEnd"/>
            <w:r w:rsidRPr="007E3A38">
              <w:t>)</w:t>
            </w:r>
          </w:p>
        </w:tc>
        <w:tc>
          <w:tcPr>
            <w:tcW w:w="7560" w:type="dxa"/>
          </w:tcPr>
          <w:p w14:paraId="7733E636" w14:textId="77777777" w:rsidR="00B2371B" w:rsidRPr="009046B7" w:rsidRDefault="00B2371B" w:rsidP="00A679C3">
            <w:r w:rsidRPr="009046B7">
              <w:t xml:space="preserve">Feb 2013 </w:t>
            </w:r>
            <w:proofErr w:type="gramStart"/>
            <w:r w:rsidRPr="009046B7">
              <w:t>to  till</w:t>
            </w:r>
            <w:proofErr w:type="gramEnd"/>
            <w:r w:rsidRPr="009046B7">
              <w:t xml:space="preserve"> date</w:t>
            </w:r>
          </w:p>
        </w:tc>
      </w:tr>
      <w:tr w:rsidR="00615024" w14:paraId="69A89E50" w14:textId="77777777" w:rsidTr="00A679C3">
        <w:tc>
          <w:tcPr>
            <w:tcW w:w="1890" w:type="dxa"/>
          </w:tcPr>
          <w:p w14:paraId="14ADC7F9" w14:textId="77777777" w:rsidR="00B2371B" w:rsidRPr="009F6CF3" w:rsidRDefault="00B2371B" w:rsidP="00A679C3">
            <w:pPr>
              <w:jc w:val="right"/>
            </w:pPr>
            <w:r w:rsidRPr="009F6CF3">
              <w:t>Role/ Company</w:t>
            </w:r>
          </w:p>
        </w:tc>
        <w:tc>
          <w:tcPr>
            <w:tcW w:w="7560" w:type="dxa"/>
          </w:tcPr>
          <w:p w14:paraId="69DD4B8F" w14:textId="77777777" w:rsidR="00B2371B" w:rsidRPr="009046B7" w:rsidRDefault="00B2371B" w:rsidP="00A679C3">
            <w:r w:rsidRPr="009046B7">
              <w:t xml:space="preserve">Software Developer / </w:t>
            </w:r>
            <w:proofErr w:type="spellStart"/>
            <w:r w:rsidRPr="009046B7">
              <w:t>Tspllc</w:t>
            </w:r>
            <w:proofErr w:type="spellEnd"/>
          </w:p>
        </w:tc>
      </w:tr>
      <w:tr w:rsidR="00615024" w14:paraId="2BDE0D37" w14:textId="77777777" w:rsidTr="00A679C3">
        <w:tc>
          <w:tcPr>
            <w:tcW w:w="1890" w:type="dxa"/>
          </w:tcPr>
          <w:p w14:paraId="04CE5C73" w14:textId="77777777" w:rsidR="00B2371B" w:rsidRPr="009F6CF3" w:rsidRDefault="00B2371B" w:rsidP="00A679C3">
            <w:pPr>
              <w:jc w:val="right"/>
            </w:pPr>
            <w:r w:rsidRPr="009F6CF3">
              <w:t>Environment</w:t>
            </w:r>
          </w:p>
        </w:tc>
        <w:tc>
          <w:tcPr>
            <w:tcW w:w="7560" w:type="dxa"/>
          </w:tcPr>
          <w:p w14:paraId="7BBD6524" w14:textId="77777777" w:rsidR="00B2371B" w:rsidRPr="009046B7" w:rsidRDefault="00B2371B" w:rsidP="00A679C3">
            <w:r w:rsidRPr="009046B7">
              <w:t xml:space="preserve">Visual Studio 2008, Framework 4, Windows 2008, SQL Server2008, IE 6 and Above, IIS 6.0 and 7.0, Crystal Reports </w:t>
            </w:r>
            <w:proofErr w:type="gramStart"/>
            <w:r w:rsidRPr="009046B7">
              <w:t>10,Ajax</w:t>
            </w:r>
            <w:proofErr w:type="gramEnd"/>
            <w:r w:rsidRPr="009046B7">
              <w:t>, JavaScript, Code Smith</w:t>
            </w:r>
          </w:p>
        </w:tc>
      </w:tr>
      <w:tr w:rsidR="00615024" w14:paraId="5D3A76AE" w14:textId="77777777" w:rsidTr="00A679C3">
        <w:tc>
          <w:tcPr>
            <w:tcW w:w="1890" w:type="dxa"/>
          </w:tcPr>
          <w:p w14:paraId="00ADC9A1" w14:textId="77777777" w:rsidR="00B2371B" w:rsidRPr="009F6CF3" w:rsidRDefault="00B2371B" w:rsidP="00A679C3">
            <w:pPr>
              <w:jc w:val="right"/>
            </w:pPr>
            <w:r w:rsidRPr="009F6CF3">
              <w:t>Project Description</w:t>
            </w:r>
          </w:p>
        </w:tc>
        <w:tc>
          <w:tcPr>
            <w:tcW w:w="7560" w:type="dxa"/>
          </w:tcPr>
          <w:p w14:paraId="261CE661" w14:textId="77777777" w:rsidR="00B2371B" w:rsidRPr="00991509" w:rsidRDefault="00B2371B" w:rsidP="00A679C3">
            <w:proofErr w:type="spellStart"/>
            <w:proofErr w:type="gramStart"/>
            <w:r w:rsidRPr="009F6CF3">
              <w:rPr>
                <w:b/>
              </w:rPr>
              <w:t>Site:</w:t>
            </w:r>
            <w:r>
              <w:t>The</w:t>
            </w:r>
            <w:proofErr w:type="spellEnd"/>
            <w:proofErr w:type="gramEnd"/>
            <w:r>
              <w:t xml:space="preserve"> I</w:t>
            </w:r>
            <w:r w:rsidRPr="00991509">
              <w:t xml:space="preserve">ndustrial gas companies use cylinders to deliver gases (oxygen, nitrogen, argon, carbon dioxide, etc.) to their customers. The cylinders are returnable assets and are reused.   Industrial gas companies have huge investment tied up in the cylinders.  Inefficient cylinder shipping, receiving, and tracking result in big losses on the bottom line.   </w:t>
            </w:r>
          </w:p>
          <w:p w14:paraId="3DBED641" w14:textId="77777777" w:rsidR="00B2371B" w:rsidRPr="00991509" w:rsidRDefault="00B2371B" w:rsidP="00A679C3">
            <w:r w:rsidRPr="00991509">
              <w:t xml:space="preserve">The current process and systems are not efficient and do not meet all the requirements of cylinder management systems. RFID technology can alleviate and make the systems efficient by improving the faster rotation of returnable asset and avoiding mistakes of number transcription. </w:t>
            </w:r>
          </w:p>
          <w:p w14:paraId="5D2E57BC" w14:textId="77777777" w:rsidR="00B2371B" w:rsidRDefault="00B2371B" w:rsidP="00A679C3">
            <w:r w:rsidRPr="00991509">
              <w:t xml:space="preserve">The business consists of filling different gas in appropriate cylinder, shipping the right gas cylinder to large number of </w:t>
            </w:r>
            <w:proofErr w:type="gramStart"/>
            <w:r w:rsidRPr="00991509">
              <w:t>distributor/customer</w:t>
            </w:r>
            <w:proofErr w:type="gramEnd"/>
            <w:r w:rsidRPr="00991509">
              <w:t>, and collecting the company cylinders from the customer/distributor, and finally inspecting the condition of the cylinder.  During this cycle the cylinders are lost due to inability to track the same in a timely manner.  Cylinders need to undergo periodic hydrostatic tests, and the maintenance schedule and record of each cylinder delivered needs to be maintained for safety and regulatory reasons.</w:t>
            </w:r>
          </w:p>
          <w:p w14:paraId="55E8C0D4" w14:textId="77777777" w:rsidR="00B2371B" w:rsidRPr="00B65587" w:rsidRDefault="00B2371B" w:rsidP="00A679C3">
            <w:pPr>
              <w:jc w:val="both"/>
            </w:pPr>
            <w:r w:rsidRPr="009F6CF3">
              <w:rPr>
                <w:b/>
              </w:rPr>
              <w:t xml:space="preserve">Mobile </w:t>
            </w:r>
            <w:proofErr w:type="spellStart"/>
            <w:proofErr w:type="gramStart"/>
            <w:r w:rsidRPr="009F6CF3">
              <w:rPr>
                <w:b/>
              </w:rPr>
              <w:t>Device:</w:t>
            </w:r>
            <w:r>
              <w:t>In</w:t>
            </w:r>
            <w:proofErr w:type="spellEnd"/>
            <w:proofErr w:type="gramEnd"/>
            <w:r>
              <w:t xml:space="preserve"> the mobile device we have two functionalities like Plant mobile and Distribution mobile, in the plant mobile user is able to create all types of job and sync the same with the main data base and with the distribution mobile user is able create the receipt and issue jobs and confirm after receipt and issuing the cylinders to the concerned party and sync the same with the main data base. And </w:t>
            </w:r>
            <w:proofErr w:type="gramStart"/>
            <w:r>
              <w:t>also</w:t>
            </w:r>
            <w:proofErr w:type="gramEnd"/>
            <w:r>
              <w:t xml:space="preserve"> we can attach, detach and replace tag to the cylinder and punch the cylinder and search and locate cylinder functionality is also available with the mobile device.</w:t>
            </w:r>
          </w:p>
        </w:tc>
      </w:tr>
      <w:tr w:rsidR="00615024" w14:paraId="126EA39E" w14:textId="77777777" w:rsidTr="00A679C3">
        <w:tc>
          <w:tcPr>
            <w:tcW w:w="1890" w:type="dxa"/>
          </w:tcPr>
          <w:p w14:paraId="26E7E01B" w14:textId="77777777" w:rsidR="00B2371B" w:rsidRPr="009F6CF3" w:rsidRDefault="00B2371B" w:rsidP="00A679C3">
            <w:pPr>
              <w:jc w:val="right"/>
            </w:pPr>
            <w:r>
              <w:t>Roles and Responsibilities</w:t>
            </w:r>
          </w:p>
        </w:tc>
        <w:tc>
          <w:tcPr>
            <w:tcW w:w="7560" w:type="dxa"/>
          </w:tcPr>
          <w:p w14:paraId="288D3F0E" w14:textId="77777777" w:rsidR="00B2371B" w:rsidRPr="00F936A8" w:rsidRDefault="00B2371B" w:rsidP="00861626">
            <w:pPr>
              <w:widowControl/>
              <w:numPr>
                <w:ilvl w:val="0"/>
                <w:numId w:val="42"/>
              </w:numPr>
              <w:suppressAutoHyphens w:val="0"/>
              <w:jc w:val="both"/>
            </w:pPr>
            <w:r w:rsidRPr="00F936A8">
              <w:t>Understanding and Preparing Test Cases based on Functional Specifications</w:t>
            </w:r>
            <w:r>
              <w:t>.</w:t>
            </w:r>
          </w:p>
          <w:p w14:paraId="4DB8CE5B" w14:textId="77777777" w:rsidR="00B2371B" w:rsidRPr="00F936A8" w:rsidRDefault="00B2371B" w:rsidP="00861626">
            <w:pPr>
              <w:widowControl/>
              <w:numPr>
                <w:ilvl w:val="0"/>
                <w:numId w:val="42"/>
              </w:numPr>
              <w:suppressAutoHyphens w:val="0"/>
              <w:jc w:val="both"/>
            </w:pPr>
            <w:r w:rsidRPr="00F936A8">
              <w:t>Involved in reviewing and executing the Test Cases.</w:t>
            </w:r>
          </w:p>
          <w:p w14:paraId="45D163D5" w14:textId="77777777" w:rsidR="00B2371B" w:rsidRPr="0024764A" w:rsidRDefault="00B2371B" w:rsidP="00861626">
            <w:pPr>
              <w:widowControl/>
              <w:numPr>
                <w:ilvl w:val="0"/>
                <w:numId w:val="42"/>
              </w:numPr>
              <w:suppressAutoHyphens w:val="0"/>
              <w:jc w:val="both"/>
            </w:pPr>
            <w:r w:rsidRPr="0024764A">
              <w:t xml:space="preserve">Updating test cases as </w:t>
            </w:r>
            <w:r>
              <w:t>on</w:t>
            </w:r>
            <w:r w:rsidRPr="0024764A">
              <w:t xml:space="preserve"> when change in requirements</w:t>
            </w:r>
            <w:r>
              <w:t>.</w:t>
            </w:r>
          </w:p>
          <w:p w14:paraId="0CEFB601" w14:textId="77777777" w:rsidR="00B2371B" w:rsidRPr="004D7F73" w:rsidRDefault="00B2371B" w:rsidP="00861626">
            <w:pPr>
              <w:widowControl/>
              <w:numPr>
                <w:ilvl w:val="0"/>
                <w:numId w:val="42"/>
              </w:numPr>
              <w:suppressAutoHyphens w:val="0"/>
              <w:jc w:val="both"/>
            </w:pPr>
            <w:r w:rsidRPr="004D7F73">
              <w:t>GUI, Functionality and Regression Testing.</w:t>
            </w:r>
          </w:p>
          <w:p w14:paraId="6325ECBF" w14:textId="77777777" w:rsidR="00B2371B" w:rsidRPr="004D7F73" w:rsidRDefault="00B2371B" w:rsidP="00861626">
            <w:pPr>
              <w:widowControl/>
              <w:numPr>
                <w:ilvl w:val="0"/>
                <w:numId w:val="42"/>
              </w:numPr>
              <w:suppressAutoHyphens w:val="0"/>
              <w:jc w:val="both"/>
            </w:pPr>
            <w:r w:rsidRPr="004D7F73">
              <w:t>Defect reporting</w:t>
            </w:r>
            <w:r>
              <w:t>.</w:t>
            </w:r>
          </w:p>
          <w:p w14:paraId="40F857EB" w14:textId="77777777" w:rsidR="00B2371B" w:rsidRPr="004D7F73" w:rsidRDefault="00B2371B" w:rsidP="00861626">
            <w:pPr>
              <w:widowControl/>
              <w:numPr>
                <w:ilvl w:val="0"/>
                <w:numId w:val="42"/>
              </w:numPr>
              <w:suppressAutoHyphens w:val="0"/>
              <w:jc w:val="both"/>
            </w:pPr>
            <w:r w:rsidRPr="004D7F73">
              <w:t>Interaction with developers for helping bug fix, Verification of bug fixes.</w:t>
            </w:r>
          </w:p>
          <w:p w14:paraId="1251A7DE" w14:textId="77777777" w:rsidR="00B2371B" w:rsidRPr="00F936A8" w:rsidRDefault="00B2371B" w:rsidP="00861626">
            <w:pPr>
              <w:widowControl/>
              <w:numPr>
                <w:ilvl w:val="0"/>
                <w:numId w:val="42"/>
              </w:numPr>
              <w:suppressAutoHyphens w:val="0"/>
              <w:jc w:val="both"/>
            </w:pPr>
            <w:r w:rsidRPr="00F936A8">
              <w:t>Preparing the Status Report on Daily and Weekly basis</w:t>
            </w:r>
            <w:r>
              <w:t>.</w:t>
            </w:r>
          </w:p>
          <w:p w14:paraId="61A1ACCA" w14:textId="77777777" w:rsidR="00B2371B" w:rsidRPr="00D92DBE" w:rsidRDefault="00B2371B" w:rsidP="00861626">
            <w:pPr>
              <w:widowControl/>
              <w:numPr>
                <w:ilvl w:val="0"/>
                <w:numId w:val="42"/>
              </w:numPr>
              <w:suppressAutoHyphens w:val="0"/>
              <w:jc w:val="both"/>
            </w:pPr>
            <w:r w:rsidRPr="00F936A8">
              <w:t>Interacting with the client in the Conference calls.</w:t>
            </w:r>
          </w:p>
        </w:tc>
      </w:tr>
      <w:tr w:rsidR="00615024" w14:paraId="28F8E26D" w14:textId="77777777" w:rsidTr="00A679C3">
        <w:tc>
          <w:tcPr>
            <w:tcW w:w="1890" w:type="dxa"/>
          </w:tcPr>
          <w:p w14:paraId="39879CE5" w14:textId="77777777" w:rsidR="00B2371B" w:rsidRPr="009F6CF3" w:rsidRDefault="00B2371B" w:rsidP="00A679C3">
            <w:pPr>
              <w:jc w:val="right"/>
            </w:pPr>
            <w:r w:rsidRPr="009F6CF3">
              <w:t>Other</w:t>
            </w:r>
          </w:p>
        </w:tc>
        <w:tc>
          <w:tcPr>
            <w:tcW w:w="7560" w:type="dxa"/>
          </w:tcPr>
          <w:p w14:paraId="229AD562" w14:textId="77777777" w:rsidR="00B2371B" w:rsidRPr="009F6CF3" w:rsidRDefault="00B2371B" w:rsidP="00A679C3">
            <w:r>
              <w:t>Tested the Application in IE browsers starting from 6.0 to 8.0 and also in .Net 2010 with Framework 4.0.</w:t>
            </w:r>
          </w:p>
        </w:tc>
      </w:tr>
    </w:tbl>
    <w:p w14:paraId="6F13308F" w14:textId="77777777" w:rsidR="000B5B8C" w:rsidRDefault="000B5B8C" w:rsidP="0065755A">
      <w:pPr>
        <w:jc w:val="both"/>
        <w:rPr>
          <w:b/>
          <w:sz w:val="22"/>
        </w:rPr>
      </w:pPr>
    </w:p>
    <w:p w14:paraId="4E3ACA4C" w14:textId="77777777" w:rsidR="00B2371B" w:rsidRDefault="00B2371B" w:rsidP="00B2371B">
      <w:pPr>
        <w:suppressAutoHyphens w:val="0"/>
        <w:rPr>
          <w:b/>
          <w:sz w:val="22"/>
          <w:szCs w:val="22"/>
        </w:rPr>
      </w:pPr>
    </w:p>
    <w:p w14:paraId="406F9243" w14:textId="77777777" w:rsidR="00B2371B" w:rsidRPr="001F5B72" w:rsidRDefault="00B2371B" w:rsidP="00B2371B">
      <w:pPr>
        <w:suppressAutoHyphens w:val="0"/>
        <w:rPr>
          <w:b/>
          <w:sz w:val="22"/>
          <w:szCs w:val="22"/>
        </w:rPr>
      </w:pPr>
      <w:r w:rsidRPr="001F5B72">
        <w:rPr>
          <w:b/>
          <w:sz w:val="22"/>
          <w:szCs w:val="22"/>
        </w:rPr>
        <w:t xml:space="preserve">Personal Details: - </w:t>
      </w:r>
    </w:p>
    <w:p w14:paraId="134AE737" w14:textId="77777777" w:rsidR="00B2371B" w:rsidRPr="001F5B72" w:rsidRDefault="00B2371B" w:rsidP="00B2371B">
      <w:pPr>
        <w:suppressAutoHyphens w:val="0"/>
        <w:rPr>
          <w:sz w:val="22"/>
          <w:szCs w:val="22"/>
        </w:rPr>
      </w:pPr>
    </w:p>
    <w:tbl>
      <w:tblPr>
        <w:tblW w:w="8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8"/>
        <w:gridCol w:w="5122"/>
      </w:tblGrid>
      <w:tr w:rsidR="00615024" w14:paraId="05E8AFA5" w14:textId="77777777" w:rsidTr="00B2371B">
        <w:trPr>
          <w:trHeight w:val="233"/>
        </w:trPr>
        <w:tc>
          <w:tcPr>
            <w:tcW w:w="3518" w:type="dxa"/>
            <w:tcBorders>
              <w:top w:val="single" w:sz="4" w:space="0" w:color="auto"/>
              <w:left w:val="single" w:sz="4" w:space="0" w:color="auto"/>
              <w:bottom w:val="single" w:sz="4" w:space="0" w:color="auto"/>
              <w:right w:val="single" w:sz="4" w:space="0" w:color="auto"/>
            </w:tcBorders>
          </w:tcPr>
          <w:p w14:paraId="3B94D869" w14:textId="77777777" w:rsidR="00B2371B" w:rsidRPr="00E90E19" w:rsidRDefault="00B2371B" w:rsidP="00A679C3">
            <w:pPr>
              <w:pStyle w:val="Header"/>
              <w:spacing w:before="20" w:after="20"/>
              <w:rPr>
                <w:rFonts w:ascii="Times New Roman" w:hAnsi="Times New Roman"/>
                <w:sz w:val="24"/>
                <w:szCs w:val="24"/>
              </w:rPr>
            </w:pPr>
            <w:r w:rsidRPr="00E90E19">
              <w:rPr>
                <w:rFonts w:ascii="Times New Roman" w:hAnsi="Times New Roman"/>
                <w:sz w:val="24"/>
                <w:szCs w:val="24"/>
              </w:rPr>
              <w:t>Name</w:t>
            </w:r>
          </w:p>
        </w:tc>
        <w:tc>
          <w:tcPr>
            <w:tcW w:w="5122" w:type="dxa"/>
            <w:tcBorders>
              <w:top w:val="single" w:sz="4" w:space="0" w:color="auto"/>
              <w:left w:val="single" w:sz="4" w:space="0" w:color="auto"/>
              <w:bottom w:val="single" w:sz="4" w:space="0" w:color="auto"/>
              <w:right w:val="single" w:sz="4" w:space="0" w:color="auto"/>
            </w:tcBorders>
          </w:tcPr>
          <w:p w14:paraId="583F0D28" w14:textId="77777777" w:rsidR="00B2371B" w:rsidRPr="00E90E19" w:rsidRDefault="006017B3" w:rsidP="00A679C3">
            <w:pPr>
              <w:pStyle w:val="Header"/>
              <w:spacing w:before="20" w:after="20"/>
              <w:rPr>
                <w:rFonts w:ascii="Times New Roman" w:hAnsi="Times New Roman"/>
                <w:sz w:val="24"/>
                <w:szCs w:val="24"/>
              </w:rPr>
            </w:pPr>
            <w:r w:rsidRPr="00E90E19">
              <w:rPr>
                <w:rFonts w:ascii="Times New Roman" w:hAnsi="Times New Roman"/>
                <w:sz w:val="24"/>
                <w:szCs w:val="24"/>
              </w:rPr>
              <w:t xml:space="preserve">Mahesh </w:t>
            </w:r>
            <w:proofErr w:type="spellStart"/>
            <w:r w:rsidRPr="00E90E19">
              <w:rPr>
                <w:rFonts w:ascii="Times New Roman" w:hAnsi="Times New Roman"/>
                <w:sz w:val="24"/>
                <w:szCs w:val="24"/>
              </w:rPr>
              <w:t>Jyotenor</w:t>
            </w:r>
            <w:proofErr w:type="spellEnd"/>
          </w:p>
        </w:tc>
      </w:tr>
      <w:tr w:rsidR="00615024" w14:paraId="1F05DC60" w14:textId="77777777" w:rsidTr="00B2371B">
        <w:trPr>
          <w:trHeight w:val="420"/>
        </w:trPr>
        <w:tc>
          <w:tcPr>
            <w:tcW w:w="3518" w:type="dxa"/>
            <w:tcBorders>
              <w:top w:val="single" w:sz="4" w:space="0" w:color="auto"/>
              <w:left w:val="single" w:sz="4" w:space="0" w:color="auto"/>
              <w:right w:val="single" w:sz="4" w:space="0" w:color="auto"/>
            </w:tcBorders>
          </w:tcPr>
          <w:p w14:paraId="4AA706F0" w14:textId="77777777" w:rsidR="00B2371B" w:rsidRPr="00E90E19" w:rsidRDefault="00B2371B" w:rsidP="00A679C3">
            <w:pPr>
              <w:pStyle w:val="Header"/>
              <w:spacing w:before="20" w:after="20"/>
              <w:rPr>
                <w:rFonts w:ascii="Times New Roman" w:hAnsi="Times New Roman"/>
                <w:sz w:val="24"/>
                <w:szCs w:val="24"/>
              </w:rPr>
            </w:pPr>
            <w:r w:rsidRPr="00E90E19">
              <w:rPr>
                <w:rFonts w:ascii="Times New Roman" w:hAnsi="Times New Roman"/>
                <w:sz w:val="24"/>
                <w:szCs w:val="24"/>
              </w:rPr>
              <w:t xml:space="preserve">Email Id </w:t>
            </w:r>
          </w:p>
        </w:tc>
        <w:tc>
          <w:tcPr>
            <w:tcW w:w="5122" w:type="dxa"/>
            <w:tcBorders>
              <w:top w:val="single" w:sz="4" w:space="0" w:color="auto"/>
              <w:left w:val="single" w:sz="4" w:space="0" w:color="auto"/>
              <w:bottom w:val="single" w:sz="4" w:space="0" w:color="auto"/>
              <w:right w:val="single" w:sz="4" w:space="0" w:color="auto"/>
            </w:tcBorders>
          </w:tcPr>
          <w:p w14:paraId="04C1EF4C" w14:textId="77777777" w:rsidR="00B2371B" w:rsidRPr="00E90E19" w:rsidRDefault="00E90E19" w:rsidP="00A679C3">
            <w:pPr>
              <w:pStyle w:val="Header"/>
              <w:spacing w:before="20" w:after="20"/>
              <w:rPr>
                <w:rFonts w:ascii="Times New Roman" w:hAnsi="Times New Roman"/>
                <w:sz w:val="24"/>
                <w:szCs w:val="24"/>
              </w:rPr>
            </w:pPr>
            <w:r w:rsidRPr="00E90E19">
              <w:rPr>
                <w:rFonts w:ascii="Times New Roman" w:hAnsi="Times New Roman"/>
                <w:sz w:val="24"/>
                <w:szCs w:val="24"/>
              </w:rPr>
              <w:t>j</w:t>
            </w:r>
            <w:r w:rsidR="006017B3" w:rsidRPr="00E90E19">
              <w:rPr>
                <w:rFonts w:ascii="Times New Roman" w:hAnsi="Times New Roman"/>
                <w:sz w:val="24"/>
                <w:szCs w:val="24"/>
              </w:rPr>
              <w:t>dmahesh2020</w:t>
            </w:r>
            <w:r w:rsidR="00B2371B" w:rsidRPr="00E90E19">
              <w:rPr>
                <w:rFonts w:ascii="Times New Roman" w:hAnsi="Times New Roman"/>
                <w:sz w:val="24"/>
                <w:szCs w:val="24"/>
              </w:rPr>
              <w:t>@gmail.com</w:t>
            </w:r>
            <w:hyperlink r:id="rId8" w:history="1"/>
          </w:p>
        </w:tc>
      </w:tr>
      <w:tr w:rsidR="00615024" w14:paraId="2CC0A8ED" w14:textId="77777777" w:rsidTr="00B2371B">
        <w:tc>
          <w:tcPr>
            <w:tcW w:w="3518" w:type="dxa"/>
            <w:tcBorders>
              <w:top w:val="single" w:sz="4" w:space="0" w:color="auto"/>
              <w:left w:val="single" w:sz="4" w:space="0" w:color="auto"/>
              <w:bottom w:val="single" w:sz="4" w:space="0" w:color="auto"/>
              <w:right w:val="single" w:sz="4" w:space="0" w:color="auto"/>
            </w:tcBorders>
          </w:tcPr>
          <w:p w14:paraId="3EE41755" w14:textId="77777777" w:rsidR="00B2371B" w:rsidRPr="00E90E19" w:rsidRDefault="00B2371B" w:rsidP="00A679C3">
            <w:pPr>
              <w:pStyle w:val="Header"/>
              <w:spacing w:before="20" w:after="20"/>
              <w:rPr>
                <w:rFonts w:ascii="Times New Roman" w:hAnsi="Times New Roman"/>
                <w:sz w:val="24"/>
                <w:szCs w:val="24"/>
              </w:rPr>
            </w:pPr>
            <w:r w:rsidRPr="00E90E19">
              <w:rPr>
                <w:rFonts w:ascii="Times New Roman" w:hAnsi="Times New Roman"/>
                <w:sz w:val="24"/>
                <w:szCs w:val="24"/>
              </w:rPr>
              <w:t>Contact No</w:t>
            </w:r>
          </w:p>
        </w:tc>
        <w:tc>
          <w:tcPr>
            <w:tcW w:w="5122" w:type="dxa"/>
            <w:tcBorders>
              <w:top w:val="single" w:sz="4" w:space="0" w:color="auto"/>
              <w:left w:val="single" w:sz="4" w:space="0" w:color="auto"/>
              <w:bottom w:val="single" w:sz="4" w:space="0" w:color="auto"/>
              <w:right w:val="single" w:sz="4" w:space="0" w:color="auto"/>
            </w:tcBorders>
          </w:tcPr>
          <w:p w14:paraId="4F5FE428" w14:textId="77777777" w:rsidR="00B2371B" w:rsidRPr="00E90E19" w:rsidRDefault="00B2371B" w:rsidP="00A679C3">
            <w:pPr>
              <w:pStyle w:val="Header"/>
              <w:spacing w:before="20" w:after="20"/>
              <w:rPr>
                <w:rFonts w:ascii="Times New Roman" w:hAnsi="Times New Roman"/>
                <w:sz w:val="24"/>
                <w:szCs w:val="24"/>
              </w:rPr>
            </w:pPr>
            <w:r w:rsidRPr="00E90E19">
              <w:rPr>
                <w:rFonts w:ascii="Times New Roman" w:hAnsi="Times New Roman"/>
                <w:sz w:val="24"/>
                <w:szCs w:val="24"/>
              </w:rPr>
              <w:t>+91</w:t>
            </w:r>
            <w:r w:rsidR="00E90E19" w:rsidRPr="00E90E19">
              <w:rPr>
                <w:rFonts w:ascii="Times New Roman" w:hAnsi="Times New Roman"/>
                <w:sz w:val="24"/>
                <w:szCs w:val="24"/>
              </w:rPr>
              <w:t>-8867350760</w:t>
            </w:r>
          </w:p>
        </w:tc>
      </w:tr>
      <w:tr w:rsidR="00615024" w14:paraId="2B316834" w14:textId="77777777" w:rsidTr="00B2371B">
        <w:tc>
          <w:tcPr>
            <w:tcW w:w="3518" w:type="dxa"/>
            <w:tcBorders>
              <w:top w:val="single" w:sz="4" w:space="0" w:color="auto"/>
              <w:left w:val="single" w:sz="4" w:space="0" w:color="auto"/>
              <w:bottom w:val="single" w:sz="4" w:space="0" w:color="auto"/>
              <w:right w:val="single" w:sz="4" w:space="0" w:color="auto"/>
            </w:tcBorders>
          </w:tcPr>
          <w:p w14:paraId="761D5021" w14:textId="77777777" w:rsidR="00B2371B" w:rsidRPr="00E90E19" w:rsidRDefault="00B2371B" w:rsidP="00A679C3">
            <w:pPr>
              <w:pStyle w:val="Header"/>
              <w:spacing w:before="20" w:after="20"/>
              <w:rPr>
                <w:rFonts w:ascii="Times New Roman" w:hAnsi="Times New Roman"/>
                <w:sz w:val="24"/>
                <w:szCs w:val="24"/>
              </w:rPr>
            </w:pPr>
            <w:r w:rsidRPr="00E90E19">
              <w:rPr>
                <w:rFonts w:ascii="Times New Roman" w:hAnsi="Times New Roman"/>
                <w:sz w:val="24"/>
                <w:szCs w:val="24"/>
              </w:rPr>
              <w:lastRenderedPageBreak/>
              <w:t>Location</w:t>
            </w:r>
          </w:p>
        </w:tc>
        <w:tc>
          <w:tcPr>
            <w:tcW w:w="5122" w:type="dxa"/>
            <w:tcBorders>
              <w:top w:val="single" w:sz="4" w:space="0" w:color="auto"/>
              <w:left w:val="single" w:sz="4" w:space="0" w:color="auto"/>
              <w:bottom w:val="single" w:sz="4" w:space="0" w:color="auto"/>
              <w:right w:val="single" w:sz="4" w:space="0" w:color="auto"/>
            </w:tcBorders>
          </w:tcPr>
          <w:p w14:paraId="5D97FF7E" w14:textId="77777777" w:rsidR="00B2371B" w:rsidRPr="00E90E19" w:rsidRDefault="00B2371B" w:rsidP="00A679C3">
            <w:pPr>
              <w:pStyle w:val="Header"/>
              <w:spacing w:before="20" w:after="20"/>
              <w:rPr>
                <w:rFonts w:ascii="Times New Roman" w:hAnsi="Times New Roman"/>
                <w:sz w:val="24"/>
                <w:szCs w:val="24"/>
              </w:rPr>
            </w:pPr>
            <w:r w:rsidRPr="00E90E19">
              <w:rPr>
                <w:rFonts w:ascii="Times New Roman" w:hAnsi="Times New Roman"/>
                <w:sz w:val="24"/>
                <w:szCs w:val="24"/>
              </w:rPr>
              <w:t xml:space="preserve">Hyderabad </w:t>
            </w:r>
          </w:p>
        </w:tc>
      </w:tr>
    </w:tbl>
    <w:p w14:paraId="21776E28" w14:textId="77777777" w:rsidR="00B2371B" w:rsidRDefault="00B2371B" w:rsidP="00B2371B">
      <w:pPr>
        <w:rPr>
          <w:b/>
          <w:u w:val="single"/>
        </w:rPr>
      </w:pPr>
    </w:p>
    <w:p w14:paraId="7DC9B125" w14:textId="77777777" w:rsidR="00B2371B" w:rsidRDefault="00B2371B" w:rsidP="00B2371B">
      <w:pPr>
        <w:rPr>
          <w:b/>
          <w:u w:val="single"/>
        </w:rPr>
      </w:pPr>
    </w:p>
    <w:p w14:paraId="3D9DD69F" w14:textId="77777777" w:rsidR="00B2371B" w:rsidRPr="004E7FD4" w:rsidRDefault="00B2371B" w:rsidP="00B2371B">
      <w:pPr>
        <w:jc w:val="both"/>
        <w:rPr>
          <w:b/>
          <w:u w:val="single"/>
        </w:rPr>
      </w:pPr>
      <w:r w:rsidRPr="004E7FD4">
        <w:rPr>
          <w:b/>
          <w:u w:val="single"/>
        </w:rPr>
        <w:t>DECLARATION</w:t>
      </w:r>
    </w:p>
    <w:p w14:paraId="6B3F671A" w14:textId="77777777" w:rsidR="00B2371B" w:rsidRDefault="00B2371B" w:rsidP="00B2371B">
      <w:pPr>
        <w:rPr>
          <w:b/>
          <w:u w:val="single"/>
        </w:rPr>
      </w:pPr>
    </w:p>
    <w:p w14:paraId="7A634C60" w14:textId="77777777" w:rsidR="00B2371B" w:rsidRPr="004E7FD4" w:rsidRDefault="00B2371B" w:rsidP="00B2371B">
      <w:r w:rsidRPr="004E7FD4">
        <w:t xml:space="preserve">I hereby solemnly affirm that the details provided above are true to the best of </w:t>
      </w:r>
      <w:proofErr w:type="gramStart"/>
      <w:r w:rsidRPr="004E7FD4">
        <w:t>my</w:t>
      </w:r>
      <w:proofErr w:type="gramEnd"/>
    </w:p>
    <w:p w14:paraId="4E75E97F" w14:textId="77777777" w:rsidR="00B2371B" w:rsidRPr="004E7FD4" w:rsidRDefault="00B2371B" w:rsidP="00B2371B">
      <w:r w:rsidRPr="004E7FD4">
        <w:t>Knowledge.</w:t>
      </w:r>
    </w:p>
    <w:p w14:paraId="1C8B9943" w14:textId="77777777" w:rsidR="00B2371B" w:rsidRDefault="00B2371B" w:rsidP="00B2371B">
      <w:pPr>
        <w:rPr>
          <w:b/>
          <w:u w:val="single"/>
        </w:rPr>
      </w:pPr>
    </w:p>
    <w:p w14:paraId="328356F0" w14:textId="77777777" w:rsidR="00B2371B" w:rsidRDefault="00B2371B" w:rsidP="00B2371B">
      <w:pPr>
        <w:rPr>
          <w:b/>
          <w:u w:val="single"/>
        </w:rPr>
      </w:pPr>
    </w:p>
    <w:p w14:paraId="73AB067B" w14:textId="77777777" w:rsidR="00B2371B" w:rsidRPr="004E7FD4" w:rsidRDefault="00B2371B" w:rsidP="00B2371B">
      <w:pPr>
        <w:ind w:left="7200" w:firstLine="720"/>
        <w:rPr>
          <w:b/>
        </w:rPr>
      </w:pPr>
      <w:r w:rsidRPr="004E7FD4">
        <w:rPr>
          <w:b/>
        </w:rPr>
        <w:t>(J Mahesh)</w:t>
      </w:r>
    </w:p>
    <w:p w14:paraId="03249FF6" w14:textId="77777777" w:rsidR="00B2371B" w:rsidRDefault="00036E1D" w:rsidP="0065755A">
      <w:pPr>
        <w:jc w:val="both"/>
        <w:rPr>
          <w:b/>
          <w:sz w:val="22"/>
        </w:rPr>
      </w:pPr>
      <w:r>
        <w:rPr>
          <w:noProof/>
          <w:lang w:val="en-US"/>
        </w:rPr>
        <w:drawing>
          <wp:anchor distT="0" distB="0" distL="114300" distR="114300" simplePos="0" relativeHeight="251658240" behindDoc="0" locked="0" layoutInCell="1" allowOverlap="1" wp14:anchorId="7AC79359" wp14:editId="556CAF72">
            <wp:simplePos x="0" y="0"/>
            <wp:positionH relativeFrom="column">
              <wp:posOffset>0</wp:posOffset>
            </wp:positionH>
            <wp:positionV relativeFrom="paragraph">
              <wp:posOffset>0</wp:posOffset>
            </wp:positionV>
            <wp:extent cx="12700" cy="1270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anchor>
        </w:drawing>
      </w:r>
    </w:p>
    <w:sectPr w:rsidR="00B2371B" w:rsidSect="00B253CD">
      <w:headerReference w:type="even" r:id="rId10"/>
      <w:headerReference w:type="default" r:id="rId11"/>
      <w:footerReference w:type="even" r:id="rId12"/>
      <w:footerReference w:type="default" r:id="rId13"/>
      <w:headerReference w:type="first" r:id="rId14"/>
      <w:footerReference w:type="first" r:id="rId15"/>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9BE3" w14:textId="77777777" w:rsidR="00FC3B40" w:rsidRDefault="00FC3B40" w:rsidP="00834C96">
      <w:r>
        <w:separator/>
      </w:r>
    </w:p>
  </w:endnote>
  <w:endnote w:type="continuationSeparator" w:id="0">
    <w:p w14:paraId="751730FE" w14:textId="77777777" w:rsidR="00FC3B40" w:rsidRDefault="00FC3B40" w:rsidP="0083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5A48" w14:textId="77777777" w:rsidR="00036E1D" w:rsidRDefault="00036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83A2" w14:textId="77777777" w:rsidR="00671E52" w:rsidRDefault="00E47B65">
    <w:pPr>
      <w:pStyle w:val="Footer"/>
    </w:pPr>
    <w:r>
      <w:rPr>
        <w:noProof/>
        <w:lang w:val="en-US"/>
      </w:rPr>
      <mc:AlternateContent>
        <mc:Choice Requires="wps">
          <w:drawing>
            <wp:anchor distT="0" distB="0" distL="114300" distR="114300" simplePos="0" relativeHeight="251657728" behindDoc="0" locked="0" layoutInCell="0" allowOverlap="1" wp14:anchorId="4075C6C1" wp14:editId="0156BAB3">
              <wp:simplePos x="0" y="0"/>
              <wp:positionH relativeFrom="page">
                <wp:posOffset>0</wp:posOffset>
              </wp:positionH>
              <wp:positionV relativeFrom="page">
                <wp:posOffset>10248900</wp:posOffset>
              </wp:positionV>
              <wp:extent cx="7559675" cy="252095"/>
              <wp:effectExtent l="0" t="0" r="0" b="0"/>
              <wp:wrapNone/>
              <wp:docPr id="6" name="MSIPCM7be54ec58b6dd868e6e49cf7" descr="{&quot;HashCode&quot;:213310520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96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59D3C" w14:textId="77777777" w:rsidR="00671E52" w:rsidRPr="00671E52" w:rsidRDefault="00671E52" w:rsidP="00671E52">
                          <w:pPr>
                            <w:jc w:val="center"/>
                            <w:rPr>
                              <w:rFonts w:ascii="Arial" w:hAnsi="Arial" w:cs="Arial"/>
                              <w:color w:val="000000"/>
                              <w:sz w:val="14"/>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7be54ec58b6dd868e6e49cf7" o:spid="_x0000_s1026" type="#_x0000_t202" alt="{&quot;HashCode&quot;:2133105206,&quot;Height&quot;:841.0,&quot;Width&quot;:595.0,&quot;Placement&quot;:&quot;Footer&quot;,&quot;Index&quot;:&quot;Primary&quot;,&quot;Section&quot;:1,&quot;Top&quot;:0.0,&quot;Left&quot;:0.0}" style="position:absolute;margin-left:0;margin-top:807pt;width:595.25pt;height:1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" o:allowincell="f" filled="f" stroked="f">
              <v:path arrowok="t"/>
              <v:textbox inset=",0,,0">
                <w:txbxContent>
                  <w:p w:rsidR="00671E52" w:rsidRPr="00671E52" w:rsidRDefault="00671E52" w:rsidP="00671E52">
                    <w:pPr>
                      <w:jc w:val="center"/>
                      <w:rPr>
                        <w:rFonts w:ascii="Arial" w:hAnsi="Arial" w:cs="Arial"/>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CB0F" w14:textId="77777777" w:rsidR="00036E1D" w:rsidRDefault="00036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0D68" w14:textId="77777777" w:rsidR="00FC3B40" w:rsidRDefault="00FC3B40" w:rsidP="00834C96">
      <w:r>
        <w:separator/>
      </w:r>
    </w:p>
  </w:footnote>
  <w:footnote w:type="continuationSeparator" w:id="0">
    <w:p w14:paraId="65830507" w14:textId="77777777" w:rsidR="00FC3B40" w:rsidRDefault="00FC3B40" w:rsidP="00834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F4FF" w14:textId="77777777" w:rsidR="00036E1D" w:rsidRDefault="00036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7482" w14:textId="77777777" w:rsidR="00036E1D" w:rsidRDefault="00036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D648" w14:textId="77777777" w:rsidR="00036E1D" w:rsidRDefault="00036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mso6FC0"/>
      </v:shape>
    </w:pict>
  </w:numPicBullet>
  <w:abstractNum w:abstractNumId="0" w15:restartNumberingAfterBreak="0">
    <w:nsid w:val="FFFFFFFB"/>
    <w:multiLevelType w:val="multilevel"/>
    <w:tmpl w:val="CC8A7E80"/>
    <w:lvl w:ilvl="0">
      <w:start w:val="1"/>
      <w:numFmt w:val="decimal"/>
      <w:lvlText w:val="4.%1"/>
      <w:lvlJc w:val="left"/>
      <w:pPr>
        <w:ind w:left="0" w:firstLine="0"/>
      </w:pPr>
      <w:rPr>
        <w:rFonts w:hint="default"/>
      </w:rPr>
    </w:lvl>
    <w:lvl w:ilvl="1">
      <w:start w:val="1"/>
      <w:numFmt w:val="decimal"/>
      <w:lvlText w:val="2.%2"/>
      <w:lvlJc w:val="left"/>
      <w:pPr>
        <w:ind w:left="0" w:firstLine="0"/>
      </w:pPr>
      <w:rPr>
        <w:rFonts w:hint="default"/>
        <w:sz w:val="32"/>
        <w:szCs w:val="32"/>
      </w:rPr>
    </w:lvl>
    <w:lvl w:ilvl="2">
      <w:start w:val="1"/>
      <w:numFmt w:val="decimal"/>
      <w:lvlText w:val="1.5.%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3.3.%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0000003"/>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00000004"/>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0000005"/>
    <w:multiLevelType w:val="multilevel"/>
    <w:tmpl w:val="00000005"/>
    <w:lvl w:ilvl="0">
      <w:start w:val="1"/>
      <w:numFmt w:val="bullet"/>
      <w:lvlText w:val=""/>
      <w:lvlJc w:val="left"/>
      <w:pPr>
        <w:tabs>
          <w:tab w:val="num" w:pos="441"/>
        </w:tabs>
        <w:ind w:left="441" w:hanging="360"/>
      </w:pPr>
      <w:rPr>
        <w:rFonts w:ascii="Symbol" w:hAnsi="Symbol" w:cs="OpenSymbol"/>
      </w:rPr>
    </w:lvl>
    <w:lvl w:ilvl="1">
      <w:start w:val="1"/>
      <w:numFmt w:val="bullet"/>
      <w:lvlText w:val=""/>
      <w:lvlJc w:val="left"/>
      <w:pPr>
        <w:tabs>
          <w:tab w:val="num" w:pos="801"/>
        </w:tabs>
        <w:ind w:left="801" w:hanging="360"/>
      </w:pPr>
      <w:rPr>
        <w:rFonts w:ascii="Symbol" w:hAnsi="Symbol" w:cs="OpenSymbol"/>
      </w:rPr>
    </w:lvl>
    <w:lvl w:ilvl="2">
      <w:start w:val="1"/>
      <w:numFmt w:val="bullet"/>
      <w:lvlText w:val=""/>
      <w:lvlJc w:val="left"/>
      <w:pPr>
        <w:tabs>
          <w:tab w:val="num" w:pos="1161"/>
        </w:tabs>
        <w:ind w:left="1161" w:hanging="360"/>
      </w:pPr>
      <w:rPr>
        <w:rFonts w:ascii="Symbol" w:hAnsi="Symbol" w:cs="OpenSymbol"/>
      </w:rPr>
    </w:lvl>
    <w:lvl w:ilvl="3">
      <w:start w:val="1"/>
      <w:numFmt w:val="bullet"/>
      <w:lvlText w:val=""/>
      <w:lvlJc w:val="left"/>
      <w:pPr>
        <w:tabs>
          <w:tab w:val="num" w:pos="1521"/>
        </w:tabs>
        <w:ind w:left="1521" w:hanging="360"/>
      </w:pPr>
      <w:rPr>
        <w:rFonts w:ascii="Symbol" w:hAnsi="Symbol" w:cs="OpenSymbol"/>
      </w:rPr>
    </w:lvl>
    <w:lvl w:ilvl="4">
      <w:start w:val="1"/>
      <w:numFmt w:val="bullet"/>
      <w:lvlText w:val=""/>
      <w:lvlJc w:val="left"/>
      <w:pPr>
        <w:tabs>
          <w:tab w:val="num" w:pos="1881"/>
        </w:tabs>
        <w:ind w:left="1881" w:hanging="360"/>
      </w:pPr>
      <w:rPr>
        <w:rFonts w:ascii="Symbol" w:hAnsi="Symbol" w:cs="OpenSymbol"/>
      </w:rPr>
    </w:lvl>
    <w:lvl w:ilvl="5">
      <w:start w:val="1"/>
      <w:numFmt w:val="bullet"/>
      <w:lvlText w:val=""/>
      <w:lvlJc w:val="left"/>
      <w:pPr>
        <w:tabs>
          <w:tab w:val="num" w:pos="2241"/>
        </w:tabs>
        <w:ind w:left="2241" w:hanging="360"/>
      </w:pPr>
      <w:rPr>
        <w:rFonts w:ascii="Symbol" w:hAnsi="Symbol" w:cs="OpenSymbol"/>
      </w:rPr>
    </w:lvl>
    <w:lvl w:ilvl="6">
      <w:start w:val="1"/>
      <w:numFmt w:val="bullet"/>
      <w:lvlText w:val=""/>
      <w:lvlJc w:val="left"/>
      <w:pPr>
        <w:tabs>
          <w:tab w:val="num" w:pos="2601"/>
        </w:tabs>
        <w:ind w:left="2601" w:hanging="360"/>
      </w:pPr>
      <w:rPr>
        <w:rFonts w:ascii="Symbol" w:hAnsi="Symbol" w:cs="OpenSymbol"/>
      </w:rPr>
    </w:lvl>
    <w:lvl w:ilvl="7">
      <w:start w:val="1"/>
      <w:numFmt w:val="bullet"/>
      <w:lvlText w:val=""/>
      <w:lvlJc w:val="left"/>
      <w:pPr>
        <w:tabs>
          <w:tab w:val="num" w:pos="2961"/>
        </w:tabs>
        <w:ind w:left="2961" w:hanging="360"/>
      </w:pPr>
      <w:rPr>
        <w:rFonts w:ascii="Symbol" w:hAnsi="Symbol" w:cs="OpenSymbol"/>
      </w:rPr>
    </w:lvl>
    <w:lvl w:ilvl="8">
      <w:start w:val="1"/>
      <w:numFmt w:val="bullet"/>
      <w:lvlText w:val=""/>
      <w:lvlJc w:val="left"/>
      <w:pPr>
        <w:tabs>
          <w:tab w:val="num" w:pos="3321"/>
        </w:tabs>
        <w:ind w:left="3321" w:hanging="360"/>
      </w:pPr>
      <w:rPr>
        <w:rFonts w:ascii="Symbol" w:hAnsi="Symbol" w:cs="OpenSymbol"/>
      </w:rPr>
    </w:lvl>
  </w:abstractNum>
  <w:abstractNum w:abstractNumId="6"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A73DC7"/>
    <w:multiLevelType w:val="hybridMultilevel"/>
    <w:tmpl w:val="8878EDFC"/>
    <w:lvl w:ilvl="0" w:tplc="F400388A">
      <w:start w:val="1"/>
      <w:numFmt w:val="bullet"/>
      <w:lvlText w:val=""/>
      <w:lvlJc w:val="left"/>
      <w:pPr>
        <w:ind w:left="1080" w:hanging="360"/>
      </w:pPr>
      <w:rPr>
        <w:rFonts w:ascii="Wingdings" w:hAnsi="Wingdings" w:hint="default"/>
      </w:rPr>
    </w:lvl>
    <w:lvl w:ilvl="1" w:tplc="956AAEA4" w:tentative="1">
      <w:start w:val="1"/>
      <w:numFmt w:val="bullet"/>
      <w:lvlText w:val="o"/>
      <w:lvlJc w:val="left"/>
      <w:pPr>
        <w:ind w:left="1800" w:hanging="360"/>
      </w:pPr>
      <w:rPr>
        <w:rFonts w:ascii="Courier New" w:hAnsi="Courier New" w:cs="Courier New" w:hint="default"/>
      </w:rPr>
    </w:lvl>
    <w:lvl w:ilvl="2" w:tplc="4BE85540" w:tentative="1">
      <w:start w:val="1"/>
      <w:numFmt w:val="bullet"/>
      <w:lvlText w:val=""/>
      <w:lvlJc w:val="left"/>
      <w:pPr>
        <w:ind w:left="2520" w:hanging="360"/>
      </w:pPr>
      <w:rPr>
        <w:rFonts w:ascii="Wingdings" w:hAnsi="Wingdings" w:hint="default"/>
      </w:rPr>
    </w:lvl>
    <w:lvl w:ilvl="3" w:tplc="D0D864C0" w:tentative="1">
      <w:start w:val="1"/>
      <w:numFmt w:val="bullet"/>
      <w:lvlText w:val=""/>
      <w:lvlJc w:val="left"/>
      <w:pPr>
        <w:ind w:left="3240" w:hanging="360"/>
      </w:pPr>
      <w:rPr>
        <w:rFonts w:ascii="Symbol" w:hAnsi="Symbol" w:hint="default"/>
      </w:rPr>
    </w:lvl>
    <w:lvl w:ilvl="4" w:tplc="81B2FE48" w:tentative="1">
      <w:start w:val="1"/>
      <w:numFmt w:val="bullet"/>
      <w:lvlText w:val="o"/>
      <w:lvlJc w:val="left"/>
      <w:pPr>
        <w:ind w:left="3960" w:hanging="360"/>
      </w:pPr>
      <w:rPr>
        <w:rFonts w:ascii="Courier New" w:hAnsi="Courier New" w:cs="Courier New" w:hint="default"/>
      </w:rPr>
    </w:lvl>
    <w:lvl w:ilvl="5" w:tplc="D4AA09C4" w:tentative="1">
      <w:start w:val="1"/>
      <w:numFmt w:val="bullet"/>
      <w:lvlText w:val=""/>
      <w:lvlJc w:val="left"/>
      <w:pPr>
        <w:ind w:left="4680" w:hanging="360"/>
      </w:pPr>
      <w:rPr>
        <w:rFonts w:ascii="Wingdings" w:hAnsi="Wingdings" w:hint="default"/>
      </w:rPr>
    </w:lvl>
    <w:lvl w:ilvl="6" w:tplc="FFBC76A6" w:tentative="1">
      <w:start w:val="1"/>
      <w:numFmt w:val="bullet"/>
      <w:lvlText w:val=""/>
      <w:lvlJc w:val="left"/>
      <w:pPr>
        <w:ind w:left="5400" w:hanging="360"/>
      </w:pPr>
      <w:rPr>
        <w:rFonts w:ascii="Symbol" w:hAnsi="Symbol" w:hint="default"/>
      </w:rPr>
    </w:lvl>
    <w:lvl w:ilvl="7" w:tplc="50345F3E" w:tentative="1">
      <w:start w:val="1"/>
      <w:numFmt w:val="bullet"/>
      <w:lvlText w:val="o"/>
      <w:lvlJc w:val="left"/>
      <w:pPr>
        <w:ind w:left="6120" w:hanging="360"/>
      </w:pPr>
      <w:rPr>
        <w:rFonts w:ascii="Courier New" w:hAnsi="Courier New" w:cs="Courier New" w:hint="default"/>
      </w:rPr>
    </w:lvl>
    <w:lvl w:ilvl="8" w:tplc="22E404FE" w:tentative="1">
      <w:start w:val="1"/>
      <w:numFmt w:val="bullet"/>
      <w:lvlText w:val=""/>
      <w:lvlJc w:val="left"/>
      <w:pPr>
        <w:ind w:left="6840" w:hanging="360"/>
      </w:pPr>
      <w:rPr>
        <w:rFonts w:ascii="Wingdings" w:hAnsi="Wingdings" w:hint="default"/>
      </w:rPr>
    </w:lvl>
  </w:abstractNum>
  <w:abstractNum w:abstractNumId="8" w15:restartNumberingAfterBreak="0">
    <w:nsid w:val="0E103F5C"/>
    <w:multiLevelType w:val="hybridMultilevel"/>
    <w:tmpl w:val="BF0A533A"/>
    <w:lvl w:ilvl="0" w:tplc="FF7AB59C">
      <w:start w:val="1"/>
      <w:numFmt w:val="bullet"/>
      <w:lvlText w:val=""/>
      <w:lvlJc w:val="left"/>
      <w:pPr>
        <w:ind w:left="720" w:hanging="360"/>
      </w:pPr>
      <w:rPr>
        <w:rFonts w:ascii="Wingdings" w:hAnsi="Wingdings" w:hint="default"/>
      </w:rPr>
    </w:lvl>
    <w:lvl w:ilvl="1" w:tplc="97B47D3E" w:tentative="1">
      <w:start w:val="1"/>
      <w:numFmt w:val="bullet"/>
      <w:lvlText w:val="o"/>
      <w:lvlJc w:val="left"/>
      <w:pPr>
        <w:ind w:left="1440" w:hanging="360"/>
      </w:pPr>
      <w:rPr>
        <w:rFonts w:ascii="Courier New" w:hAnsi="Courier New" w:cs="Courier New" w:hint="default"/>
      </w:rPr>
    </w:lvl>
    <w:lvl w:ilvl="2" w:tplc="203ADAD0" w:tentative="1">
      <w:start w:val="1"/>
      <w:numFmt w:val="bullet"/>
      <w:lvlText w:val=""/>
      <w:lvlJc w:val="left"/>
      <w:pPr>
        <w:ind w:left="2160" w:hanging="360"/>
      </w:pPr>
      <w:rPr>
        <w:rFonts w:ascii="Wingdings" w:hAnsi="Wingdings" w:hint="default"/>
      </w:rPr>
    </w:lvl>
    <w:lvl w:ilvl="3" w:tplc="E060595A" w:tentative="1">
      <w:start w:val="1"/>
      <w:numFmt w:val="bullet"/>
      <w:lvlText w:val=""/>
      <w:lvlJc w:val="left"/>
      <w:pPr>
        <w:ind w:left="2880" w:hanging="360"/>
      </w:pPr>
      <w:rPr>
        <w:rFonts w:ascii="Symbol" w:hAnsi="Symbol" w:hint="default"/>
      </w:rPr>
    </w:lvl>
    <w:lvl w:ilvl="4" w:tplc="4C9EB42E" w:tentative="1">
      <w:start w:val="1"/>
      <w:numFmt w:val="bullet"/>
      <w:lvlText w:val="o"/>
      <w:lvlJc w:val="left"/>
      <w:pPr>
        <w:ind w:left="3600" w:hanging="360"/>
      </w:pPr>
      <w:rPr>
        <w:rFonts w:ascii="Courier New" w:hAnsi="Courier New" w:cs="Courier New" w:hint="default"/>
      </w:rPr>
    </w:lvl>
    <w:lvl w:ilvl="5" w:tplc="D5E2B9AE" w:tentative="1">
      <w:start w:val="1"/>
      <w:numFmt w:val="bullet"/>
      <w:lvlText w:val=""/>
      <w:lvlJc w:val="left"/>
      <w:pPr>
        <w:ind w:left="4320" w:hanging="360"/>
      </w:pPr>
      <w:rPr>
        <w:rFonts w:ascii="Wingdings" w:hAnsi="Wingdings" w:hint="default"/>
      </w:rPr>
    </w:lvl>
    <w:lvl w:ilvl="6" w:tplc="F966839C" w:tentative="1">
      <w:start w:val="1"/>
      <w:numFmt w:val="bullet"/>
      <w:lvlText w:val=""/>
      <w:lvlJc w:val="left"/>
      <w:pPr>
        <w:ind w:left="5040" w:hanging="360"/>
      </w:pPr>
      <w:rPr>
        <w:rFonts w:ascii="Symbol" w:hAnsi="Symbol" w:hint="default"/>
      </w:rPr>
    </w:lvl>
    <w:lvl w:ilvl="7" w:tplc="6D6ADE28" w:tentative="1">
      <w:start w:val="1"/>
      <w:numFmt w:val="bullet"/>
      <w:lvlText w:val="o"/>
      <w:lvlJc w:val="left"/>
      <w:pPr>
        <w:ind w:left="5760" w:hanging="360"/>
      </w:pPr>
      <w:rPr>
        <w:rFonts w:ascii="Courier New" w:hAnsi="Courier New" w:cs="Courier New" w:hint="default"/>
      </w:rPr>
    </w:lvl>
    <w:lvl w:ilvl="8" w:tplc="596E4160" w:tentative="1">
      <w:start w:val="1"/>
      <w:numFmt w:val="bullet"/>
      <w:lvlText w:val=""/>
      <w:lvlJc w:val="left"/>
      <w:pPr>
        <w:ind w:left="6480" w:hanging="360"/>
      </w:pPr>
      <w:rPr>
        <w:rFonts w:ascii="Wingdings" w:hAnsi="Wingdings" w:hint="default"/>
      </w:rPr>
    </w:lvl>
  </w:abstractNum>
  <w:abstractNum w:abstractNumId="9" w15:restartNumberingAfterBreak="0">
    <w:nsid w:val="10C33ABC"/>
    <w:multiLevelType w:val="hybridMultilevel"/>
    <w:tmpl w:val="F8E28572"/>
    <w:lvl w:ilvl="0" w:tplc="58EE22CA">
      <w:start w:val="1"/>
      <w:numFmt w:val="bullet"/>
      <w:lvlText w:val=""/>
      <w:lvlJc w:val="left"/>
      <w:pPr>
        <w:ind w:left="720" w:hanging="360"/>
      </w:pPr>
      <w:rPr>
        <w:rFonts w:ascii="Symbol" w:hAnsi="Symbol" w:hint="default"/>
      </w:rPr>
    </w:lvl>
    <w:lvl w:ilvl="1" w:tplc="1A3816D0" w:tentative="1">
      <w:start w:val="1"/>
      <w:numFmt w:val="bullet"/>
      <w:lvlText w:val="o"/>
      <w:lvlJc w:val="left"/>
      <w:pPr>
        <w:ind w:left="1440" w:hanging="360"/>
      </w:pPr>
      <w:rPr>
        <w:rFonts w:ascii="Courier New" w:hAnsi="Courier New" w:cs="Courier New" w:hint="default"/>
      </w:rPr>
    </w:lvl>
    <w:lvl w:ilvl="2" w:tplc="820451FE" w:tentative="1">
      <w:start w:val="1"/>
      <w:numFmt w:val="bullet"/>
      <w:lvlText w:val=""/>
      <w:lvlJc w:val="left"/>
      <w:pPr>
        <w:ind w:left="2160" w:hanging="360"/>
      </w:pPr>
      <w:rPr>
        <w:rFonts w:ascii="Wingdings" w:hAnsi="Wingdings" w:hint="default"/>
      </w:rPr>
    </w:lvl>
    <w:lvl w:ilvl="3" w:tplc="F8F0D4B2" w:tentative="1">
      <w:start w:val="1"/>
      <w:numFmt w:val="bullet"/>
      <w:lvlText w:val=""/>
      <w:lvlJc w:val="left"/>
      <w:pPr>
        <w:ind w:left="2880" w:hanging="360"/>
      </w:pPr>
      <w:rPr>
        <w:rFonts w:ascii="Symbol" w:hAnsi="Symbol" w:hint="default"/>
      </w:rPr>
    </w:lvl>
    <w:lvl w:ilvl="4" w:tplc="3372FA42" w:tentative="1">
      <w:start w:val="1"/>
      <w:numFmt w:val="bullet"/>
      <w:lvlText w:val="o"/>
      <w:lvlJc w:val="left"/>
      <w:pPr>
        <w:ind w:left="3600" w:hanging="360"/>
      </w:pPr>
      <w:rPr>
        <w:rFonts w:ascii="Courier New" w:hAnsi="Courier New" w:cs="Courier New" w:hint="default"/>
      </w:rPr>
    </w:lvl>
    <w:lvl w:ilvl="5" w:tplc="64E2ABDE" w:tentative="1">
      <w:start w:val="1"/>
      <w:numFmt w:val="bullet"/>
      <w:lvlText w:val=""/>
      <w:lvlJc w:val="left"/>
      <w:pPr>
        <w:ind w:left="4320" w:hanging="360"/>
      </w:pPr>
      <w:rPr>
        <w:rFonts w:ascii="Wingdings" w:hAnsi="Wingdings" w:hint="default"/>
      </w:rPr>
    </w:lvl>
    <w:lvl w:ilvl="6" w:tplc="FB964496" w:tentative="1">
      <w:start w:val="1"/>
      <w:numFmt w:val="bullet"/>
      <w:lvlText w:val=""/>
      <w:lvlJc w:val="left"/>
      <w:pPr>
        <w:ind w:left="5040" w:hanging="360"/>
      </w:pPr>
      <w:rPr>
        <w:rFonts w:ascii="Symbol" w:hAnsi="Symbol" w:hint="default"/>
      </w:rPr>
    </w:lvl>
    <w:lvl w:ilvl="7" w:tplc="B72EFA98" w:tentative="1">
      <w:start w:val="1"/>
      <w:numFmt w:val="bullet"/>
      <w:lvlText w:val="o"/>
      <w:lvlJc w:val="left"/>
      <w:pPr>
        <w:ind w:left="5760" w:hanging="360"/>
      </w:pPr>
      <w:rPr>
        <w:rFonts w:ascii="Courier New" w:hAnsi="Courier New" w:cs="Courier New" w:hint="default"/>
      </w:rPr>
    </w:lvl>
    <w:lvl w:ilvl="8" w:tplc="5D2E1A0E" w:tentative="1">
      <w:start w:val="1"/>
      <w:numFmt w:val="bullet"/>
      <w:lvlText w:val=""/>
      <w:lvlJc w:val="left"/>
      <w:pPr>
        <w:ind w:left="6480" w:hanging="360"/>
      </w:pPr>
      <w:rPr>
        <w:rFonts w:ascii="Wingdings" w:hAnsi="Wingdings" w:hint="default"/>
      </w:rPr>
    </w:lvl>
  </w:abstractNum>
  <w:abstractNum w:abstractNumId="10" w15:restartNumberingAfterBreak="0">
    <w:nsid w:val="153F4EF1"/>
    <w:multiLevelType w:val="hybridMultilevel"/>
    <w:tmpl w:val="67B89F22"/>
    <w:lvl w:ilvl="0" w:tplc="FE187E08">
      <w:start w:val="1"/>
      <w:numFmt w:val="bullet"/>
      <w:lvlText w:val=""/>
      <w:lvlJc w:val="left"/>
      <w:pPr>
        <w:ind w:left="1800" w:hanging="360"/>
      </w:pPr>
      <w:rPr>
        <w:rFonts w:ascii="Symbol" w:hAnsi="Symbol" w:hint="default"/>
      </w:rPr>
    </w:lvl>
    <w:lvl w:ilvl="1" w:tplc="855ED24A">
      <w:start w:val="1"/>
      <w:numFmt w:val="bullet"/>
      <w:lvlText w:val="o"/>
      <w:lvlJc w:val="left"/>
      <w:pPr>
        <w:ind w:left="2520" w:hanging="360"/>
      </w:pPr>
      <w:rPr>
        <w:rFonts w:ascii="Courier New" w:hAnsi="Courier New" w:cs="Courier New" w:hint="default"/>
      </w:rPr>
    </w:lvl>
    <w:lvl w:ilvl="2" w:tplc="1E92429C" w:tentative="1">
      <w:start w:val="1"/>
      <w:numFmt w:val="bullet"/>
      <w:lvlText w:val=""/>
      <w:lvlJc w:val="left"/>
      <w:pPr>
        <w:ind w:left="3240" w:hanging="360"/>
      </w:pPr>
      <w:rPr>
        <w:rFonts w:ascii="Wingdings" w:hAnsi="Wingdings" w:hint="default"/>
      </w:rPr>
    </w:lvl>
    <w:lvl w:ilvl="3" w:tplc="C2BE6786" w:tentative="1">
      <w:start w:val="1"/>
      <w:numFmt w:val="bullet"/>
      <w:lvlText w:val=""/>
      <w:lvlJc w:val="left"/>
      <w:pPr>
        <w:ind w:left="3960" w:hanging="360"/>
      </w:pPr>
      <w:rPr>
        <w:rFonts w:ascii="Symbol" w:hAnsi="Symbol" w:hint="default"/>
      </w:rPr>
    </w:lvl>
    <w:lvl w:ilvl="4" w:tplc="EEC81288" w:tentative="1">
      <w:start w:val="1"/>
      <w:numFmt w:val="bullet"/>
      <w:lvlText w:val="o"/>
      <w:lvlJc w:val="left"/>
      <w:pPr>
        <w:ind w:left="4680" w:hanging="360"/>
      </w:pPr>
      <w:rPr>
        <w:rFonts w:ascii="Courier New" w:hAnsi="Courier New" w:cs="Courier New" w:hint="default"/>
      </w:rPr>
    </w:lvl>
    <w:lvl w:ilvl="5" w:tplc="70A4D960" w:tentative="1">
      <w:start w:val="1"/>
      <w:numFmt w:val="bullet"/>
      <w:lvlText w:val=""/>
      <w:lvlJc w:val="left"/>
      <w:pPr>
        <w:ind w:left="5400" w:hanging="360"/>
      </w:pPr>
      <w:rPr>
        <w:rFonts w:ascii="Wingdings" w:hAnsi="Wingdings" w:hint="default"/>
      </w:rPr>
    </w:lvl>
    <w:lvl w:ilvl="6" w:tplc="D5CEF73C" w:tentative="1">
      <w:start w:val="1"/>
      <w:numFmt w:val="bullet"/>
      <w:lvlText w:val=""/>
      <w:lvlJc w:val="left"/>
      <w:pPr>
        <w:ind w:left="6120" w:hanging="360"/>
      </w:pPr>
      <w:rPr>
        <w:rFonts w:ascii="Symbol" w:hAnsi="Symbol" w:hint="default"/>
      </w:rPr>
    </w:lvl>
    <w:lvl w:ilvl="7" w:tplc="603074F6" w:tentative="1">
      <w:start w:val="1"/>
      <w:numFmt w:val="bullet"/>
      <w:lvlText w:val="o"/>
      <w:lvlJc w:val="left"/>
      <w:pPr>
        <w:ind w:left="6840" w:hanging="360"/>
      </w:pPr>
      <w:rPr>
        <w:rFonts w:ascii="Courier New" w:hAnsi="Courier New" w:cs="Courier New" w:hint="default"/>
      </w:rPr>
    </w:lvl>
    <w:lvl w:ilvl="8" w:tplc="923CA816" w:tentative="1">
      <w:start w:val="1"/>
      <w:numFmt w:val="bullet"/>
      <w:lvlText w:val=""/>
      <w:lvlJc w:val="left"/>
      <w:pPr>
        <w:ind w:left="7560" w:hanging="360"/>
      </w:pPr>
      <w:rPr>
        <w:rFonts w:ascii="Wingdings" w:hAnsi="Wingdings" w:hint="default"/>
      </w:rPr>
    </w:lvl>
  </w:abstractNum>
  <w:abstractNum w:abstractNumId="11" w15:restartNumberingAfterBreak="0">
    <w:nsid w:val="15411E69"/>
    <w:multiLevelType w:val="hybridMultilevel"/>
    <w:tmpl w:val="3042D1D6"/>
    <w:lvl w:ilvl="0" w:tplc="86EC722E">
      <w:start w:val="1"/>
      <w:numFmt w:val="decimal"/>
      <w:lvlText w:val="%1."/>
      <w:lvlJc w:val="left"/>
      <w:pPr>
        <w:ind w:left="720" w:hanging="360"/>
      </w:pPr>
      <w:rPr>
        <w:rFonts w:hint="default"/>
      </w:rPr>
    </w:lvl>
    <w:lvl w:ilvl="1" w:tplc="D8445D7E">
      <w:start w:val="1"/>
      <w:numFmt w:val="lowerLetter"/>
      <w:lvlText w:val="%2."/>
      <w:lvlJc w:val="left"/>
      <w:pPr>
        <w:ind w:left="1440" w:hanging="360"/>
      </w:pPr>
    </w:lvl>
    <w:lvl w:ilvl="2" w:tplc="3B78EA5E" w:tentative="1">
      <w:start w:val="1"/>
      <w:numFmt w:val="lowerRoman"/>
      <w:lvlText w:val="%3."/>
      <w:lvlJc w:val="right"/>
      <w:pPr>
        <w:ind w:left="2160" w:hanging="180"/>
      </w:pPr>
    </w:lvl>
    <w:lvl w:ilvl="3" w:tplc="B30AFCC2" w:tentative="1">
      <w:start w:val="1"/>
      <w:numFmt w:val="decimal"/>
      <w:lvlText w:val="%4."/>
      <w:lvlJc w:val="left"/>
      <w:pPr>
        <w:ind w:left="2880" w:hanging="360"/>
      </w:pPr>
    </w:lvl>
    <w:lvl w:ilvl="4" w:tplc="630E9C92" w:tentative="1">
      <w:start w:val="1"/>
      <w:numFmt w:val="lowerLetter"/>
      <w:lvlText w:val="%5."/>
      <w:lvlJc w:val="left"/>
      <w:pPr>
        <w:ind w:left="3600" w:hanging="360"/>
      </w:pPr>
    </w:lvl>
    <w:lvl w:ilvl="5" w:tplc="3B6E4D4C" w:tentative="1">
      <w:start w:val="1"/>
      <w:numFmt w:val="lowerRoman"/>
      <w:lvlText w:val="%6."/>
      <w:lvlJc w:val="right"/>
      <w:pPr>
        <w:ind w:left="4320" w:hanging="180"/>
      </w:pPr>
    </w:lvl>
    <w:lvl w:ilvl="6" w:tplc="E68A0358" w:tentative="1">
      <w:start w:val="1"/>
      <w:numFmt w:val="decimal"/>
      <w:lvlText w:val="%7."/>
      <w:lvlJc w:val="left"/>
      <w:pPr>
        <w:ind w:left="5040" w:hanging="360"/>
      </w:pPr>
    </w:lvl>
    <w:lvl w:ilvl="7" w:tplc="B9F69D56" w:tentative="1">
      <w:start w:val="1"/>
      <w:numFmt w:val="lowerLetter"/>
      <w:lvlText w:val="%8."/>
      <w:lvlJc w:val="left"/>
      <w:pPr>
        <w:ind w:left="5760" w:hanging="360"/>
      </w:pPr>
    </w:lvl>
    <w:lvl w:ilvl="8" w:tplc="85C8AE10" w:tentative="1">
      <w:start w:val="1"/>
      <w:numFmt w:val="lowerRoman"/>
      <w:lvlText w:val="%9."/>
      <w:lvlJc w:val="right"/>
      <w:pPr>
        <w:ind w:left="6480" w:hanging="180"/>
      </w:pPr>
    </w:lvl>
  </w:abstractNum>
  <w:abstractNum w:abstractNumId="12" w15:restartNumberingAfterBreak="0">
    <w:nsid w:val="189541F0"/>
    <w:multiLevelType w:val="hybridMultilevel"/>
    <w:tmpl w:val="C72094E6"/>
    <w:lvl w:ilvl="0" w:tplc="64265A8E">
      <w:start w:val="1"/>
      <w:numFmt w:val="bullet"/>
      <w:lvlText w:val=""/>
      <w:lvlJc w:val="left"/>
      <w:pPr>
        <w:ind w:left="720" w:hanging="360"/>
      </w:pPr>
      <w:rPr>
        <w:rFonts w:ascii="Symbol" w:hAnsi="Symbol" w:hint="default"/>
      </w:rPr>
    </w:lvl>
    <w:lvl w:ilvl="1" w:tplc="51162B14" w:tentative="1">
      <w:start w:val="1"/>
      <w:numFmt w:val="bullet"/>
      <w:lvlText w:val="o"/>
      <w:lvlJc w:val="left"/>
      <w:pPr>
        <w:ind w:left="1440" w:hanging="360"/>
      </w:pPr>
      <w:rPr>
        <w:rFonts w:ascii="Courier New" w:hAnsi="Courier New" w:cs="Courier New" w:hint="default"/>
      </w:rPr>
    </w:lvl>
    <w:lvl w:ilvl="2" w:tplc="E83033DC" w:tentative="1">
      <w:start w:val="1"/>
      <w:numFmt w:val="bullet"/>
      <w:lvlText w:val=""/>
      <w:lvlJc w:val="left"/>
      <w:pPr>
        <w:ind w:left="2160" w:hanging="360"/>
      </w:pPr>
      <w:rPr>
        <w:rFonts w:ascii="Wingdings" w:hAnsi="Wingdings" w:hint="default"/>
      </w:rPr>
    </w:lvl>
    <w:lvl w:ilvl="3" w:tplc="0E182BEA" w:tentative="1">
      <w:start w:val="1"/>
      <w:numFmt w:val="bullet"/>
      <w:lvlText w:val=""/>
      <w:lvlJc w:val="left"/>
      <w:pPr>
        <w:ind w:left="2880" w:hanging="360"/>
      </w:pPr>
      <w:rPr>
        <w:rFonts w:ascii="Symbol" w:hAnsi="Symbol" w:hint="default"/>
      </w:rPr>
    </w:lvl>
    <w:lvl w:ilvl="4" w:tplc="2E4A540C" w:tentative="1">
      <w:start w:val="1"/>
      <w:numFmt w:val="bullet"/>
      <w:lvlText w:val="o"/>
      <w:lvlJc w:val="left"/>
      <w:pPr>
        <w:ind w:left="3600" w:hanging="360"/>
      </w:pPr>
      <w:rPr>
        <w:rFonts w:ascii="Courier New" w:hAnsi="Courier New" w:cs="Courier New" w:hint="default"/>
      </w:rPr>
    </w:lvl>
    <w:lvl w:ilvl="5" w:tplc="D86E8762" w:tentative="1">
      <w:start w:val="1"/>
      <w:numFmt w:val="bullet"/>
      <w:lvlText w:val=""/>
      <w:lvlJc w:val="left"/>
      <w:pPr>
        <w:ind w:left="4320" w:hanging="360"/>
      </w:pPr>
      <w:rPr>
        <w:rFonts w:ascii="Wingdings" w:hAnsi="Wingdings" w:hint="default"/>
      </w:rPr>
    </w:lvl>
    <w:lvl w:ilvl="6" w:tplc="3380FC9A" w:tentative="1">
      <w:start w:val="1"/>
      <w:numFmt w:val="bullet"/>
      <w:lvlText w:val=""/>
      <w:lvlJc w:val="left"/>
      <w:pPr>
        <w:ind w:left="5040" w:hanging="360"/>
      </w:pPr>
      <w:rPr>
        <w:rFonts w:ascii="Symbol" w:hAnsi="Symbol" w:hint="default"/>
      </w:rPr>
    </w:lvl>
    <w:lvl w:ilvl="7" w:tplc="6D34EC34" w:tentative="1">
      <w:start w:val="1"/>
      <w:numFmt w:val="bullet"/>
      <w:lvlText w:val="o"/>
      <w:lvlJc w:val="left"/>
      <w:pPr>
        <w:ind w:left="5760" w:hanging="360"/>
      </w:pPr>
      <w:rPr>
        <w:rFonts w:ascii="Courier New" w:hAnsi="Courier New" w:cs="Courier New" w:hint="default"/>
      </w:rPr>
    </w:lvl>
    <w:lvl w:ilvl="8" w:tplc="065C58C4" w:tentative="1">
      <w:start w:val="1"/>
      <w:numFmt w:val="bullet"/>
      <w:lvlText w:val=""/>
      <w:lvlJc w:val="left"/>
      <w:pPr>
        <w:ind w:left="6480" w:hanging="360"/>
      </w:pPr>
      <w:rPr>
        <w:rFonts w:ascii="Wingdings" w:hAnsi="Wingdings" w:hint="default"/>
      </w:rPr>
    </w:lvl>
  </w:abstractNum>
  <w:abstractNum w:abstractNumId="13" w15:restartNumberingAfterBreak="0">
    <w:nsid w:val="263162C7"/>
    <w:multiLevelType w:val="hybridMultilevel"/>
    <w:tmpl w:val="6C240D5A"/>
    <w:lvl w:ilvl="0" w:tplc="BDD8BF2E">
      <w:start w:val="1"/>
      <w:numFmt w:val="bullet"/>
      <w:lvlText w:val=""/>
      <w:lvlJc w:val="left"/>
      <w:pPr>
        <w:ind w:left="720" w:hanging="360"/>
      </w:pPr>
      <w:rPr>
        <w:rFonts w:ascii="Wingdings" w:hAnsi="Wingdings" w:hint="default"/>
      </w:rPr>
    </w:lvl>
    <w:lvl w:ilvl="1" w:tplc="BFCEBA5E">
      <w:start w:val="1"/>
      <w:numFmt w:val="bullet"/>
      <w:lvlText w:val=""/>
      <w:lvlJc w:val="left"/>
      <w:pPr>
        <w:ind w:left="1440" w:hanging="360"/>
      </w:pPr>
      <w:rPr>
        <w:rFonts w:ascii="Wingdings" w:hAnsi="Wingdings" w:hint="default"/>
      </w:rPr>
    </w:lvl>
    <w:lvl w:ilvl="2" w:tplc="3EFCD016" w:tentative="1">
      <w:start w:val="1"/>
      <w:numFmt w:val="bullet"/>
      <w:lvlText w:val=""/>
      <w:lvlJc w:val="left"/>
      <w:pPr>
        <w:ind w:left="2160" w:hanging="360"/>
      </w:pPr>
      <w:rPr>
        <w:rFonts w:ascii="Wingdings" w:hAnsi="Wingdings" w:hint="default"/>
      </w:rPr>
    </w:lvl>
    <w:lvl w:ilvl="3" w:tplc="577802BC" w:tentative="1">
      <w:start w:val="1"/>
      <w:numFmt w:val="bullet"/>
      <w:lvlText w:val=""/>
      <w:lvlJc w:val="left"/>
      <w:pPr>
        <w:ind w:left="2880" w:hanging="360"/>
      </w:pPr>
      <w:rPr>
        <w:rFonts w:ascii="Symbol" w:hAnsi="Symbol" w:hint="default"/>
      </w:rPr>
    </w:lvl>
    <w:lvl w:ilvl="4" w:tplc="50DA3BF6" w:tentative="1">
      <w:start w:val="1"/>
      <w:numFmt w:val="bullet"/>
      <w:lvlText w:val="o"/>
      <w:lvlJc w:val="left"/>
      <w:pPr>
        <w:ind w:left="3600" w:hanging="360"/>
      </w:pPr>
      <w:rPr>
        <w:rFonts w:ascii="Courier New" w:hAnsi="Courier New" w:cs="Courier New" w:hint="default"/>
      </w:rPr>
    </w:lvl>
    <w:lvl w:ilvl="5" w:tplc="A6F487CC" w:tentative="1">
      <w:start w:val="1"/>
      <w:numFmt w:val="bullet"/>
      <w:lvlText w:val=""/>
      <w:lvlJc w:val="left"/>
      <w:pPr>
        <w:ind w:left="4320" w:hanging="360"/>
      </w:pPr>
      <w:rPr>
        <w:rFonts w:ascii="Wingdings" w:hAnsi="Wingdings" w:hint="default"/>
      </w:rPr>
    </w:lvl>
    <w:lvl w:ilvl="6" w:tplc="FE78FB96" w:tentative="1">
      <w:start w:val="1"/>
      <w:numFmt w:val="bullet"/>
      <w:lvlText w:val=""/>
      <w:lvlJc w:val="left"/>
      <w:pPr>
        <w:ind w:left="5040" w:hanging="360"/>
      </w:pPr>
      <w:rPr>
        <w:rFonts w:ascii="Symbol" w:hAnsi="Symbol" w:hint="default"/>
      </w:rPr>
    </w:lvl>
    <w:lvl w:ilvl="7" w:tplc="4DAAD980" w:tentative="1">
      <w:start w:val="1"/>
      <w:numFmt w:val="bullet"/>
      <w:lvlText w:val="o"/>
      <w:lvlJc w:val="left"/>
      <w:pPr>
        <w:ind w:left="5760" w:hanging="360"/>
      </w:pPr>
      <w:rPr>
        <w:rFonts w:ascii="Courier New" w:hAnsi="Courier New" w:cs="Courier New" w:hint="default"/>
      </w:rPr>
    </w:lvl>
    <w:lvl w:ilvl="8" w:tplc="974251D6" w:tentative="1">
      <w:start w:val="1"/>
      <w:numFmt w:val="bullet"/>
      <w:lvlText w:val=""/>
      <w:lvlJc w:val="left"/>
      <w:pPr>
        <w:ind w:left="6480" w:hanging="360"/>
      </w:pPr>
      <w:rPr>
        <w:rFonts w:ascii="Wingdings" w:hAnsi="Wingdings" w:hint="default"/>
      </w:rPr>
    </w:lvl>
  </w:abstractNum>
  <w:abstractNum w:abstractNumId="14" w15:restartNumberingAfterBreak="0">
    <w:nsid w:val="269962E0"/>
    <w:multiLevelType w:val="hybridMultilevel"/>
    <w:tmpl w:val="C9426106"/>
    <w:lvl w:ilvl="0" w:tplc="A95E1E38">
      <w:start w:val="1"/>
      <w:numFmt w:val="bullet"/>
      <w:lvlText w:val=""/>
      <w:lvlJc w:val="left"/>
      <w:pPr>
        <w:ind w:left="720" w:hanging="360"/>
      </w:pPr>
      <w:rPr>
        <w:rFonts w:ascii="Wingdings" w:hAnsi="Wingdings" w:hint="default"/>
      </w:rPr>
    </w:lvl>
    <w:lvl w:ilvl="1" w:tplc="A3E04BD0" w:tentative="1">
      <w:start w:val="1"/>
      <w:numFmt w:val="bullet"/>
      <w:lvlText w:val="o"/>
      <w:lvlJc w:val="left"/>
      <w:pPr>
        <w:ind w:left="1440" w:hanging="360"/>
      </w:pPr>
      <w:rPr>
        <w:rFonts w:ascii="Courier New" w:hAnsi="Courier New" w:cs="Courier New" w:hint="default"/>
      </w:rPr>
    </w:lvl>
    <w:lvl w:ilvl="2" w:tplc="EC2CF65E" w:tentative="1">
      <w:start w:val="1"/>
      <w:numFmt w:val="bullet"/>
      <w:lvlText w:val=""/>
      <w:lvlJc w:val="left"/>
      <w:pPr>
        <w:ind w:left="2160" w:hanging="360"/>
      </w:pPr>
      <w:rPr>
        <w:rFonts w:ascii="Wingdings" w:hAnsi="Wingdings" w:hint="default"/>
      </w:rPr>
    </w:lvl>
    <w:lvl w:ilvl="3" w:tplc="2B4E9BA6" w:tentative="1">
      <w:start w:val="1"/>
      <w:numFmt w:val="bullet"/>
      <w:lvlText w:val=""/>
      <w:lvlJc w:val="left"/>
      <w:pPr>
        <w:ind w:left="2880" w:hanging="360"/>
      </w:pPr>
      <w:rPr>
        <w:rFonts w:ascii="Symbol" w:hAnsi="Symbol" w:hint="default"/>
      </w:rPr>
    </w:lvl>
    <w:lvl w:ilvl="4" w:tplc="D08E8FEE" w:tentative="1">
      <w:start w:val="1"/>
      <w:numFmt w:val="bullet"/>
      <w:lvlText w:val="o"/>
      <w:lvlJc w:val="left"/>
      <w:pPr>
        <w:ind w:left="3600" w:hanging="360"/>
      </w:pPr>
      <w:rPr>
        <w:rFonts w:ascii="Courier New" w:hAnsi="Courier New" w:cs="Courier New" w:hint="default"/>
      </w:rPr>
    </w:lvl>
    <w:lvl w:ilvl="5" w:tplc="0F92AC46" w:tentative="1">
      <w:start w:val="1"/>
      <w:numFmt w:val="bullet"/>
      <w:lvlText w:val=""/>
      <w:lvlJc w:val="left"/>
      <w:pPr>
        <w:ind w:left="4320" w:hanging="360"/>
      </w:pPr>
      <w:rPr>
        <w:rFonts w:ascii="Wingdings" w:hAnsi="Wingdings" w:hint="default"/>
      </w:rPr>
    </w:lvl>
    <w:lvl w:ilvl="6" w:tplc="9716C93C" w:tentative="1">
      <w:start w:val="1"/>
      <w:numFmt w:val="bullet"/>
      <w:lvlText w:val=""/>
      <w:lvlJc w:val="left"/>
      <w:pPr>
        <w:ind w:left="5040" w:hanging="360"/>
      </w:pPr>
      <w:rPr>
        <w:rFonts w:ascii="Symbol" w:hAnsi="Symbol" w:hint="default"/>
      </w:rPr>
    </w:lvl>
    <w:lvl w:ilvl="7" w:tplc="BE2ADEA4" w:tentative="1">
      <w:start w:val="1"/>
      <w:numFmt w:val="bullet"/>
      <w:lvlText w:val="o"/>
      <w:lvlJc w:val="left"/>
      <w:pPr>
        <w:ind w:left="5760" w:hanging="360"/>
      </w:pPr>
      <w:rPr>
        <w:rFonts w:ascii="Courier New" w:hAnsi="Courier New" w:cs="Courier New" w:hint="default"/>
      </w:rPr>
    </w:lvl>
    <w:lvl w:ilvl="8" w:tplc="BC1AE04A" w:tentative="1">
      <w:start w:val="1"/>
      <w:numFmt w:val="bullet"/>
      <w:lvlText w:val=""/>
      <w:lvlJc w:val="left"/>
      <w:pPr>
        <w:ind w:left="6480" w:hanging="360"/>
      </w:pPr>
      <w:rPr>
        <w:rFonts w:ascii="Wingdings" w:hAnsi="Wingdings" w:hint="default"/>
      </w:rPr>
    </w:lvl>
  </w:abstractNum>
  <w:abstractNum w:abstractNumId="15" w15:restartNumberingAfterBreak="0">
    <w:nsid w:val="2D474A53"/>
    <w:multiLevelType w:val="hybridMultilevel"/>
    <w:tmpl w:val="410603BE"/>
    <w:lvl w:ilvl="0" w:tplc="424269B4">
      <w:start w:val="1"/>
      <w:numFmt w:val="decimal"/>
      <w:lvlText w:val="%1."/>
      <w:lvlJc w:val="left"/>
      <w:pPr>
        <w:ind w:left="720" w:hanging="360"/>
      </w:pPr>
      <w:rPr>
        <w:rFonts w:hint="default"/>
        <w:b/>
      </w:rPr>
    </w:lvl>
    <w:lvl w:ilvl="1" w:tplc="92EE6170" w:tentative="1">
      <w:start w:val="1"/>
      <w:numFmt w:val="lowerLetter"/>
      <w:lvlText w:val="%2."/>
      <w:lvlJc w:val="left"/>
      <w:pPr>
        <w:ind w:left="1440" w:hanging="360"/>
      </w:pPr>
    </w:lvl>
    <w:lvl w:ilvl="2" w:tplc="6E5AE0D8" w:tentative="1">
      <w:start w:val="1"/>
      <w:numFmt w:val="lowerRoman"/>
      <w:lvlText w:val="%3."/>
      <w:lvlJc w:val="right"/>
      <w:pPr>
        <w:ind w:left="2160" w:hanging="180"/>
      </w:pPr>
    </w:lvl>
    <w:lvl w:ilvl="3" w:tplc="5B02CCBE" w:tentative="1">
      <w:start w:val="1"/>
      <w:numFmt w:val="decimal"/>
      <w:lvlText w:val="%4."/>
      <w:lvlJc w:val="left"/>
      <w:pPr>
        <w:ind w:left="2880" w:hanging="360"/>
      </w:pPr>
    </w:lvl>
    <w:lvl w:ilvl="4" w:tplc="37704254" w:tentative="1">
      <w:start w:val="1"/>
      <w:numFmt w:val="lowerLetter"/>
      <w:lvlText w:val="%5."/>
      <w:lvlJc w:val="left"/>
      <w:pPr>
        <w:ind w:left="3600" w:hanging="360"/>
      </w:pPr>
    </w:lvl>
    <w:lvl w:ilvl="5" w:tplc="0C323156" w:tentative="1">
      <w:start w:val="1"/>
      <w:numFmt w:val="lowerRoman"/>
      <w:lvlText w:val="%6."/>
      <w:lvlJc w:val="right"/>
      <w:pPr>
        <w:ind w:left="4320" w:hanging="180"/>
      </w:pPr>
    </w:lvl>
    <w:lvl w:ilvl="6" w:tplc="35544326" w:tentative="1">
      <w:start w:val="1"/>
      <w:numFmt w:val="decimal"/>
      <w:lvlText w:val="%7."/>
      <w:lvlJc w:val="left"/>
      <w:pPr>
        <w:ind w:left="5040" w:hanging="360"/>
      </w:pPr>
    </w:lvl>
    <w:lvl w:ilvl="7" w:tplc="9C92FB96" w:tentative="1">
      <w:start w:val="1"/>
      <w:numFmt w:val="lowerLetter"/>
      <w:lvlText w:val="%8."/>
      <w:lvlJc w:val="left"/>
      <w:pPr>
        <w:ind w:left="5760" w:hanging="360"/>
      </w:pPr>
    </w:lvl>
    <w:lvl w:ilvl="8" w:tplc="66A07874" w:tentative="1">
      <w:start w:val="1"/>
      <w:numFmt w:val="lowerRoman"/>
      <w:lvlText w:val="%9."/>
      <w:lvlJc w:val="right"/>
      <w:pPr>
        <w:ind w:left="6480" w:hanging="180"/>
      </w:pPr>
    </w:lvl>
  </w:abstractNum>
  <w:abstractNum w:abstractNumId="16" w15:restartNumberingAfterBreak="0">
    <w:nsid w:val="30E211FE"/>
    <w:multiLevelType w:val="hybridMultilevel"/>
    <w:tmpl w:val="2FD66D9C"/>
    <w:lvl w:ilvl="0" w:tplc="8CF06D90">
      <w:start w:val="4"/>
      <w:numFmt w:val="bullet"/>
      <w:lvlText w:val="-"/>
      <w:lvlJc w:val="left"/>
      <w:pPr>
        <w:ind w:left="360" w:hanging="360"/>
      </w:pPr>
      <w:rPr>
        <w:rFonts w:ascii="Calibri" w:eastAsia="Calibri" w:hAnsi="Calibri" w:cs="Calibri" w:hint="default"/>
      </w:rPr>
    </w:lvl>
    <w:lvl w:ilvl="1" w:tplc="C0F27BE8" w:tentative="1">
      <w:start w:val="1"/>
      <w:numFmt w:val="bullet"/>
      <w:lvlText w:val="o"/>
      <w:lvlJc w:val="left"/>
      <w:pPr>
        <w:ind w:left="1080" w:hanging="360"/>
      </w:pPr>
      <w:rPr>
        <w:rFonts w:ascii="Courier New" w:hAnsi="Courier New" w:cs="Courier New" w:hint="default"/>
      </w:rPr>
    </w:lvl>
    <w:lvl w:ilvl="2" w:tplc="DA72010E" w:tentative="1">
      <w:start w:val="1"/>
      <w:numFmt w:val="bullet"/>
      <w:lvlText w:val=""/>
      <w:lvlJc w:val="left"/>
      <w:pPr>
        <w:ind w:left="1800" w:hanging="360"/>
      </w:pPr>
      <w:rPr>
        <w:rFonts w:ascii="Wingdings" w:hAnsi="Wingdings" w:hint="default"/>
      </w:rPr>
    </w:lvl>
    <w:lvl w:ilvl="3" w:tplc="C186DEAE" w:tentative="1">
      <w:start w:val="1"/>
      <w:numFmt w:val="bullet"/>
      <w:lvlText w:val=""/>
      <w:lvlJc w:val="left"/>
      <w:pPr>
        <w:ind w:left="2520" w:hanging="360"/>
      </w:pPr>
      <w:rPr>
        <w:rFonts w:ascii="Symbol" w:hAnsi="Symbol" w:hint="default"/>
      </w:rPr>
    </w:lvl>
    <w:lvl w:ilvl="4" w:tplc="752C9030" w:tentative="1">
      <w:start w:val="1"/>
      <w:numFmt w:val="bullet"/>
      <w:lvlText w:val="o"/>
      <w:lvlJc w:val="left"/>
      <w:pPr>
        <w:ind w:left="3240" w:hanging="360"/>
      </w:pPr>
      <w:rPr>
        <w:rFonts w:ascii="Courier New" w:hAnsi="Courier New" w:cs="Courier New" w:hint="default"/>
      </w:rPr>
    </w:lvl>
    <w:lvl w:ilvl="5" w:tplc="09A41248" w:tentative="1">
      <w:start w:val="1"/>
      <w:numFmt w:val="bullet"/>
      <w:lvlText w:val=""/>
      <w:lvlJc w:val="left"/>
      <w:pPr>
        <w:ind w:left="3960" w:hanging="360"/>
      </w:pPr>
      <w:rPr>
        <w:rFonts w:ascii="Wingdings" w:hAnsi="Wingdings" w:hint="default"/>
      </w:rPr>
    </w:lvl>
    <w:lvl w:ilvl="6" w:tplc="BDCE3280" w:tentative="1">
      <w:start w:val="1"/>
      <w:numFmt w:val="bullet"/>
      <w:lvlText w:val=""/>
      <w:lvlJc w:val="left"/>
      <w:pPr>
        <w:ind w:left="4680" w:hanging="360"/>
      </w:pPr>
      <w:rPr>
        <w:rFonts w:ascii="Symbol" w:hAnsi="Symbol" w:hint="default"/>
      </w:rPr>
    </w:lvl>
    <w:lvl w:ilvl="7" w:tplc="A1ACB98A" w:tentative="1">
      <w:start w:val="1"/>
      <w:numFmt w:val="bullet"/>
      <w:lvlText w:val="o"/>
      <w:lvlJc w:val="left"/>
      <w:pPr>
        <w:ind w:left="5400" w:hanging="360"/>
      </w:pPr>
      <w:rPr>
        <w:rFonts w:ascii="Courier New" w:hAnsi="Courier New" w:cs="Courier New" w:hint="default"/>
      </w:rPr>
    </w:lvl>
    <w:lvl w:ilvl="8" w:tplc="710A0702" w:tentative="1">
      <w:start w:val="1"/>
      <w:numFmt w:val="bullet"/>
      <w:lvlText w:val=""/>
      <w:lvlJc w:val="left"/>
      <w:pPr>
        <w:ind w:left="6120" w:hanging="360"/>
      </w:pPr>
      <w:rPr>
        <w:rFonts w:ascii="Wingdings" w:hAnsi="Wingdings" w:hint="default"/>
      </w:rPr>
    </w:lvl>
  </w:abstractNum>
  <w:abstractNum w:abstractNumId="17" w15:restartNumberingAfterBreak="0">
    <w:nsid w:val="32D37728"/>
    <w:multiLevelType w:val="hybridMultilevel"/>
    <w:tmpl w:val="02C4507E"/>
    <w:lvl w:ilvl="0" w:tplc="451CD108">
      <w:start w:val="1"/>
      <w:numFmt w:val="bullet"/>
      <w:lvlText w:val=""/>
      <w:lvlPicBulletId w:val="0"/>
      <w:lvlJc w:val="left"/>
      <w:pPr>
        <w:ind w:left="720" w:hanging="360"/>
      </w:pPr>
      <w:rPr>
        <w:rFonts w:ascii="Symbol" w:hAnsi="Symbol" w:hint="default"/>
      </w:rPr>
    </w:lvl>
    <w:lvl w:ilvl="1" w:tplc="DDFA3EB4" w:tentative="1">
      <w:start w:val="1"/>
      <w:numFmt w:val="bullet"/>
      <w:lvlText w:val="o"/>
      <w:lvlJc w:val="left"/>
      <w:pPr>
        <w:ind w:left="1440" w:hanging="360"/>
      </w:pPr>
      <w:rPr>
        <w:rFonts w:ascii="Courier New" w:hAnsi="Courier New" w:cs="Courier New" w:hint="default"/>
      </w:rPr>
    </w:lvl>
    <w:lvl w:ilvl="2" w:tplc="F8DA4420" w:tentative="1">
      <w:start w:val="1"/>
      <w:numFmt w:val="bullet"/>
      <w:lvlText w:val=""/>
      <w:lvlJc w:val="left"/>
      <w:pPr>
        <w:ind w:left="2160" w:hanging="360"/>
      </w:pPr>
      <w:rPr>
        <w:rFonts w:ascii="Wingdings" w:hAnsi="Wingdings" w:hint="default"/>
      </w:rPr>
    </w:lvl>
    <w:lvl w:ilvl="3" w:tplc="0DCA54FC" w:tentative="1">
      <w:start w:val="1"/>
      <w:numFmt w:val="bullet"/>
      <w:lvlText w:val=""/>
      <w:lvlJc w:val="left"/>
      <w:pPr>
        <w:ind w:left="2880" w:hanging="360"/>
      </w:pPr>
      <w:rPr>
        <w:rFonts w:ascii="Symbol" w:hAnsi="Symbol" w:hint="default"/>
      </w:rPr>
    </w:lvl>
    <w:lvl w:ilvl="4" w:tplc="C77C5DFA" w:tentative="1">
      <w:start w:val="1"/>
      <w:numFmt w:val="bullet"/>
      <w:lvlText w:val="o"/>
      <w:lvlJc w:val="left"/>
      <w:pPr>
        <w:ind w:left="3600" w:hanging="360"/>
      </w:pPr>
      <w:rPr>
        <w:rFonts w:ascii="Courier New" w:hAnsi="Courier New" w:cs="Courier New" w:hint="default"/>
      </w:rPr>
    </w:lvl>
    <w:lvl w:ilvl="5" w:tplc="B84CCD48" w:tentative="1">
      <w:start w:val="1"/>
      <w:numFmt w:val="bullet"/>
      <w:lvlText w:val=""/>
      <w:lvlJc w:val="left"/>
      <w:pPr>
        <w:ind w:left="4320" w:hanging="360"/>
      </w:pPr>
      <w:rPr>
        <w:rFonts w:ascii="Wingdings" w:hAnsi="Wingdings" w:hint="default"/>
      </w:rPr>
    </w:lvl>
    <w:lvl w:ilvl="6" w:tplc="EC12059A" w:tentative="1">
      <w:start w:val="1"/>
      <w:numFmt w:val="bullet"/>
      <w:lvlText w:val=""/>
      <w:lvlJc w:val="left"/>
      <w:pPr>
        <w:ind w:left="5040" w:hanging="360"/>
      </w:pPr>
      <w:rPr>
        <w:rFonts w:ascii="Symbol" w:hAnsi="Symbol" w:hint="default"/>
      </w:rPr>
    </w:lvl>
    <w:lvl w:ilvl="7" w:tplc="64440882" w:tentative="1">
      <w:start w:val="1"/>
      <w:numFmt w:val="bullet"/>
      <w:lvlText w:val="o"/>
      <w:lvlJc w:val="left"/>
      <w:pPr>
        <w:ind w:left="5760" w:hanging="360"/>
      </w:pPr>
      <w:rPr>
        <w:rFonts w:ascii="Courier New" w:hAnsi="Courier New" w:cs="Courier New" w:hint="default"/>
      </w:rPr>
    </w:lvl>
    <w:lvl w:ilvl="8" w:tplc="B328AE7E" w:tentative="1">
      <w:start w:val="1"/>
      <w:numFmt w:val="bullet"/>
      <w:lvlText w:val=""/>
      <w:lvlJc w:val="left"/>
      <w:pPr>
        <w:ind w:left="6480" w:hanging="360"/>
      </w:pPr>
      <w:rPr>
        <w:rFonts w:ascii="Wingdings" w:hAnsi="Wingdings" w:hint="default"/>
      </w:rPr>
    </w:lvl>
  </w:abstractNum>
  <w:abstractNum w:abstractNumId="18" w15:restartNumberingAfterBreak="0">
    <w:nsid w:val="34381238"/>
    <w:multiLevelType w:val="hybridMultilevel"/>
    <w:tmpl w:val="4C86170A"/>
    <w:lvl w:ilvl="0" w:tplc="FAEE068A">
      <w:start w:val="1"/>
      <w:numFmt w:val="bullet"/>
      <w:lvlText w:val=""/>
      <w:lvlJc w:val="left"/>
      <w:pPr>
        <w:ind w:left="1545" w:hanging="360"/>
      </w:pPr>
      <w:rPr>
        <w:rFonts w:ascii="Wingdings" w:hAnsi="Wingdings" w:hint="default"/>
      </w:rPr>
    </w:lvl>
    <w:lvl w:ilvl="1" w:tplc="1E20F114" w:tentative="1">
      <w:start w:val="1"/>
      <w:numFmt w:val="bullet"/>
      <w:lvlText w:val="o"/>
      <w:lvlJc w:val="left"/>
      <w:pPr>
        <w:ind w:left="2265" w:hanging="360"/>
      </w:pPr>
      <w:rPr>
        <w:rFonts w:ascii="Courier New" w:hAnsi="Courier New" w:cs="Courier New" w:hint="default"/>
      </w:rPr>
    </w:lvl>
    <w:lvl w:ilvl="2" w:tplc="30A6C61C" w:tentative="1">
      <w:start w:val="1"/>
      <w:numFmt w:val="bullet"/>
      <w:lvlText w:val=""/>
      <w:lvlJc w:val="left"/>
      <w:pPr>
        <w:ind w:left="2985" w:hanging="360"/>
      </w:pPr>
      <w:rPr>
        <w:rFonts w:ascii="Wingdings" w:hAnsi="Wingdings" w:hint="default"/>
      </w:rPr>
    </w:lvl>
    <w:lvl w:ilvl="3" w:tplc="C20CC33C" w:tentative="1">
      <w:start w:val="1"/>
      <w:numFmt w:val="bullet"/>
      <w:lvlText w:val=""/>
      <w:lvlJc w:val="left"/>
      <w:pPr>
        <w:ind w:left="3705" w:hanging="360"/>
      </w:pPr>
      <w:rPr>
        <w:rFonts w:ascii="Symbol" w:hAnsi="Symbol" w:hint="default"/>
      </w:rPr>
    </w:lvl>
    <w:lvl w:ilvl="4" w:tplc="5AB44360" w:tentative="1">
      <w:start w:val="1"/>
      <w:numFmt w:val="bullet"/>
      <w:lvlText w:val="o"/>
      <w:lvlJc w:val="left"/>
      <w:pPr>
        <w:ind w:left="4425" w:hanging="360"/>
      </w:pPr>
      <w:rPr>
        <w:rFonts w:ascii="Courier New" w:hAnsi="Courier New" w:cs="Courier New" w:hint="default"/>
      </w:rPr>
    </w:lvl>
    <w:lvl w:ilvl="5" w:tplc="4F640992" w:tentative="1">
      <w:start w:val="1"/>
      <w:numFmt w:val="bullet"/>
      <w:lvlText w:val=""/>
      <w:lvlJc w:val="left"/>
      <w:pPr>
        <w:ind w:left="5145" w:hanging="360"/>
      </w:pPr>
      <w:rPr>
        <w:rFonts w:ascii="Wingdings" w:hAnsi="Wingdings" w:hint="default"/>
      </w:rPr>
    </w:lvl>
    <w:lvl w:ilvl="6" w:tplc="9CE22F98" w:tentative="1">
      <w:start w:val="1"/>
      <w:numFmt w:val="bullet"/>
      <w:lvlText w:val=""/>
      <w:lvlJc w:val="left"/>
      <w:pPr>
        <w:ind w:left="5865" w:hanging="360"/>
      </w:pPr>
      <w:rPr>
        <w:rFonts w:ascii="Symbol" w:hAnsi="Symbol" w:hint="default"/>
      </w:rPr>
    </w:lvl>
    <w:lvl w:ilvl="7" w:tplc="69380254" w:tentative="1">
      <w:start w:val="1"/>
      <w:numFmt w:val="bullet"/>
      <w:lvlText w:val="o"/>
      <w:lvlJc w:val="left"/>
      <w:pPr>
        <w:ind w:left="6585" w:hanging="360"/>
      </w:pPr>
      <w:rPr>
        <w:rFonts w:ascii="Courier New" w:hAnsi="Courier New" w:cs="Courier New" w:hint="default"/>
      </w:rPr>
    </w:lvl>
    <w:lvl w:ilvl="8" w:tplc="90C8E940" w:tentative="1">
      <w:start w:val="1"/>
      <w:numFmt w:val="bullet"/>
      <w:lvlText w:val=""/>
      <w:lvlJc w:val="left"/>
      <w:pPr>
        <w:ind w:left="7305" w:hanging="360"/>
      </w:pPr>
      <w:rPr>
        <w:rFonts w:ascii="Wingdings" w:hAnsi="Wingdings" w:hint="default"/>
      </w:rPr>
    </w:lvl>
  </w:abstractNum>
  <w:abstractNum w:abstractNumId="19" w15:restartNumberingAfterBreak="0">
    <w:nsid w:val="39360593"/>
    <w:multiLevelType w:val="hybridMultilevel"/>
    <w:tmpl w:val="2016509C"/>
    <w:lvl w:ilvl="0" w:tplc="70528982">
      <w:start w:val="1"/>
      <w:numFmt w:val="bullet"/>
      <w:lvlText w:val=""/>
      <w:lvlJc w:val="left"/>
      <w:pPr>
        <w:ind w:left="1080" w:hanging="360"/>
      </w:pPr>
      <w:rPr>
        <w:rFonts w:ascii="Wingdings" w:hAnsi="Wingdings" w:hint="default"/>
      </w:rPr>
    </w:lvl>
    <w:lvl w:ilvl="1" w:tplc="BDE468BA" w:tentative="1">
      <w:start w:val="1"/>
      <w:numFmt w:val="bullet"/>
      <w:lvlText w:val="o"/>
      <w:lvlJc w:val="left"/>
      <w:pPr>
        <w:ind w:left="1800" w:hanging="360"/>
      </w:pPr>
      <w:rPr>
        <w:rFonts w:ascii="Courier New" w:hAnsi="Courier New" w:cs="Courier New" w:hint="default"/>
      </w:rPr>
    </w:lvl>
    <w:lvl w:ilvl="2" w:tplc="0CB83478" w:tentative="1">
      <w:start w:val="1"/>
      <w:numFmt w:val="bullet"/>
      <w:lvlText w:val=""/>
      <w:lvlJc w:val="left"/>
      <w:pPr>
        <w:ind w:left="2520" w:hanging="360"/>
      </w:pPr>
      <w:rPr>
        <w:rFonts w:ascii="Wingdings" w:hAnsi="Wingdings" w:hint="default"/>
      </w:rPr>
    </w:lvl>
    <w:lvl w:ilvl="3" w:tplc="2E3AF41A" w:tentative="1">
      <w:start w:val="1"/>
      <w:numFmt w:val="bullet"/>
      <w:lvlText w:val=""/>
      <w:lvlJc w:val="left"/>
      <w:pPr>
        <w:ind w:left="3240" w:hanging="360"/>
      </w:pPr>
      <w:rPr>
        <w:rFonts w:ascii="Symbol" w:hAnsi="Symbol" w:hint="default"/>
      </w:rPr>
    </w:lvl>
    <w:lvl w:ilvl="4" w:tplc="48402FDE" w:tentative="1">
      <w:start w:val="1"/>
      <w:numFmt w:val="bullet"/>
      <w:lvlText w:val="o"/>
      <w:lvlJc w:val="left"/>
      <w:pPr>
        <w:ind w:left="3960" w:hanging="360"/>
      </w:pPr>
      <w:rPr>
        <w:rFonts w:ascii="Courier New" w:hAnsi="Courier New" w:cs="Courier New" w:hint="default"/>
      </w:rPr>
    </w:lvl>
    <w:lvl w:ilvl="5" w:tplc="A71EC694" w:tentative="1">
      <w:start w:val="1"/>
      <w:numFmt w:val="bullet"/>
      <w:lvlText w:val=""/>
      <w:lvlJc w:val="left"/>
      <w:pPr>
        <w:ind w:left="4680" w:hanging="360"/>
      </w:pPr>
      <w:rPr>
        <w:rFonts w:ascii="Wingdings" w:hAnsi="Wingdings" w:hint="default"/>
      </w:rPr>
    </w:lvl>
    <w:lvl w:ilvl="6" w:tplc="CE680138" w:tentative="1">
      <w:start w:val="1"/>
      <w:numFmt w:val="bullet"/>
      <w:lvlText w:val=""/>
      <w:lvlJc w:val="left"/>
      <w:pPr>
        <w:ind w:left="5400" w:hanging="360"/>
      </w:pPr>
      <w:rPr>
        <w:rFonts w:ascii="Symbol" w:hAnsi="Symbol" w:hint="default"/>
      </w:rPr>
    </w:lvl>
    <w:lvl w:ilvl="7" w:tplc="3120F4A6" w:tentative="1">
      <w:start w:val="1"/>
      <w:numFmt w:val="bullet"/>
      <w:lvlText w:val="o"/>
      <w:lvlJc w:val="left"/>
      <w:pPr>
        <w:ind w:left="6120" w:hanging="360"/>
      </w:pPr>
      <w:rPr>
        <w:rFonts w:ascii="Courier New" w:hAnsi="Courier New" w:cs="Courier New" w:hint="default"/>
      </w:rPr>
    </w:lvl>
    <w:lvl w:ilvl="8" w:tplc="49327012" w:tentative="1">
      <w:start w:val="1"/>
      <w:numFmt w:val="bullet"/>
      <w:lvlText w:val=""/>
      <w:lvlJc w:val="left"/>
      <w:pPr>
        <w:ind w:left="6840" w:hanging="360"/>
      </w:pPr>
      <w:rPr>
        <w:rFonts w:ascii="Wingdings" w:hAnsi="Wingdings" w:hint="default"/>
      </w:rPr>
    </w:lvl>
  </w:abstractNum>
  <w:abstractNum w:abstractNumId="20" w15:restartNumberingAfterBreak="0">
    <w:nsid w:val="3A5472FC"/>
    <w:multiLevelType w:val="hybridMultilevel"/>
    <w:tmpl w:val="FEEEAFA8"/>
    <w:lvl w:ilvl="0" w:tplc="72C8F2BA">
      <w:start w:val="1"/>
      <w:numFmt w:val="bullet"/>
      <w:lvlText w:val=""/>
      <w:lvlJc w:val="left"/>
      <w:pPr>
        <w:ind w:left="720" w:hanging="360"/>
      </w:pPr>
      <w:rPr>
        <w:rFonts w:ascii="Wingdings" w:hAnsi="Wingdings" w:hint="default"/>
      </w:rPr>
    </w:lvl>
    <w:lvl w:ilvl="1" w:tplc="5C360410">
      <w:start w:val="1"/>
      <w:numFmt w:val="bullet"/>
      <w:lvlText w:val="o"/>
      <w:lvlJc w:val="left"/>
      <w:pPr>
        <w:ind w:left="1440" w:hanging="360"/>
      </w:pPr>
      <w:rPr>
        <w:rFonts w:ascii="Courier New" w:hAnsi="Courier New" w:cs="Courier New" w:hint="default"/>
      </w:rPr>
    </w:lvl>
    <w:lvl w:ilvl="2" w:tplc="1B8AC8B4" w:tentative="1">
      <w:start w:val="1"/>
      <w:numFmt w:val="bullet"/>
      <w:lvlText w:val=""/>
      <w:lvlJc w:val="left"/>
      <w:pPr>
        <w:ind w:left="2160" w:hanging="360"/>
      </w:pPr>
      <w:rPr>
        <w:rFonts w:ascii="Wingdings" w:hAnsi="Wingdings" w:hint="default"/>
      </w:rPr>
    </w:lvl>
    <w:lvl w:ilvl="3" w:tplc="22346D2A" w:tentative="1">
      <w:start w:val="1"/>
      <w:numFmt w:val="bullet"/>
      <w:lvlText w:val=""/>
      <w:lvlJc w:val="left"/>
      <w:pPr>
        <w:ind w:left="2880" w:hanging="360"/>
      </w:pPr>
      <w:rPr>
        <w:rFonts w:ascii="Symbol" w:hAnsi="Symbol" w:hint="default"/>
      </w:rPr>
    </w:lvl>
    <w:lvl w:ilvl="4" w:tplc="67E67E90" w:tentative="1">
      <w:start w:val="1"/>
      <w:numFmt w:val="bullet"/>
      <w:lvlText w:val="o"/>
      <w:lvlJc w:val="left"/>
      <w:pPr>
        <w:ind w:left="3600" w:hanging="360"/>
      </w:pPr>
      <w:rPr>
        <w:rFonts w:ascii="Courier New" w:hAnsi="Courier New" w:cs="Courier New" w:hint="default"/>
      </w:rPr>
    </w:lvl>
    <w:lvl w:ilvl="5" w:tplc="E2406EAC" w:tentative="1">
      <w:start w:val="1"/>
      <w:numFmt w:val="bullet"/>
      <w:lvlText w:val=""/>
      <w:lvlJc w:val="left"/>
      <w:pPr>
        <w:ind w:left="4320" w:hanging="360"/>
      </w:pPr>
      <w:rPr>
        <w:rFonts w:ascii="Wingdings" w:hAnsi="Wingdings" w:hint="default"/>
      </w:rPr>
    </w:lvl>
    <w:lvl w:ilvl="6" w:tplc="2D7C6CEA" w:tentative="1">
      <w:start w:val="1"/>
      <w:numFmt w:val="bullet"/>
      <w:lvlText w:val=""/>
      <w:lvlJc w:val="left"/>
      <w:pPr>
        <w:ind w:left="5040" w:hanging="360"/>
      </w:pPr>
      <w:rPr>
        <w:rFonts w:ascii="Symbol" w:hAnsi="Symbol" w:hint="default"/>
      </w:rPr>
    </w:lvl>
    <w:lvl w:ilvl="7" w:tplc="DEF2A662" w:tentative="1">
      <w:start w:val="1"/>
      <w:numFmt w:val="bullet"/>
      <w:lvlText w:val="o"/>
      <w:lvlJc w:val="left"/>
      <w:pPr>
        <w:ind w:left="5760" w:hanging="360"/>
      </w:pPr>
      <w:rPr>
        <w:rFonts w:ascii="Courier New" w:hAnsi="Courier New" w:cs="Courier New" w:hint="default"/>
      </w:rPr>
    </w:lvl>
    <w:lvl w:ilvl="8" w:tplc="6E68FD3E" w:tentative="1">
      <w:start w:val="1"/>
      <w:numFmt w:val="bullet"/>
      <w:lvlText w:val=""/>
      <w:lvlJc w:val="left"/>
      <w:pPr>
        <w:ind w:left="6480" w:hanging="360"/>
      </w:pPr>
      <w:rPr>
        <w:rFonts w:ascii="Wingdings" w:hAnsi="Wingdings" w:hint="default"/>
      </w:rPr>
    </w:lvl>
  </w:abstractNum>
  <w:abstractNum w:abstractNumId="21" w15:restartNumberingAfterBreak="0">
    <w:nsid w:val="3B9F7C39"/>
    <w:multiLevelType w:val="hybridMultilevel"/>
    <w:tmpl w:val="3AD68A76"/>
    <w:lvl w:ilvl="0" w:tplc="A99AFE22">
      <w:start w:val="1"/>
      <w:numFmt w:val="decimal"/>
      <w:lvlText w:val="%1."/>
      <w:lvlJc w:val="left"/>
      <w:pPr>
        <w:ind w:left="720" w:hanging="360"/>
      </w:pPr>
      <w:rPr>
        <w:rFonts w:hint="default"/>
      </w:rPr>
    </w:lvl>
    <w:lvl w:ilvl="1" w:tplc="E482FD1A" w:tentative="1">
      <w:start w:val="1"/>
      <w:numFmt w:val="lowerLetter"/>
      <w:lvlText w:val="%2."/>
      <w:lvlJc w:val="left"/>
      <w:pPr>
        <w:ind w:left="1440" w:hanging="360"/>
      </w:pPr>
    </w:lvl>
    <w:lvl w:ilvl="2" w:tplc="65FA92A2" w:tentative="1">
      <w:start w:val="1"/>
      <w:numFmt w:val="lowerRoman"/>
      <w:lvlText w:val="%3."/>
      <w:lvlJc w:val="right"/>
      <w:pPr>
        <w:ind w:left="2160" w:hanging="180"/>
      </w:pPr>
    </w:lvl>
    <w:lvl w:ilvl="3" w:tplc="FD122B0A" w:tentative="1">
      <w:start w:val="1"/>
      <w:numFmt w:val="decimal"/>
      <w:lvlText w:val="%4."/>
      <w:lvlJc w:val="left"/>
      <w:pPr>
        <w:ind w:left="2880" w:hanging="360"/>
      </w:pPr>
    </w:lvl>
    <w:lvl w:ilvl="4" w:tplc="73B2D7F6" w:tentative="1">
      <w:start w:val="1"/>
      <w:numFmt w:val="lowerLetter"/>
      <w:lvlText w:val="%5."/>
      <w:lvlJc w:val="left"/>
      <w:pPr>
        <w:ind w:left="3600" w:hanging="360"/>
      </w:pPr>
    </w:lvl>
    <w:lvl w:ilvl="5" w:tplc="8AD80AEC" w:tentative="1">
      <w:start w:val="1"/>
      <w:numFmt w:val="lowerRoman"/>
      <w:lvlText w:val="%6."/>
      <w:lvlJc w:val="right"/>
      <w:pPr>
        <w:ind w:left="4320" w:hanging="180"/>
      </w:pPr>
    </w:lvl>
    <w:lvl w:ilvl="6" w:tplc="3970FD74" w:tentative="1">
      <w:start w:val="1"/>
      <w:numFmt w:val="decimal"/>
      <w:lvlText w:val="%7."/>
      <w:lvlJc w:val="left"/>
      <w:pPr>
        <w:ind w:left="5040" w:hanging="360"/>
      </w:pPr>
    </w:lvl>
    <w:lvl w:ilvl="7" w:tplc="12C206B6" w:tentative="1">
      <w:start w:val="1"/>
      <w:numFmt w:val="lowerLetter"/>
      <w:lvlText w:val="%8."/>
      <w:lvlJc w:val="left"/>
      <w:pPr>
        <w:ind w:left="5760" w:hanging="360"/>
      </w:pPr>
    </w:lvl>
    <w:lvl w:ilvl="8" w:tplc="CAEC3402" w:tentative="1">
      <w:start w:val="1"/>
      <w:numFmt w:val="lowerRoman"/>
      <w:lvlText w:val="%9."/>
      <w:lvlJc w:val="right"/>
      <w:pPr>
        <w:ind w:left="6480" w:hanging="180"/>
      </w:pPr>
    </w:lvl>
  </w:abstractNum>
  <w:abstractNum w:abstractNumId="22" w15:restartNumberingAfterBreak="0">
    <w:nsid w:val="3CD90BAE"/>
    <w:multiLevelType w:val="hybridMultilevel"/>
    <w:tmpl w:val="BD06133C"/>
    <w:lvl w:ilvl="0" w:tplc="AA341510">
      <w:start w:val="1"/>
      <w:numFmt w:val="bullet"/>
      <w:lvlText w:val=""/>
      <w:lvlJc w:val="left"/>
      <w:pPr>
        <w:ind w:left="720" w:hanging="360"/>
      </w:pPr>
      <w:rPr>
        <w:rFonts w:ascii="Symbol" w:hAnsi="Symbol" w:hint="default"/>
      </w:rPr>
    </w:lvl>
    <w:lvl w:ilvl="1" w:tplc="81949FCA" w:tentative="1">
      <w:start w:val="1"/>
      <w:numFmt w:val="bullet"/>
      <w:lvlText w:val="o"/>
      <w:lvlJc w:val="left"/>
      <w:pPr>
        <w:ind w:left="1440" w:hanging="360"/>
      </w:pPr>
      <w:rPr>
        <w:rFonts w:ascii="Courier New" w:hAnsi="Courier New" w:cs="Courier New" w:hint="default"/>
      </w:rPr>
    </w:lvl>
    <w:lvl w:ilvl="2" w:tplc="914EFF58" w:tentative="1">
      <w:start w:val="1"/>
      <w:numFmt w:val="bullet"/>
      <w:lvlText w:val=""/>
      <w:lvlJc w:val="left"/>
      <w:pPr>
        <w:ind w:left="2160" w:hanging="360"/>
      </w:pPr>
      <w:rPr>
        <w:rFonts w:ascii="Wingdings" w:hAnsi="Wingdings" w:hint="default"/>
      </w:rPr>
    </w:lvl>
    <w:lvl w:ilvl="3" w:tplc="5866A78E" w:tentative="1">
      <w:start w:val="1"/>
      <w:numFmt w:val="bullet"/>
      <w:lvlText w:val=""/>
      <w:lvlJc w:val="left"/>
      <w:pPr>
        <w:ind w:left="2880" w:hanging="360"/>
      </w:pPr>
      <w:rPr>
        <w:rFonts w:ascii="Symbol" w:hAnsi="Symbol" w:hint="default"/>
      </w:rPr>
    </w:lvl>
    <w:lvl w:ilvl="4" w:tplc="A6B28FAC" w:tentative="1">
      <w:start w:val="1"/>
      <w:numFmt w:val="bullet"/>
      <w:lvlText w:val="o"/>
      <w:lvlJc w:val="left"/>
      <w:pPr>
        <w:ind w:left="3600" w:hanging="360"/>
      </w:pPr>
      <w:rPr>
        <w:rFonts w:ascii="Courier New" w:hAnsi="Courier New" w:cs="Courier New" w:hint="default"/>
      </w:rPr>
    </w:lvl>
    <w:lvl w:ilvl="5" w:tplc="648605AA" w:tentative="1">
      <w:start w:val="1"/>
      <w:numFmt w:val="bullet"/>
      <w:lvlText w:val=""/>
      <w:lvlJc w:val="left"/>
      <w:pPr>
        <w:ind w:left="4320" w:hanging="360"/>
      </w:pPr>
      <w:rPr>
        <w:rFonts w:ascii="Wingdings" w:hAnsi="Wingdings" w:hint="default"/>
      </w:rPr>
    </w:lvl>
    <w:lvl w:ilvl="6" w:tplc="CBB2DEE8" w:tentative="1">
      <w:start w:val="1"/>
      <w:numFmt w:val="bullet"/>
      <w:lvlText w:val=""/>
      <w:lvlJc w:val="left"/>
      <w:pPr>
        <w:ind w:left="5040" w:hanging="360"/>
      </w:pPr>
      <w:rPr>
        <w:rFonts w:ascii="Symbol" w:hAnsi="Symbol" w:hint="default"/>
      </w:rPr>
    </w:lvl>
    <w:lvl w:ilvl="7" w:tplc="F12E1A90" w:tentative="1">
      <w:start w:val="1"/>
      <w:numFmt w:val="bullet"/>
      <w:lvlText w:val="o"/>
      <w:lvlJc w:val="left"/>
      <w:pPr>
        <w:ind w:left="5760" w:hanging="360"/>
      </w:pPr>
      <w:rPr>
        <w:rFonts w:ascii="Courier New" w:hAnsi="Courier New" w:cs="Courier New" w:hint="default"/>
      </w:rPr>
    </w:lvl>
    <w:lvl w:ilvl="8" w:tplc="52864A38" w:tentative="1">
      <w:start w:val="1"/>
      <w:numFmt w:val="bullet"/>
      <w:lvlText w:val=""/>
      <w:lvlJc w:val="left"/>
      <w:pPr>
        <w:ind w:left="6480" w:hanging="360"/>
      </w:pPr>
      <w:rPr>
        <w:rFonts w:ascii="Wingdings" w:hAnsi="Wingdings" w:hint="default"/>
      </w:rPr>
    </w:lvl>
  </w:abstractNum>
  <w:abstractNum w:abstractNumId="23" w15:restartNumberingAfterBreak="0">
    <w:nsid w:val="42364BC2"/>
    <w:multiLevelType w:val="hybridMultilevel"/>
    <w:tmpl w:val="36D26D84"/>
    <w:lvl w:ilvl="0" w:tplc="C2BA00D6">
      <w:start w:val="1"/>
      <w:numFmt w:val="bullet"/>
      <w:lvlText w:val=""/>
      <w:lvlJc w:val="left"/>
      <w:pPr>
        <w:ind w:left="720" w:hanging="360"/>
      </w:pPr>
      <w:rPr>
        <w:rFonts w:ascii="Symbol" w:hAnsi="Symbol" w:hint="default"/>
      </w:rPr>
    </w:lvl>
    <w:lvl w:ilvl="1" w:tplc="9370CEE4" w:tentative="1">
      <w:start w:val="1"/>
      <w:numFmt w:val="bullet"/>
      <w:lvlText w:val="o"/>
      <w:lvlJc w:val="left"/>
      <w:pPr>
        <w:ind w:left="1440" w:hanging="360"/>
      </w:pPr>
      <w:rPr>
        <w:rFonts w:ascii="Courier New" w:hAnsi="Courier New" w:cs="Courier New" w:hint="default"/>
      </w:rPr>
    </w:lvl>
    <w:lvl w:ilvl="2" w:tplc="B4F48B38" w:tentative="1">
      <w:start w:val="1"/>
      <w:numFmt w:val="bullet"/>
      <w:lvlText w:val=""/>
      <w:lvlJc w:val="left"/>
      <w:pPr>
        <w:ind w:left="2160" w:hanging="360"/>
      </w:pPr>
      <w:rPr>
        <w:rFonts w:ascii="Wingdings" w:hAnsi="Wingdings" w:hint="default"/>
      </w:rPr>
    </w:lvl>
    <w:lvl w:ilvl="3" w:tplc="72989A6E" w:tentative="1">
      <w:start w:val="1"/>
      <w:numFmt w:val="bullet"/>
      <w:lvlText w:val=""/>
      <w:lvlJc w:val="left"/>
      <w:pPr>
        <w:ind w:left="2880" w:hanging="360"/>
      </w:pPr>
      <w:rPr>
        <w:rFonts w:ascii="Symbol" w:hAnsi="Symbol" w:hint="default"/>
      </w:rPr>
    </w:lvl>
    <w:lvl w:ilvl="4" w:tplc="D46E113C" w:tentative="1">
      <w:start w:val="1"/>
      <w:numFmt w:val="bullet"/>
      <w:lvlText w:val="o"/>
      <w:lvlJc w:val="left"/>
      <w:pPr>
        <w:ind w:left="3600" w:hanging="360"/>
      </w:pPr>
      <w:rPr>
        <w:rFonts w:ascii="Courier New" w:hAnsi="Courier New" w:cs="Courier New" w:hint="default"/>
      </w:rPr>
    </w:lvl>
    <w:lvl w:ilvl="5" w:tplc="6E506820" w:tentative="1">
      <w:start w:val="1"/>
      <w:numFmt w:val="bullet"/>
      <w:lvlText w:val=""/>
      <w:lvlJc w:val="left"/>
      <w:pPr>
        <w:ind w:left="4320" w:hanging="360"/>
      </w:pPr>
      <w:rPr>
        <w:rFonts w:ascii="Wingdings" w:hAnsi="Wingdings" w:hint="default"/>
      </w:rPr>
    </w:lvl>
    <w:lvl w:ilvl="6" w:tplc="FC8C2090" w:tentative="1">
      <w:start w:val="1"/>
      <w:numFmt w:val="bullet"/>
      <w:lvlText w:val=""/>
      <w:lvlJc w:val="left"/>
      <w:pPr>
        <w:ind w:left="5040" w:hanging="360"/>
      </w:pPr>
      <w:rPr>
        <w:rFonts w:ascii="Symbol" w:hAnsi="Symbol" w:hint="default"/>
      </w:rPr>
    </w:lvl>
    <w:lvl w:ilvl="7" w:tplc="9282248C" w:tentative="1">
      <w:start w:val="1"/>
      <w:numFmt w:val="bullet"/>
      <w:lvlText w:val="o"/>
      <w:lvlJc w:val="left"/>
      <w:pPr>
        <w:ind w:left="5760" w:hanging="360"/>
      </w:pPr>
      <w:rPr>
        <w:rFonts w:ascii="Courier New" w:hAnsi="Courier New" w:cs="Courier New" w:hint="default"/>
      </w:rPr>
    </w:lvl>
    <w:lvl w:ilvl="8" w:tplc="8CE842E4" w:tentative="1">
      <w:start w:val="1"/>
      <w:numFmt w:val="bullet"/>
      <w:lvlText w:val=""/>
      <w:lvlJc w:val="left"/>
      <w:pPr>
        <w:ind w:left="6480" w:hanging="360"/>
      </w:pPr>
      <w:rPr>
        <w:rFonts w:ascii="Wingdings" w:hAnsi="Wingdings" w:hint="default"/>
      </w:rPr>
    </w:lvl>
  </w:abstractNum>
  <w:abstractNum w:abstractNumId="24" w15:restartNumberingAfterBreak="0">
    <w:nsid w:val="43892C1D"/>
    <w:multiLevelType w:val="hybridMultilevel"/>
    <w:tmpl w:val="805E1B4E"/>
    <w:lvl w:ilvl="0" w:tplc="ECD4154A">
      <w:start w:val="1"/>
      <w:numFmt w:val="bullet"/>
      <w:lvlText w:val="•"/>
      <w:lvlJc w:val="left"/>
      <w:pPr>
        <w:tabs>
          <w:tab w:val="num" w:pos="1080"/>
        </w:tabs>
        <w:ind w:left="1080" w:hanging="360"/>
      </w:pPr>
      <w:rPr>
        <w:rFonts w:ascii="Times New Roman" w:hAnsi="Times New Roman" w:hint="default"/>
      </w:rPr>
    </w:lvl>
    <w:lvl w:ilvl="1" w:tplc="0D22122A">
      <w:start w:val="1"/>
      <w:numFmt w:val="bullet"/>
      <w:lvlText w:val=""/>
      <w:lvlJc w:val="left"/>
      <w:pPr>
        <w:tabs>
          <w:tab w:val="num" w:pos="1800"/>
        </w:tabs>
        <w:ind w:left="1800" w:hanging="360"/>
      </w:pPr>
      <w:rPr>
        <w:rFonts w:ascii="Symbol" w:hAnsi="Symbol" w:hint="default"/>
      </w:rPr>
    </w:lvl>
    <w:lvl w:ilvl="2" w:tplc="24901E30">
      <w:start w:val="1"/>
      <w:numFmt w:val="bullet"/>
      <w:lvlText w:val="•"/>
      <w:lvlJc w:val="left"/>
      <w:pPr>
        <w:tabs>
          <w:tab w:val="num" w:pos="2520"/>
        </w:tabs>
        <w:ind w:left="2520" w:hanging="360"/>
      </w:pPr>
      <w:rPr>
        <w:rFonts w:ascii="Times New Roman" w:hAnsi="Times New Roman" w:hint="default"/>
      </w:rPr>
    </w:lvl>
    <w:lvl w:ilvl="3" w:tplc="69B81874" w:tentative="1">
      <w:start w:val="1"/>
      <w:numFmt w:val="bullet"/>
      <w:lvlText w:val="•"/>
      <w:lvlJc w:val="left"/>
      <w:pPr>
        <w:tabs>
          <w:tab w:val="num" w:pos="3240"/>
        </w:tabs>
        <w:ind w:left="3240" w:hanging="360"/>
      </w:pPr>
      <w:rPr>
        <w:rFonts w:ascii="Times New Roman" w:hAnsi="Times New Roman" w:hint="default"/>
      </w:rPr>
    </w:lvl>
    <w:lvl w:ilvl="4" w:tplc="9C4CB010" w:tentative="1">
      <w:start w:val="1"/>
      <w:numFmt w:val="bullet"/>
      <w:lvlText w:val="•"/>
      <w:lvlJc w:val="left"/>
      <w:pPr>
        <w:tabs>
          <w:tab w:val="num" w:pos="3960"/>
        </w:tabs>
        <w:ind w:left="3960" w:hanging="360"/>
      </w:pPr>
      <w:rPr>
        <w:rFonts w:ascii="Times New Roman" w:hAnsi="Times New Roman" w:hint="default"/>
      </w:rPr>
    </w:lvl>
    <w:lvl w:ilvl="5" w:tplc="F7C4CA14" w:tentative="1">
      <w:start w:val="1"/>
      <w:numFmt w:val="bullet"/>
      <w:lvlText w:val="•"/>
      <w:lvlJc w:val="left"/>
      <w:pPr>
        <w:tabs>
          <w:tab w:val="num" w:pos="4680"/>
        </w:tabs>
        <w:ind w:left="4680" w:hanging="360"/>
      </w:pPr>
      <w:rPr>
        <w:rFonts w:ascii="Times New Roman" w:hAnsi="Times New Roman" w:hint="default"/>
      </w:rPr>
    </w:lvl>
    <w:lvl w:ilvl="6" w:tplc="E4B44948" w:tentative="1">
      <w:start w:val="1"/>
      <w:numFmt w:val="bullet"/>
      <w:lvlText w:val="•"/>
      <w:lvlJc w:val="left"/>
      <w:pPr>
        <w:tabs>
          <w:tab w:val="num" w:pos="5400"/>
        </w:tabs>
        <w:ind w:left="5400" w:hanging="360"/>
      </w:pPr>
      <w:rPr>
        <w:rFonts w:ascii="Times New Roman" w:hAnsi="Times New Roman" w:hint="default"/>
      </w:rPr>
    </w:lvl>
    <w:lvl w:ilvl="7" w:tplc="A51CB5C4" w:tentative="1">
      <w:start w:val="1"/>
      <w:numFmt w:val="bullet"/>
      <w:lvlText w:val="•"/>
      <w:lvlJc w:val="left"/>
      <w:pPr>
        <w:tabs>
          <w:tab w:val="num" w:pos="6120"/>
        </w:tabs>
        <w:ind w:left="6120" w:hanging="360"/>
      </w:pPr>
      <w:rPr>
        <w:rFonts w:ascii="Times New Roman" w:hAnsi="Times New Roman" w:hint="default"/>
      </w:rPr>
    </w:lvl>
    <w:lvl w:ilvl="8" w:tplc="AE789D16" w:tentative="1">
      <w:start w:val="1"/>
      <w:numFmt w:val="bullet"/>
      <w:lvlText w:val="•"/>
      <w:lvlJc w:val="left"/>
      <w:pPr>
        <w:tabs>
          <w:tab w:val="num" w:pos="6840"/>
        </w:tabs>
        <w:ind w:left="6840" w:hanging="360"/>
      </w:pPr>
      <w:rPr>
        <w:rFonts w:ascii="Times New Roman" w:hAnsi="Times New Roman" w:hint="default"/>
      </w:rPr>
    </w:lvl>
  </w:abstractNum>
  <w:abstractNum w:abstractNumId="25" w15:restartNumberingAfterBreak="0">
    <w:nsid w:val="45FF0A5F"/>
    <w:multiLevelType w:val="hybridMultilevel"/>
    <w:tmpl w:val="0E1C9A9C"/>
    <w:lvl w:ilvl="0" w:tplc="89AAC9FC">
      <w:start w:val="1"/>
      <w:numFmt w:val="bullet"/>
      <w:lvlText w:val=""/>
      <w:lvlPicBulletId w:val="0"/>
      <w:lvlJc w:val="left"/>
      <w:pPr>
        <w:ind w:left="720" w:hanging="360"/>
      </w:pPr>
      <w:rPr>
        <w:rFonts w:ascii="Symbol" w:hAnsi="Symbol" w:hint="default"/>
      </w:rPr>
    </w:lvl>
    <w:lvl w:ilvl="1" w:tplc="3DC07B06">
      <w:start w:val="1"/>
      <w:numFmt w:val="lowerLetter"/>
      <w:lvlText w:val="%2."/>
      <w:lvlJc w:val="left"/>
      <w:pPr>
        <w:ind w:left="1440" w:hanging="360"/>
      </w:pPr>
    </w:lvl>
    <w:lvl w:ilvl="2" w:tplc="2FCAC7E6" w:tentative="1">
      <w:start w:val="1"/>
      <w:numFmt w:val="lowerRoman"/>
      <w:lvlText w:val="%3."/>
      <w:lvlJc w:val="right"/>
      <w:pPr>
        <w:ind w:left="2160" w:hanging="180"/>
      </w:pPr>
    </w:lvl>
    <w:lvl w:ilvl="3" w:tplc="7694A6CA" w:tentative="1">
      <w:start w:val="1"/>
      <w:numFmt w:val="decimal"/>
      <w:lvlText w:val="%4."/>
      <w:lvlJc w:val="left"/>
      <w:pPr>
        <w:ind w:left="2880" w:hanging="360"/>
      </w:pPr>
    </w:lvl>
    <w:lvl w:ilvl="4" w:tplc="03065C66" w:tentative="1">
      <w:start w:val="1"/>
      <w:numFmt w:val="lowerLetter"/>
      <w:lvlText w:val="%5."/>
      <w:lvlJc w:val="left"/>
      <w:pPr>
        <w:ind w:left="3600" w:hanging="360"/>
      </w:pPr>
    </w:lvl>
    <w:lvl w:ilvl="5" w:tplc="102A63EC" w:tentative="1">
      <w:start w:val="1"/>
      <w:numFmt w:val="lowerRoman"/>
      <w:lvlText w:val="%6."/>
      <w:lvlJc w:val="right"/>
      <w:pPr>
        <w:ind w:left="4320" w:hanging="180"/>
      </w:pPr>
    </w:lvl>
    <w:lvl w:ilvl="6" w:tplc="C090CDAC" w:tentative="1">
      <w:start w:val="1"/>
      <w:numFmt w:val="decimal"/>
      <w:lvlText w:val="%7."/>
      <w:lvlJc w:val="left"/>
      <w:pPr>
        <w:ind w:left="5040" w:hanging="360"/>
      </w:pPr>
    </w:lvl>
    <w:lvl w:ilvl="7" w:tplc="FB42A518" w:tentative="1">
      <w:start w:val="1"/>
      <w:numFmt w:val="lowerLetter"/>
      <w:lvlText w:val="%8."/>
      <w:lvlJc w:val="left"/>
      <w:pPr>
        <w:ind w:left="5760" w:hanging="360"/>
      </w:pPr>
    </w:lvl>
    <w:lvl w:ilvl="8" w:tplc="03F2BBCC" w:tentative="1">
      <w:start w:val="1"/>
      <w:numFmt w:val="lowerRoman"/>
      <w:lvlText w:val="%9."/>
      <w:lvlJc w:val="right"/>
      <w:pPr>
        <w:ind w:left="6480" w:hanging="180"/>
      </w:pPr>
    </w:lvl>
  </w:abstractNum>
  <w:abstractNum w:abstractNumId="26" w15:restartNumberingAfterBreak="0">
    <w:nsid w:val="48C735C6"/>
    <w:multiLevelType w:val="hybridMultilevel"/>
    <w:tmpl w:val="DCA68C8A"/>
    <w:lvl w:ilvl="0" w:tplc="A63E117E">
      <w:numFmt w:val="bullet"/>
      <w:lvlText w:val="•"/>
      <w:lvlJc w:val="left"/>
      <w:pPr>
        <w:ind w:left="1305" w:hanging="945"/>
      </w:pPr>
      <w:rPr>
        <w:rFonts w:ascii="Arial" w:eastAsia="Times New Roman" w:hAnsi="Arial" w:cs="Arial" w:hint="default"/>
        <w:color w:val="1F4E79"/>
      </w:rPr>
    </w:lvl>
    <w:lvl w:ilvl="1" w:tplc="945E85AC" w:tentative="1">
      <w:start w:val="1"/>
      <w:numFmt w:val="bullet"/>
      <w:lvlText w:val="o"/>
      <w:lvlJc w:val="left"/>
      <w:pPr>
        <w:ind w:left="1440" w:hanging="360"/>
      </w:pPr>
      <w:rPr>
        <w:rFonts w:ascii="Courier New" w:hAnsi="Courier New" w:cs="Courier New" w:hint="default"/>
      </w:rPr>
    </w:lvl>
    <w:lvl w:ilvl="2" w:tplc="A1828F66" w:tentative="1">
      <w:start w:val="1"/>
      <w:numFmt w:val="bullet"/>
      <w:lvlText w:val=""/>
      <w:lvlJc w:val="left"/>
      <w:pPr>
        <w:ind w:left="2160" w:hanging="360"/>
      </w:pPr>
      <w:rPr>
        <w:rFonts w:ascii="Wingdings" w:hAnsi="Wingdings" w:hint="default"/>
      </w:rPr>
    </w:lvl>
    <w:lvl w:ilvl="3" w:tplc="A4FA8BEE" w:tentative="1">
      <w:start w:val="1"/>
      <w:numFmt w:val="bullet"/>
      <w:lvlText w:val=""/>
      <w:lvlJc w:val="left"/>
      <w:pPr>
        <w:ind w:left="2880" w:hanging="360"/>
      </w:pPr>
      <w:rPr>
        <w:rFonts w:ascii="Symbol" w:hAnsi="Symbol" w:hint="default"/>
      </w:rPr>
    </w:lvl>
    <w:lvl w:ilvl="4" w:tplc="A88227DC" w:tentative="1">
      <w:start w:val="1"/>
      <w:numFmt w:val="bullet"/>
      <w:lvlText w:val="o"/>
      <w:lvlJc w:val="left"/>
      <w:pPr>
        <w:ind w:left="3600" w:hanging="360"/>
      </w:pPr>
      <w:rPr>
        <w:rFonts w:ascii="Courier New" w:hAnsi="Courier New" w:cs="Courier New" w:hint="default"/>
      </w:rPr>
    </w:lvl>
    <w:lvl w:ilvl="5" w:tplc="9CC49DE8" w:tentative="1">
      <w:start w:val="1"/>
      <w:numFmt w:val="bullet"/>
      <w:lvlText w:val=""/>
      <w:lvlJc w:val="left"/>
      <w:pPr>
        <w:ind w:left="4320" w:hanging="360"/>
      </w:pPr>
      <w:rPr>
        <w:rFonts w:ascii="Wingdings" w:hAnsi="Wingdings" w:hint="default"/>
      </w:rPr>
    </w:lvl>
    <w:lvl w:ilvl="6" w:tplc="7A3CD00E" w:tentative="1">
      <w:start w:val="1"/>
      <w:numFmt w:val="bullet"/>
      <w:lvlText w:val=""/>
      <w:lvlJc w:val="left"/>
      <w:pPr>
        <w:ind w:left="5040" w:hanging="360"/>
      </w:pPr>
      <w:rPr>
        <w:rFonts w:ascii="Symbol" w:hAnsi="Symbol" w:hint="default"/>
      </w:rPr>
    </w:lvl>
    <w:lvl w:ilvl="7" w:tplc="3F4EE0AE" w:tentative="1">
      <w:start w:val="1"/>
      <w:numFmt w:val="bullet"/>
      <w:lvlText w:val="o"/>
      <w:lvlJc w:val="left"/>
      <w:pPr>
        <w:ind w:left="5760" w:hanging="360"/>
      </w:pPr>
      <w:rPr>
        <w:rFonts w:ascii="Courier New" w:hAnsi="Courier New" w:cs="Courier New" w:hint="default"/>
      </w:rPr>
    </w:lvl>
    <w:lvl w:ilvl="8" w:tplc="32FC449E" w:tentative="1">
      <w:start w:val="1"/>
      <w:numFmt w:val="bullet"/>
      <w:lvlText w:val=""/>
      <w:lvlJc w:val="left"/>
      <w:pPr>
        <w:ind w:left="6480" w:hanging="360"/>
      </w:pPr>
      <w:rPr>
        <w:rFonts w:ascii="Wingdings" w:hAnsi="Wingdings" w:hint="default"/>
      </w:rPr>
    </w:lvl>
  </w:abstractNum>
  <w:abstractNum w:abstractNumId="27" w15:restartNumberingAfterBreak="0">
    <w:nsid w:val="4970005F"/>
    <w:multiLevelType w:val="hybridMultilevel"/>
    <w:tmpl w:val="AF9449CA"/>
    <w:lvl w:ilvl="0" w:tplc="191EF58C">
      <w:start w:val="4"/>
      <w:numFmt w:val="bullet"/>
      <w:lvlText w:val="-"/>
      <w:lvlJc w:val="left"/>
      <w:pPr>
        <w:ind w:left="360" w:hanging="360"/>
      </w:pPr>
      <w:rPr>
        <w:rFonts w:ascii="Calibri" w:eastAsia="Calibri" w:hAnsi="Calibri" w:cs="Calibri" w:hint="default"/>
      </w:rPr>
    </w:lvl>
    <w:lvl w:ilvl="1" w:tplc="8B12AD7A" w:tentative="1">
      <w:start w:val="1"/>
      <w:numFmt w:val="bullet"/>
      <w:lvlText w:val="o"/>
      <w:lvlJc w:val="left"/>
      <w:pPr>
        <w:ind w:left="1080" w:hanging="360"/>
      </w:pPr>
      <w:rPr>
        <w:rFonts w:ascii="Courier New" w:hAnsi="Courier New" w:cs="Courier New" w:hint="default"/>
      </w:rPr>
    </w:lvl>
    <w:lvl w:ilvl="2" w:tplc="A170B74A" w:tentative="1">
      <w:start w:val="1"/>
      <w:numFmt w:val="bullet"/>
      <w:lvlText w:val=""/>
      <w:lvlJc w:val="left"/>
      <w:pPr>
        <w:ind w:left="1800" w:hanging="360"/>
      </w:pPr>
      <w:rPr>
        <w:rFonts w:ascii="Wingdings" w:hAnsi="Wingdings" w:hint="default"/>
      </w:rPr>
    </w:lvl>
    <w:lvl w:ilvl="3" w:tplc="2D3A5F3E" w:tentative="1">
      <w:start w:val="1"/>
      <w:numFmt w:val="bullet"/>
      <w:lvlText w:val=""/>
      <w:lvlJc w:val="left"/>
      <w:pPr>
        <w:ind w:left="2520" w:hanging="360"/>
      </w:pPr>
      <w:rPr>
        <w:rFonts w:ascii="Symbol" w:hAnsi="Symbol" w:hint="default"/>
      </w:rPr>
    </w:lvl>
    <w:lvl w:ilvl="4" w:tplc="32DA1FCA" w:tentative="1">
      <w:start w:val="1"/>
      <w:numFmt w:val="bullet"/>
      <w:lvlText w:val="o"/>
      <w:lvlJc w:val="left"/>
      <w:pPr>
        <w:ind w:left="3240" w:hanging="360"/>
      </w:pPr>
      <w:rPr>
        <w:rFonts w:ascii="Courier New" w:hAnsi="Courier New" w:cs="Courier New" w:hint="default"/>
      </w:rPr>
    </w:lvl>
    <w:lvl w:ilvl="5" w:tplc="C8DACA08" w:tentative="1">
      <w:start w:val="1"/>
      <w:numFmt w:val="bullet"/>
      <w:lvlText w:val=""/>
      <w:lvlJc w:val="left"/>
      <w:pPr>
        <w:ind w:left="3960" w:hanging="360"/>
      </w:pPr>
      <w:rPr>
        <w:rFonts w:ascii="Wingdings" w:hAnsi="Wingdings" w:hint="default"/>
      </w:rPr>
    </w:lvl>
    <w:lvl w:ilvl="6" w:tplc="22241FCC" w:tentative="1">
      <w:start w:val="1"/>
      <w:numFmt w:val="bullet"/>
      <w:lvlText w:val=""/>
      <w:lvlJc w:val="left"/>
      <w:pPr>
        <w:ind w:left="4680" w:hanging="360"/>
      </w:pPr>
      <w:rPr>
        <w:rFonts w:ascii="Symbol" w:hAnsi="Symbol" w:hint="default"/>
      </w:rPr>
    </w:lvl>
    <w:lvl w:ilvl="7" w:tplc="4500A7A2" w:tentative="1">
      <w:start w:val="1"/>
      <w:numFmt w:val="bullet"/>
      <w:lvlText w:val="o"/>
      <w:lvlJc w:val="left"/>
      <w:pPr>
        <w:ind w:left="5400" w:hanging="360"/>
      </w:pPr>
      <w:rPr>
        <w:rFonts w:ascii="Courier New" w:hAnsi="Courier New" w:cs="Courier New" w:hint="default"/>
      </w:rPr>
    </w:lvl>
    <w:lvl w:ilvl="8" w:tplc="7E8EA4D8" w:tentative="1">
      <w:start w:val="1"/>
      <w:numFmt w:val="bullet"/>
      <w:lvlText w:val=""/>
      <w:lvlJc w:val="left"/>
      <w:pPr>
        <w:ind w:left="6120" w:hanging="360"/>
      </w:pPr>
      <w:rPr>
        <w:rFonts w:ascii="Wingdings" w:hAnsi="Wingdings" w:hint="default"/>
      </w:rPr>
    </w:lvl>
  </w:abstractNum>
  <w:abstractNum w:abstractNumId="28" w15:restartNumberingAfterBreak="0">
    <w:nsid w:val="4BDE5817"/>
    <w:multiLevelType w:val="hybridMultilevel"/>
    <w:tmpl w:val="858A8E5A"/>
    <w:lvl w:ilvl="0" w:tplc="B81A31EA">
      <w:start w:val="1"/>
      <w:numFmt w:val="bullet"/>
      <w:lvlText w:val=""/>
      <w:lvlJc w:val="left"/>
      <w:pPr>
        <w:tabs>
          <w:tab w:val="num" w:pos="504"/>
        </w:tabs>
        <w:ind w:left="504" w:hanging="360"/>
      </w:pPr>
      <w:rPr>
        <w:rFonts w:ascii="Symbol" w:hAnsi="Symbol" w:hint="default"/>
        <w:sz w:val="18"/>
      </w:rPr>
    </w:lvl>
    <w:lvl w:ilvl="1" w:tplc="292CDADA" w:tentative="1">
      <w:start w:val="1"/>
      <w:numFmt w:val="bullet"/>
      <w:lvlText w:val="o"/>
      <w:lvlJc w:val="left"/>
      <w:pPr>
        <w:tabs>
          <w:tab w:val="num" w:pos="1440"/>
        </w:tabs>
        <w:ind w:left="1440" w:hanging="360"/>
      </w:pPr>
      <w:rPr>
        <w:rFonts w:ascii="Courier New" w:hAnsi="Courier New" w:hint="default"/>
      </w:rPr>
    </w:lvl>
    <w:lvl w:ilvl="2" w:tplc="649AFB74" w:tentative="1">
      <w:start w:val="1"/>
      <w:numFmt w:val="bullet"/>
      <w:lvlText w:val=""/>
      <w:lvlJc w:val="left"/>
      <w:pPr>
        <w:tabs>
          <w:tab w:val="num" w:pos="2160"/>
        </w:tabs>
        <w:ind w:left="2160" w:hanging="360"/>
      </w:pPr>
      <w:rPr>
        <w:rFonts w:ascii="Wingdings" w:hAnsi="Wingdings" w:hint="default"/>
      </w:rPr>
    </w:lvl>
    <w:lvl w:ilvl="3" w:tplc="36BC2ECA" w:tentative="1">
      <w:start w:val="1"/>
      <w:numFmt w:val="bullet"/>
      <w:lvlText w:val=""/>
      <w:lvlJc w:val="left"/>
      <w:pPr>
        <w:tabs>
          <w:tab w:val="num" w:pos="2880"/>
        </w:tabs>
        <w:ind w:left="2880" w:hanging="360"/>
      </w:pPr>
      <w:rPr>
        <w:rFonts w:ascii="Symbol" w:hAnsi="Symbol" w:hint="default"/>
      </w:rPr>
    </w:lvl>
    <w:lvl w:ilvl="4" w:tplc="7F66E730" w:tentative="1">
      <w:start w:val="1"/>
      <w:numFmt w:val="bullet"/>
      <w:lvlText w:val="o"/>
      <w:lvlJc w:val="left"/>
      <w:pPr>
        <w:tabs>
          <w:tab w:val="num" w:pos="3600"/>
        </w:tabs>
        <w:ind w:left="3600" w:hanging="360"/>
      </w:pPr>
      <w:rPr>
        <w:rFonts w:ascii="Courier New" w:hAnsi="Courier New" w:hint="default"/>
      </w:rPr>
    </w:lvl>
    <w:lvl w:ilvl="5" w:tplc="B8D8C614" w:tentative="1">
      <w:start w:val="1"/>
      <w:numFmt w:val="bullet"/>
      <w:lvlText w:val=""/>
      <w:lvlJc w:val="left"/>
      <w:pPr>
        <w:tabs>
          <w:tab w:val="num" w:pos="4320"/>
        </w:tabs>
        <w:ind w:left="4320" w:hanging="360"/>
      </w:pPr>
      <w:rPr>
        <w:rFonts w:ascii="Wingdings" w:hAnsi="Wingdings" w:hint="default"/>
      </w:rPr>
    </w:lvl>
    <w:lvl w:ilvl="6" w:tplc="751E5FD8" w:tentative="1">
      <w:start w:val="1"/>
      <w:numFmt w:val="bullet"/>
      <w:lvlText w:val=""/>
      <w:lvlJc w:val="left"/>
      <w:pPr>
        <w:tabs>
          <w:tab w:val="num" w:pos="5040"/>
        </w:tabs>
        <w:ind w:left="5040" w:hanging="360"/>
      </w:pPr>
      <w:rPr>
        <w:rFonts w:ascii="Symbol" w:hAnsi="Symbol" w:hint="default"/>
      </w:rPr>
    </w:lvl>
    <w:lvl w:ilvl="7" w:tplc="62DE4D5E" w:tentative="1">
      <w:start w:val="1"/>
      <w:numFmt w:val="bullet"/>
      <w:lvlText w:val="o"/>
      <w:lvlJc w:val="left"/>
      <w:pPr>
        <w:tabs>
          <w:tab w:val="num" w:pos="5760"/>
        </w:tabs>
        <w:ind w:left="5760" w:hanging="360"/>
      </w:pPr>
      <w:rPr>
        <w:rFonts w:ascii="Courier New" w:hAnsi="Courier New" w:hint="default"/>
      </w:rPr>
    </w:lvl>
    <w:lvl w:ilvl="8" w:tplc="976EFE4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A2C0C"/>
    <w:multiLevelType w:val="hybridMultilevel"/>
    <w:tmpl w:val="E55E0D96"/>
    <w:lvl w:ilvl="0" w:tplc="97E6EF22">
      <w:start w:val="1"/>
      <w:numFmt w:val="decimal"/>
      <w:lvlText w:val="%1."/>
      <w:lvlJc w:val="left"/>
      <w:pPr>
        <w:ind w:left="720" w:hanging="360"/>
      </w:pPr>
      <w:rPr>
        <w:rFonts w:hint="default"/>
      </w:rPr>
    </w:lvl>
    <w:lvl w:ilvl="1" w:tplc="920A2EF0" w:tentative="1">
      <w:start w:val="1"/>
      <w:numFmt w:val="lowerLetter"/>
      <w:lvlText w:val="%2."/>
      <w:lvlJc w:val="left"/>
      <w:pPr>
        <w:ind w:left="1440" w:hanging="360"/>
      </w:pPr>
    </w:lvl>
    <w:lvl w:ilvl="2" w:tplc="16842D64" w:tentative="1">
      <w:start w:val="1"/>
      <w:numFmt w:val="lowerRoman"/>
      <w:lvlText w:val="%3."/>
      <w:lvlJc w:val="right"/>
      <w:pPr>
        <w:ind w:left="2160" w:hanging="180"/>
      </w:pPr>
    </w:lvl>
    <w:lvl w:ilvl="3" w:tplc="C7023652" w:tentative="1">
      <w:start w:val="1"/>
      <w:numFmt w:val="decimal"/>
      <w:lvlText w:val="%4."/>
      <w:lvlJc w:val="left"/>
      <w:pPr>
        <w:ind w:left="2880" w:hanging="360"/>
      </w:pPr>
    </w:lvl>
    <w:lvl w:ilvl="4" w:tplc="79B6B32E" w:tentative="1">
      <w:start w:val="1"/>
      <w:numFmt w:val="lowerLetter"/>
      <w:lvlText w:val="%5."/>
      <w:lvlJc w:val="left"/>
      <w:pPr>
        <w:ind w:left="3600" w:hanging="360"/>
      </w:pPr>
    </w:lvl>
    <w:lvl w:ilvl="5" w:tplc="9EEEB750" w:tentative="1">
      <w:start w:val="1"/>
      <w:numFmt w:val="lowerRoman"/>
      <w:lvlText w:val="%6."/>
      <w:lvlJc w:val="right"/>
      <w:pPr>
        <w:ind w:left="4320" w:hanging="180"/>
      </w:pPr>
    </w:lvl>
    <w:lvl w:ilvl="6" w:tplc="055A8A7A" w:tentative="1">
      <w:start w:val="1"/>
      <w:numFmt w:val="decimal"/>
      <w:lvlText w:val="%7."/>
      <w:lvlJc w:val="left"/>
      <w:pPr>
        <w:ind w:left="5040" w:hanging="360"/>
      </w:pPr>
    </w:lvl>
    <w:lvl w:ilvl="7" w:tplc="EB96582A" w:tentative="1">
      <w:start w:val="1"/>
      <w:numFmt w:val="lowerLetter"/>
      <w:lvlText w:val="%8."/>
      <w:lvlJc w:val="left"/>
      <w:pPr>
        <w:ind w:left="5760" w:hanging="360"/>
      </w:pPr>
    </w:lvl>
    <w:lvl w:ilvl="8" w:tplc="AAC83270" w:tentative="1">
      <w:start w:val="1"/>
      <w:numFmt w:val="lowerRoman"/>
      <w:lvlText w:val="%9."/>
      <w:lvlJc w:val="right"/>
      <w:pPr>
        <w:ind w:left="6480" w:hanging="180"/>
      </w:pPr>
    </w:lvl>
  </w:abstractNum>
  <w:abstractNum w:abstractNumId="30" w15:restartNumberingAfterBreak="0">
    <w:nsid w:val="56A24B21"/>
    <w:multiLevelType w:val="hybridMultilevel"/>
    <w:tmpl w:val="F8DCC82A"/>
    <w:lvl w:ilvl="0" w:tplc="982AEA56">
      <w:start w:val="1"/>
      <w:numFmt w:val="bullet"/>
      <w:lvlText w:val=""/>
      <w:lvlPicBulletId w:val="0"/>
      <w:lvlJc w:val="left"/>
      <w:pPr>
        <w:ind w:left="720" w:hanging="360"/>
      </w:pPr>
      <w:rPr>
        <w:rFonts w:ascii="Symbol" w:hAnsi="Symbol" w:hint="default"/>
      </w:rPr>
    </w:lvl>
    <w:lvl w:ilvl="1" w:tplc="A0988E86" w:tentative="1">
      <w:start w:val="1"/>
      <w:numFmt w:val="bullet"/>
      <w:lvlText w:val="o"/>
      <w:lvlJc w:val="left"/>
      <w:pPr>
        <w:ind w:left="1440" w:hanging="360"/>
      </w:pPr>
      <w:rPr>
        <w:rFonts w:ascii="Courier New" w:hAnsi="Courier New" w:cs="Courier New" w:hint="default"/>
      </w:rPr>
    </w:lvl>
    <w:lvl w:ilvl="2" w:tplc="1996E542" w:tentative="1">
      <w:start w:val="1"/>
      <w:numFmt w:val="bullet"/>
      <w:lvlText w:val=""/>
      <w:lvlJc w:val="left"/>
      <w:pPr>
        <w:ind w:left="2160" w:hanging="360"/>
      </w:pPr>
      <w:rPr>
        <w:rFonts w:ascii="Wingdings" w:hAnsi="Wingdings" w:hint="default"/>
      </w:rPr>
    </w:lvl>
    <w:lvl w:ilvl="3" w:tplc="C3063C96" w:tentative="1">
      <w:start w:val="1"/>
      <w:numFmt w:val="bullet"/>
      <w:lvlText w:val=""/>
      <w:lvlJc w:val="left"/>
      <w:pPr>
        <w:ind w:left="2880" w:hanging="360"/>
      </w:pPr>
      <w:rPr>
        <w:rFonts w:ascii="Symbol" w:hAnsi="Symbol" w:hint="default"/>
      </w:rPr>
    </w:lvl>
    <w:lvl w:ilvl="4" w:tplc="C05AC53A" w:tentative="1">
      <w:start w:val="1"/>
      <w:numFmt w:val="bullet"/>
      <w:lvlText w:val="o"/>
      <w:lvlJc w:val="left"/>
      <w:pPr>
        <w:ind w:left="3600" w:hanging="360"/>
      </w:pPr>
      <w:rPr>
        <w:rFonts w:ascii="Courier New" w:hAnsi="Courier New" w:cs="Courier New" w:hint="default"/>
      </w:rPr>
    </w:lvl>
    <w:lvl w:ilvl="5" w:tplc="B78CF5A6" w:tentative="1">
      <w:start w:val="1"/>
      <w:numFmt w:val="bullet"/>
      <w:lvlText w:val=""/>
      <w:lvlJc w:val="left"/>
      <w:pPr>
        <w:ind w:left="4320" w:hanging="360"/>
      </w:pPr>
      <w:rPr>
        <w:rFonts w:ascii="Wingdings" w:hAnsi="Wingdings" w:hint="default"/>
      </w:rPr>
    </w:lvl>
    <w:lvl w:ilvl="6" w:tplc="686EAFF0" w:tentative="1">
      <w:start w:val="1"/>
      <w:numFmt w:val="bullet"/>
      <w:lvlText w:val=""/>
      <w:lvlJc w:val="left"/>
      <w:pPr>
        <w:ind w:left="5040" w:hanging="360"/>
      </w:pPr>
      <w:rPr>
        <w:rFonts w:ascii="Symbol" w:hAnsi="Symbol" w:hint="default"/>
      </w:rPr>
    </w:lvl>
    <w:lvl w:ilvl="7" w:tplc="1E924C04" w:tentative="1">
      <w:start w:val="1"/>
      <w:numFmt w:val="bullet"/>
      <w:lvlText w:val="o"/>
      <w:lvlJc w:val="left"/>
      <w:pPr>
        <w:ind w:left="5760" w:hanging="360"/>
      </w:pPr>
      <w:rPr>
        <w:rFonts w:ascii="Courier New" w:hAnsi="Courier New" w:cs="Courier New" w:hint="default"/>
      </w:rPr>
    </w:lvl>
    <w:lvl w:ilvl="8" w:tplc="C3ECEF42" w:tentative="1">
      <w:start w:val="1"/>
      <w:numFmt w:val="bullet"/>
      <w:lvlText w:val=""/>
      <w:lvlJc w:val="left"/>
      <w:pPr>
        <w:ind w:left="6480" w:hanging="360"/>
      </w:pPr>
      <w:rPr>
        <w:rFonts w:ascii="Wingdings" w:hAnsi="Wingdings" w:hint="default"/>
      </w:rPr>
    </w:lvl>
  </w:abstractNum>
  <w:abstractNum w:abstractNumId="31" w15:restartNumberingAfterBreak="0">
    <w:nsid w:val="5B923A45"/>
    <w:multiLevelType w:val="hybridMultilevel"/>
    <w:tmpl w:val="3B6876D8"/>
    <w:lvl w:ilvl="0" w:tplc="E4B0D41A">
      <w:start w:val="1"/>
      <w:numFmt w:val="bullet"/>
      <w:lvlText w:val=""/>
      <w:lvlJc w:val="left"/>
      <w:pPr>
        <w:ind w:left="720" w:hanging="360"/>
      </w:pPr>
      <w:rPr>
        <w:rFonts w:ascii="Wingdings" w:hAnsi="Wingdings" w:hint="default"/>
      </w:rPr>
    </w:lvl>
    <w:lvl w:ilvl="1" w:tplc="63982B8E" w:tentative="1">
      <w:start w:val="1"/>
      <w:numFmt w:val="bullet"/>
      <w:lvlText w:val="o"/>
      <w:lvlJc w:val="left"/>
      <w:pPr>
        <w:ind w:left="1440" w:hanging="360"/>
      </w:pPr>
      <w:rPr>
        <w:rFonts w:ascii="Courier New" w:hAnsi="Courier New" w:cs="Courier New" w:hint="default"/>
      </w:rPr>
    </w:lvl>
    <w:lvl w:ilvl="2" w:tplc="2C1ECC24" w:tentative="1">
      <w:start w:val="1"/>
      <w:numFmt w:val="bullet"/>
      <w:lvlText w:val=""/>
      <w:lvlJc w:val="left"/>
      <w:pPr>
        <w:ind w:left="2160" w:hanging="360"/>
      </w:pPr>
      <w:rPr>
        <w:rFonts w:ascii="Wingdings" w:hAnsi="Wingdings" w:hint="default"/>
      </w:rPr>
    </w:lvl>
    <w:lvl w:ilvl="3" w:tplc="104A269E" w:tentative="1">
      <w:start w:val="1"/>
      <w:numFmt w:val="bullet"/>
      <w:lvlText w:val=""/>
      <w:lvlJc w:val="left"/>
      <w:pPr>
        <w:ind w:left="2880" w:hanging="360"/>
      </w:pPr>
      <w:rPr>
        <w:rFonts w:ascii="Symbol" w:hAnsi="Symbol" w:hint="default"/>
      </w:rPr>
    </w:lvl>
    <w:lvl w:ilvl="4" w:tplc="D38643E2" w:tentative="1">
      <w:start w:val="1"/>
      <w:numFmt w:val="bullet"/>
      <w:lvlText w:val="o"/>
      <w:lvlJc w:val="left"/>
      <w:pPr>
        <w:ind w:left="3600" w:hanging="360"/>
      </w:pPr>
      <w:rPr>
        <w:rFonts w:ascii="Courier New" w:hAnsi="Courier New" w:cs="Courier New" w:hint="default"/>
      </w:rPr>
    </w:lvl>
    <w:lvl w:ilvl="5" w:tplc="95E04BAC" w:tentative="1">
      <w:start w:val="1"/>
      <w:numFmt w:val="bullet"/>
      <w:lvlText w:val=""/>
      <w:lvlJc w:val="left"/>
      <w:pPr>
        <w:ind w:left="4320" w:hanging="360"/>
      </w:pPr>
      <w:rPr>
        <w:rFonts w:ascii="Wingdings" w:hAnsi="Wingdings" w:hint="default"/>
      </w:rPr>
    </w:lvl>
    <w:lvl w:ilvl="6" w:tplc="9B163ABA" w:tentative="1">
      <w:start w:val="1"/>
      <w:numFmt w:val="bullet"/>
      <w:lvlText w:val=""/>
      <w:lvlJc w:val="left"/>
      <w:pPr>
        <w:ind w:left="5040" w:hanging="360"/>
      </w:pPr>
      <w:rPr>
        <w:rFonts w:ascii="Symbol" w:hAnsi="Symbol" w:hint="default"/>
      </w:rPr>
    </w:lvl>
    <w:lvl w:ilvl="7" w:tplc="5B0EA32C" w:tentative="1">
      <w:start w:val="1"/>
      <w:numFmt w:val="bullet"/>
      <w:lvlText w:val="o"/>
      <w:lvlJc w:val="left"/>
      <w:pPr>
        <w:ind w:left="5760" w:hanging="360"/>
      </w:pPr>
      <w:rPr>
        <w:rFonts w:ascii="Courier New" w:hAnsi="Courier New" w:cs="Courier New" w:hint="default"/>
      </w:rPr>
    </w:lvl>
    <w:lvl w:ilvl="8" w:tplc="4D2E5348" w:tentative="1">
      <w:start w:val="1"/>
      <w:numFmt w:val="bullet"/>
      <w:lvlText w:val=""/>
      <w:lvlJc w:val="left"/>
      <w:pPr>
        <w:ind w:left="6480" w:hanging="360"/>
      </w:pPr>
      <w:rPr>
        <w:rFonts w:ascii="Wingdings" w:hAnsi="Wingdings" w:hint="default"/>
      </w:rPr>
    </w:lvl>
  </w:abstractNum>
  <w:abstractNum w:abstractNumId="32" w15:restartNumberingAfterBreak="0">
    <w:nsid w:val="5C8C3EDC"/>
    <w:multiLevelType w:val="hybridMultilevel"/>
    <w:tmpl w:val="A2366B6A"/>
    <w:lvl w:ilvl="0" w:tplc="59F0A6C4">
      <w:start w:val="1"/>
      <w:numFmt w:val="bullet"/>
      <w:lvlText w:val=""/>
      <w:lvlJc w:val="left"/>
      <w:pPr>
        <w:ind w:left="720" w:hanging="360"/>
      </w:pPr>
      <w:rPr>
        <w:rFonts w:ascii="Wingdings" w:hAnsi="Wingdings" w:hint="default"/>
      </w:rPr>
    </w:lvl>
    <w:lvl w:ilvl="1" w:tplc="3AE0FD96" w:tentative="1">
      <w:start w:val="1"/>
      <w:numFmt w:val="bullet"/>
      <w:lvlText w:val="o"/>
      <w:lvlJc w:val="left"/>
      <w:pPr>
        <w:ind w:left="1440" w:hanging="360"/>
      </w:pPr>
      <w:rPr>
        <w:rFonts w:ascii="Courier New" w:hAnsi="Courier New" w:cs="Courier New" w:hint="default"/>
      </w:rPr>
    </w:lvl>
    <w:lvl w:ilvl="2" w:tplc="F906EAB4" w:tentative="1">
      <w:start w:val="1"/>
      <w:numFmt w:val="bullet"/>
      <w:lvlText w:val=""/>
      <w:lvlJc w:val="left"/>
      <w:pPr>
        <w:ind w:left="2160" w:hanging="360"/>
      </w:pPr>
      <w:rPr>
        <w:rFonts w:ascii="Wingdings" w:hAnsi="Wingdings" w:hint="default"/>
      </w:rPr>
    </w:lvl>
    <w:lvl w:ilvl="3" w:tplc="A038244E" w:tentative="1">
      <w:start w:val="1"/>
      <w:numFmt w:val="bullet"/>
      <w:lvlText w:val=""/>
      <w:lvlJc w:val="left"/>
      <w:pPr>
        <w:ind w:left="2880" w:hanging="360"/>
      </w:pPr>
      <w:rPr>
        <w:rFonts w:ascii="Symbol" w:hAnsi="Symbol" w:hint="default"/>
      </w:rPr>
    </w:lvl>
    <w:lvl w:ilvl="4" w:tplc="09CA0F92" w:tentative="1">
      <w:start w:val="1"/>
      <w:numFmt w:val="bullet"/>
      <w:lvlText w:val="o"/>
      <w:lvlJc w:val="left"/>
      <w:pPr>
        <w:ind w:left="3600" w:hanging="360"/>
      </w:pPr>
      <w:rPr>
        <w:rFonts w:ascii="Courier New" w:hAnsi="Courier New" w:cs="Courier New" w:hint="default"/>
      </w:rPr>
    </w:lvl>
    <w:lvl w:ilvl="5" w:tplc="CD7CBEAE" w:tentative="1">
      <w:start w:val="1"/>
      <w:numFmt w:val="bullet"/>
      <w:lvlText w:val=""/>
      <w:lvlJc w:val="left"/>
      <w:pPr>
        <w:ind w:left="4320" w:hanging="360"/>
      </w:pPr>
      <w:rPr>
        <w:rFonts w:ascii="Wingdings" w:hAnsi="Wingdings" w:hint="default"/>
      </w:rPr>
    </w:lvl>
    <w:lvl w:ilvl="6" w:tplc="A7AAD6BA" w:tentative="1">
      <w:start w:val="1"/>
      <w:numFmt w:val="bullet"/>
      <w:lvlText w:val=""/>
      <w:lvlJc w:val="left"/>
      <w:pPr>
        <w:ind w:left="5040" w:hanging="360"/>
      </w:pPr>
      <w:rPr>
        <w:rFonts w:ascii="Symbol" w:hAnsi="Symbol" w:hint="default"/>
      </w:rPr>
    </w:lvl>
    <w:lvl w:ilvl="7" w:tplc="53CEA18E" w:tentative="1">
      <w:start w:val="1"/>
      <w:numFmt w:val="bullet"/>
      <w:lvlText w:val="o"/>
      <w:lvlJc w:val="left"/>
      <w:pPr>
        <w:ind w:left="5760" w:hanging="360"/>
      </w:pPr>
      <w:rPr>
        <w:rFonts w:ascii="Courier New" w:hAnsi="Courier New" w:cs="Courier New" w:hint="default"/>
      </w:rPr>
    </w:lvl>
    <w:lvl w:ilvl="8" w:tplc="531E0A38" w:tentative="1">
      <w:start w:val="1"/>
      <w:numFmt w:val="bullet"/>
      <w:lvlText w:val=""/>
      <w:lvlJc w:val="left"/>
      <w:pPr>
        <w:ind w:left="6480" w:hanging="360"/>
      </w:pPr>
      <w:rPr>
        <w:rFonts w:ascii="Wingdings" w:hAnsi="Wingdings" w:hint="default"/>
      </w:rPr>
    </w:lvl>
  </w:abstractNum>
  <w:abstractNum w:abstractNumId="33" w15:restartNumberingAfterBreak="0">
    <w:nsid w:val="5E5B1F11"/>
    <w:multiLevelType w:val="hybridMultilevel"/>
    <w:tmpl w:val="F2147F30"/>
    <w:lvl w:ilvl="0" w:tplc="0752473C">
      <w:start w:val="1"/>
      <w:numFmt w:val="bullet"/>
      <w:lvlText w:val="•"/>
      <w:lvlJc w:val="left"/>
      <w:pPr>
        <w:tabs>
          <w:tab w:val="num" w:pos="720"/>
        </w:tabs>
        <w:ind w:left="720" w:hanging="360"/>
      </w:pPr>
      <w:rPr>
        <w:rFonts w:ascii="Arial" w:hAnsi="Arial" w:hint="default"/>
      </w:rPr>
    </w:lvl>
    <w:lvl w:ilvl="1" w:tplc="156E8DFC" w:tentative="1">
      <w:start w:val="1"/>
      <w:numFmt w:val="bullet"/>
      <w:lvlText w:val="•"/>
      <w:lvlJc w:val="left"/>
      <w:pPr>
        <w:tabs>
          <w:tab w:val="num" w:pos="1440"/>
        </w:tabs>
        <w:ind w:left="1440" w:hanging="360"/>
      </w:pPr>
      <w:rPr>
        <w:rFonts w:ascii="Arial" w:hAnsi="Arial" w:hint="default"/>
      </w:rPr>
    </w:lvl>
    <w:lvl w:ilvl="2" w:tplc="9D6CA832" w:tentative="1">
      <w:start w:val="1"/>
      <w:numFmt w:val="bullet"/>
      <w:lvlText w:val="•"/>
      <w:lvlJc w:val="left"/>
      <w:pPr>
        <w:tabs>
          <w:tab w:val="num" w:pos="2160"/>
        </w:tabs>
        <w:ind w:left="2160" w:hanging="360"/>
      </w:pPr>
      <w:rPr>
        <w:rFonts w:ascii="Arial" w:hAnsi="Arial" w:hint="default"/>
      </w:rPr>
    </w:lvl>
    <w:lvl w:ilvl="3" w:tplc="F66E7654" w:tentative="1">
      <w:start w:val="1"/>
      <w:numFmt w:val="bullet"/>
      <w:lvlText w:val="•"/>
      <w:lvlJc w:val="left"/>
      <w:pPr>
        <w:tabs>
          <w:tab w:val="num" w:pos="2880"/>
        </w:tabs>
        <w:ind w:left="2880" w:hanging="360"/>
      </w:pPr>
      <w:rPr>
        <w:rFonts w:ascii="Arial" w:hAnsi="Arial" w:hint="default"/>
      </w:rPr>
    </w:lvl>
    <w:lvl w:ilvl="4" w:tplc="DCA438CA" w:tentative="1">
      <w:start w:val="1"/>
      <w:numFmt w:val="bullet"/>
      <w:lvlText w:val="•"/>
      <w:lvlJc w:val="left"/>
      <w:pPr>
        <w:tabs>
          <w:tab w:val="num" w:pos="3600"/>
        </w:tabs>
        <w:ind w:left="3600" w:hanging="360"/>
      </w:pPr>
      <w:rPr>
        <w:rFonts w:ascii="Arial" w:hAnsi="Arial" w:hint="default"/>
      </w:rPr>
    </w:lvl>
    <w:lvl w:ilvl="5" w:tplc="290E66D2" w:tentative="1">
      <w:start w:val="1"/>
      <w:numFmt w:val="bullet"/>
      <w:lvlText w:val="•"/>
      <w:lvlJc w:val="left"/>
      <w:pPr>
        <w:tabs>
          <w:tab w:val="num" w:pos="4320"/>
        </w:tabs>
        <w:ind w:left="4320" w:hanging="360"/>
      </w:pPr>
      <w:rPr>
        <w:rFonts w:ascii="Arial" w:hAnsi="Arial" w:hint="default"/>
      </w:rPr>
    </w:lvl>
    <w:lvl w:ilvl="6" w:tplc="1464A31E" w:tentative="1">
      <w:start w:val="1"/>
      <w:numFmt w:val="bullet"/>
      <w:lvlText w:val="•"/>
      <w:lvlJc w:val="left"/>
      <w:pPr>
        <w:tabs>
          <w:tab w:val="num" w:pos="5040"/>
        </w:tabs>
        <w:ind w:left="5040" w:hanging="360"/>
      </w:pPr>
      <w:rPr>
        <w:rFonts w:ascii="Arial" w:hAnsi="Arial" w:hint="default"/>
      </w:rPr>
    </w:lvl>
    <w:lvl w:ilvl="7" w:tplc="4B9C072A" w:tentative="1">
      <w:start w:val="1"/>
      <w:numFmt w:val="bullet"/>
      <w:lvlText w:val="•"/>
      <w:lvlJc w:val="left"/>
      <w:pPr>
        <w:tabs>
          <w:tab w:val="num" w:pos="5760"/>
        </w:tabs>
        <w:ind w:left="5760" w:hanging="360"/>
      </w:pPr>
      <w:rPr>
        <w:rFonts w:ascii="Arial" w:hAnsi="Arial" w:hint="default"/>
      </w:rPr>
    </w:lvl>
    <w:lvl w:ilvl="8" w:tplc="4782D5B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CF6CEB"/>
    <w:multiLevelType w:val="hybridMultilevel"/>
    <w:tmpl w:val="C7721C0E"/>
    <w:lvl w:ilvl="0" w:tplc="F202FEDE">
      <w:start w:val="1"/>
      <w:numFmt w:val="decimal"/>
      <w:lvlText w:val="%1)"/>
      <w:lvlJc w:val="left"/>
      <w:pPr>
        <w:ind w:left="720" w:hanging="360"/>
      </w:pPr>
      <w:rPr>
        <w:rFonts w:hint="default"/>
      </w:rPr>
    </w:lvl>
    <w:lvl w:ilvl="1" w:tplc="449EED20" w:tentative="1">
      <w:start w:val="1"/>
      <w:numFmt w:val="lowerLetter"/>
      <w:lvlText w:val="%2."/>
      <w:lvlJc w:val="left"/>
      <w:pPr>
        <w:ind w:left="1440" w:hanging="360"/>
      </w:pPr>
    </w:lvl>
    <w:lvl w:ilvl="2" w:tplc="9662D0D2" w:tentative="1">
      <w:start w:val="1"/>
      <w:numFmt w:val="lowerRoman"/>
      <w:lvlText w:val="%3."/>
      <w:lvlJc w:val="right"/>
      <w:pPr>
        <w:ind w:left="2160" w:hanging="180"/>
      </w:pPr>
    </w:lvl>
    <w:lvl w:ilvl="3" w:tplc="9CBC8288" w:tentative="1">
      <w:start w:val="1"/>
      <w:numFmt w:val="decimal"/>
      <w:lvlText w:val="%4."/>
      <w:lvlJc w:val="left"/>
      <w:pPr>
        <w:ind w:left="2880" w:hanging="360"/>
      </w:pPr>
    </w:lvl>
    <w:lvl w:ilvl="4" w:tplc="4508BABA" w:tentative="1">
      <w:start w:val="1"/>
      <w:numFmt w:val="lowerLetter"/>
      <w:lvlText w:val="%5."/>
      <w:lvlJc w:val="left"/>
      <w:pPr>
        <w:ind w:left="3600" w:hanging="360"/>
      </w:pPr>
    </w:lvl>
    <w:lvl w:ilvl="5" w:tplc="06BCD000" w:tentative="1">
      <w:start w:val="1"/>
      <w:numFmt w:val="lowerRoman"/>
      <w:lvlText w:val="%6."/>
      <w:lvlJc w:val="right"/>
      <w:pPr>
        <w:ind w:left="4320" w:hanging="180"/>
      </w:pPr>
    </w:lvl>
    <w:lvl w:ilvl="6" w:tplc="3132D7A0" w:tentative="1">
      <w:start w:val="1"/>
      <w:numFmt w:val="decimal"/>
      <w:lvlText w:val="%7."/>
      <w:lvlJc w:val="left"/>
      <w:pPr>
        <w:ind w:left="5040" w:hanging="360"/>
      </w:pPr>
    </w:lvl>
    <w:lvl w:ilvl="7" w:tplc="C6100C20" w:tentative="1">
      <w:start w:val="1"/>
      <w:numFmt w:val="lowerLetter"/>
      <w:lvlText w:val="%8."/>
      <w:lvlJc w:val="left"/>
      <w:pPr>
        <w:ind w:left="5760" w:hanging="360"/>
      </w:pPr>
    </w:lvl>
    <w:lvl w:ilvl="8" w:tplc="82EC2328" w:tentative="1">
      <w:start w:val="1"/>
      <w:numFmt w:val="lowerRoman"/>
      <w:lvlText w:val="%9."/>
      <w:lvlJc w:val="right"/>
      <w:pPr>
        <w:ind w:left="6480" w:hanging="180"/>
      </w:pPr>
    </w:lvl>
  </w:abstractNum>
  <w:abstractNum w:abstractNumId="35" w15:restartNumberingAfterBreak="0">
    <w:nsid w:val="63A1588A"/>
    <w:multiLevelType w:val="hybridMultilevel"/>
    <w:tmpl w:val="EC028D78"/>
    <w:lvl w:ilvl="0" w:tplc="E62A5826">
      <w:start w:val="1"/>
      <w:numFmt w:val="bullet"/>
      <w:lvlText w:val=""/>
      <w:lvlJc w:val="left"/>
      <w:pPr>
        <w:ind w:left="720" w:hanging="360"/>
      </w:pPr>
      <w:rPr>
        <w:rFonts w:ascii="Wingdings" w:hAnsi="Wingdings" w:hint="default"/>
      </w:rPr>
    </w:lvl>
    <w:lvl w:ilvl="1" w:tplc="10D87124">
      <w:start w:val="1"/>
      <w:numFmt w:val="bullet"/>
      <w:lvlText w:val=""/>
      <w:lvlJc w:val="left"/>
      <w:pPr>
        <w:ind w:left="1440" w:hanging="360"/>
      </w:pPr>
      <w:rPr>
        <w:rFonts w:ascii="Wingdings" w:hAnsi="Wingdings" w:hint="default"/>
      </w:rPr>
    </w:lvl>
    <w:lvl w:ilvl="2" w:tplc="F0B2977C" w:tentative="1">
      <w:start w:val="1"/>
      <w:numFmt w:val="bullet"/>
      <w:lvlText w:val=""/>
      <w:lvlJc w:val="left"/>
      <w:pPr>
        <w:ind w:left="2160" w:hanging="360"/>
      </w:pPr>
      <w:rPr>
        <w:rFonts w:ascii="Wingdings" w:hAnsi="Wingdings" w:hint="default"/>
      </w:rPr>
    </w:lvl>
    <w:lvl w:ilvl="3" w:tplc="EE2816D0" w:tentative="1">
      <w:start w:val="1"/>
      <w:numFmt w:val="bullet"/>
      <w:lvlText w:val=""/>
      <w:lvlJc w:val="left"/>
      <w:pPr>
        <w:ind w:left="2880" w:hanging="360"/>
      </w:pPr>
      <w:rPr>
        <w:rFonts w:ascii="Symbol" w:hAnsi="Symbol" w:hint="default"/>
      </w:rPr>
    </w:lvl>
    <w:lvl w:ilvl="4" w:tplc="6D82760A" w:tentative="1">
      <w:start w:val="1"/>
      <w:numFmt w:val="bullet"/>
      <w:lvlText w:val="o"/>
      <w:lvlJc w:val="left"/>
      <w:pPr>
        <w:ind w:left="3600" w:hanging="360"/>
      </w:pPr>
      <w:rPr>
        <w:rFonts w:ascii="Courier New" w:hAnsi="Courier New" w:cs="Courier New" w:hint="default"/>
      </w:rPr>
    </w:lvl>
    <w:lvl w:ilvl="5" w:tplc="ED2AFCB8" w:tentative="1">
      <w:start w:val="1"/>
      <w:numFmt w:val="bullet"/>
      <w:lvlText w:val=""/>
      <w:lvlJc w:val="left"/>
      <w:pPr>
        <w:ind w:left="4320" w:hanging="360"/>
      </w:pPr>
      <w:rPr>
        <w:rFonts w:ascii="Wingdings" w:hAnsi="Wingdings" w:hint="default"/>
      </w:rPr>
    </w:lvl>
    <w:lvl w:ilvl="6" w:tplc="D5F4B22E" w:tentative="1">
      <w:start w:val="1"/>
      <w:numFmt w:val="bullet"/>
      <w:lvlText w:val=""/>
      <w:lvlJc w:val="left"/>
      <w:pPr>
        <w:ind w:left="5040" w:hanging="360"/>
      </w:pPr>
      <w:rPr>
        <w:rFonts w:ascii="Symbol" w:hAnsi="Symbol" w:hint="default"/>
      </w:rPr>
    </w:lvl>
    <w:lvl w:ilvl="7" w:tplc="427C1D4C" w:tentative="1">
      <w:start w:val="1"/>
      <w:numFmt w:val="bullet"/>
      <w:lvlText w:val="o"/>
      <w:lvlJc w:val="left"/>
      <w:pPr>
        <w:ind w:left="5760" w:hanging="360"/>
      </w:pPr>
      <w:rPr>
        <w:rFonts w:ascii="Courier New" w:hAnsi="Courier New" w:cs="Courier New" w:hint="default"/>
      </w:rPr>
    </w:lvl>
    <w:lvl w:ilvl="8" w:tplc="5DB8DF0E" w:tentative="1">
      <w:start w:val="1"/>
      <w:numFmt w:val="bullet"/>
      <w:lvlText w:val=""/>
      <w:lvlJc w:val="left"/>
      <w:pPr>
        <w:ind w:left="6480" w:hanging="360"/>
      </w:pPr>
      <w:rPr>
        <w:rFonts w:ascii="Wingdings" w:hAnsi="Wingdings" w:hint="default"/>
      </w:rPr>
    </w:lvl>
  </w:abstractNum>
  <w:abstractNum w:abstractNumId="36" w15:restartNumberingAfterBreak="0">
    <w:nsid w:val="67376B3B"/>
    <w:multiLevelType w:val="hybridMultilevel"/>
    <w:tmpl w:val="CA8ABDF8"/>
    <w:lvl w:ilvl="0" w:tplc="8CB46832">
      <w:start w:val="1"/>
      <w:numFmt w:val="bullet"/>
      <w:lvlText w:val=""/>
      <w:lvlJc w:val="left"/>
      <w:pPr>
        <w:ind w:left="720" w:hanging="360"/>
      </w:pPr>
      <w:rPr>
        <w:rFonts w:ascii="Symbol" w:hAnsi="Symbol" w:hint="default"/>
      </w:rPr>
    </w:lvl>
    <w:lvl w:ilvl="1" w:tplc="E1283932" w:tentative="1">
      <w:start w:val="1"/>
      <w:numFmt w:val="bullet"/>
      <w:lvlText w:val="o"/>
      <w:lvlJc w:val="left"/>
      <w:pPr>
        <w:ind w:left="1440" w:hanging="360"/>
      </w:pPr>
      <w:rPr>
        <w:rFonts w:ascii="Courier New" w:hAnsi="Courier New" w:cs="Courier New" w:hint="default"/>
      </w:rPr>
    </w:lvl>
    <w:lvl w:ilvl="2" w:tplc="85FED890" w:tentative="1">
      <w:start w:val="1"/>
      <w:numFmt w:val="bullet"/>
      <w:lvlText w:val=""/>
      <w:lvlJc w:val="left"/>
      <w:pPr>
        <w:ind w:left="2160" w:hanging="360"/>
      </w:pPr>
      <w:rPr>
        <w:rFonts w:ascii="Wingdings" w:hAnsi="Wingdings" w:hint="default"/>
      </w:rPr>
    </w:lvl>
    <w:lvl w:ilvl="3" w:tplc="9B86E8AA" w:tentative="1">
      <w:start w:val="1"/>
      <w:numFmt w:val="bullet"/>
      <w:lvlText w:val=""/>
      <w:lvlJc w:val="left"/>
      <w:pPr>
        <w:ind w:left="2880" w:hanging="360"/>
      </w:pPr>
      <w:rPr>
        <w:rFonts w:ascii="Symbol" w:hAnsi="Symbol" w:hint="default"/>
      </w:rPr>
    </w:lvl>
    <w:lvl w:ilvl="4" w:tplc="62302F46" w:tentative="1">
      <w:start w:val="1"/>
      <w:numFmt w:val="bullet"/>
      <w:lvlText w:val="o"/>
      <w:lvlJc w:val="left"/>
      <w:pPr>
        <w:ind w:left="3600" w:hanging="360"/>
      </w:pPr>
      <w:rPr>
        <w:rFonts w:ascii="Courier New" w:hAnsi="Courier New" w:cs="Courier New" w:hint="default"/>
      </w:rPr>
    </w:lvl>
    <w:lvl w:ilvl="5" w:tplc="1FBCAF56" w:tentative="1">
      <w:start w:val="1"/>
      <w:numFmt w:val="bullet"/>
      <w:lvlText w:val=""/>
      <w:lvlJc w:val="left"/>
      <w:pPr>
        <w:ind w:left="4320" w:hanging="360"/>
      </w:pPr>
      <w:rPr>
        <w:rFonts w:ascii="Wingdings" w:hAnsi="Wingdings" w:hint="default"/>
      </w:rPr>
    </w:lvl>
    <w:lvl w:ilvl="6" w:tplc="00B6A27C" w:tentative="1">
      <w:start w:val="1"/>
      <w:numFmt w:val="bullet"/>
      <w:lvlText w:val=""/>
      <w:lvlJc w:val="left"/>
      <w:pPr>
        <w:ind w:left="5040" w:hanging="360"/>
      </w:pPr>
      <w:rPr>
        <w:rFonts w:ascii="Symbol" w:hAnsi="Symbol" w:hint="default"/>
      </w:rPr>
    </w:lvl>
    <w:lvl w:ilvl="7" w:tplc="202A67F8" w:tentative="1">
      <w:start w:val="1"/>
      <w:numFmt w:val="bullet"/>
      <w:lvlText w:val="o"/>
      <w:lvlJc w:val="left"/>
      <w:pPr>
        <w:ind w:left="5760" w:hanging="360"/>
      </w:pPr>
      <w:rPr>
        <w:rFonts w:ascii="Courier New" w:hAnsi="Courier New" w:cs="Courier New" w:hint="default"/>
      </w:rPr>
    </w:lvl>
    <w:lvl w:ilvl="8" w:tplc="25FA5960" w:tentative="1">
      <w:start w:val="1"/>
      <w:numFmt w:val="bullet"/>
      <w:lvlText w:val=""/>
      <w:lvlJc w:val="left"/>
      <w:pPr>
        <w:ind w:left="6480" w:hanging="360"/>
      </w:pPr>
      <w:rPr>
        <w:rFonts w:ascii="Wingdings" w:hAnsi="Wingdings" w:hint="default"/>
      </w:rPr>
    </w:lvl>
  </w:abstractNum>
  <w:abstractNum w:abstractNumId="37" w15:restartNumberingAfterBreak="0">
    <w:nsid w:val="686E0974"/>
    <w:multiLevelType w:val="hybridMultilevel"/>
    <w:tmpl w:val="B5EE22C2"/>
    <w:lvl w:ilvl="0" w:tplc="0B02A1CE">
      <w:start w:val="1"/>
      <w:numFmt w:val="bullet"/>
      <w:lvlText w:val=""/>
      <w:lvlPicBulletId w:val="0"/>
      <w:lvlJc w:val="left"/>
      <w:pPr>
        <w:tabs>
          <w:tab w:val="num" w:pos="360"/>
        </w:tabs>
        <w:ind w:left="360" w:hanging="360"/>
      </w:pPr>
      <w:rPr>
        <w:rFonts w:ascii="Symbol" w:hAnsi="Symbol" w:hint="default"/>
      </w:rPr>
    </w:lvl>
    <w:lvl w:ilvl="1" w:tplc="EB40811C" w:tentative="1">
      <w:start w:val="1"/>
      <w:numFmt w:val="bullet"/>
      <w:lvlText w:val="o"/>
      <w:lvlJc w:val="left"/>
      <w:pPr>
        <w:tabs>
          <w:tab w:val="num" w:pos="1440"/>
        </w:tabs>
        <w:ind w:left="1440" w:hanging="360"/>
      </w:pPr>
      <w:rPr>
        <w:rFonts w:ascii="Courier New" w:hAnsi="Courier New" w:cs="Courier New" w:hint="default"/>
      </w:rPr>
    </w:lvl>
    <w:lvl w:ilvl="2" w:tplc="7F042B66" w:tentative="1">
      <w:start w:val="1"/>
      <w:numFmt w:val="bullet"/>
      <w:lvlText w:val=""/>
      <w:lvlJc w:val="left"/>
      <w:pPr>
        <w:tabs>
          <w:tab w:val="num" w:pos="2160"/>
        </w:tabs>
        <w:ind w:left="2160" w:hanging="360"/>
      </w:pPr>
      <w:rPr>
        <w:rFonts w:ascii="Wingdings" w:hAnsi="Wingdings" w:hint="default"/>
      </w:rPr>
    </w:lvl>
    <w:lvl w:ilvl="3" w:tplc="57E689A0" w:tentative="1">
      <w:start w:val="1"/>
      <w:numFmt w:val="bullet"/>
      <w:lvlText w:val=""/>
      <w:lvlJc w:val="left"/>
      <w:pPr>
        <w:tabs>
          <w:tab w:val="num" w:pos="2880"/>
        </w:tabs>
        <w:ind w:left="2880" w:hanging="360"/>
      </w:pPr>
      <w:rPr>
        <w:rFonts w:ascii="Symbol" w:hAnsi="Symbol" w:hint="default"/>
      </w:rPr>
    </w:lvl>
    <w:lvl w:ilvl="4" w:tplc="5A7CA9DE" w:tentative="1">
      <w:start w:val="1"/>
      <w:numFmt w:val="bullet"/>
      <w:lvlText w:val="o"/>
      <w:lvlJc w:val="left"/>
      <w:pPr>
        <w:tabs>
          <w:tab w:val="num" w:pos="3600"/>
        </w:tabs>
        <w:ind w:left="3600" w:hanging="360"/>
      </w:pPr>
      <w:rPr>
        <w:rFonts w:ascii="Courier New" w:hAnsi="Courier New" w:cs="Courier New" w:hint="default"/>
      </w:rPr>
    </w:lvl>
    <w:lvl w:ilvl="5" w:tplc="17E02C4E" w:tentative="1">
      <w:start w:val="1"/>
      <w:numFmt w:val="bullet"/>
      <w:lvlText w:val=""/>
      <w:lvlJc w:val="left"/>
      <w:pPr>
        <w:tabs>
          <w:tab w:val="num" w:pos="4320"/>
        </w:tabs>
        <w:ind w:left="4320" w:hanging="360"/>
      </w:pPr>
      <w:rPr>
        <w:rFonts w:ascii="Wingdings" w:hAnsi="Wingdings" w:hint="default"/>
      </w:rPr>
    </w:lvl>
    <w:lvl w:ilvl="6" w:tplc="FC9EFD2A" w:tentative="1">
      <w:start w:val="1"/>
      <w:numFmt w:val="bullet"/>
      <w:lvlText w:val=""/>
      <w:lvlJc w:val="left"/>
      <w:pPr>
        <w:tabs>
          <w:tab w:val="num" w:pos="5040"/>
        </w:tabs>
        <w:ind w:left="5040" w:hanging="360"/>
      </w:pPr>
      <w:rPr>
        <w:rFonts w:ascii="Symbol" w:hAnsi="Symbol" w:hint="default"/>
      </w:rPr>
    </w:lvl>
    <w:lvl w:ilvl="7" w:tplc="F97A7D24" w:tentative="1">
      <w:start w:val="1"/>
      <w:numFmt w:val="bullet"/>
      <w:lvlText w:val="o"/>
      <w:lvlJc w:val="left"/>
      <w:pPr>
        <w:tabs>
          <w:tab w:val="num" w:pos="5760"/>
        </w:tabs>
        <w:ind w:left="5760" w:hanging="360"/>
      </w:pPr>
      <w:rPr>
        <w:rFonts w:ascii="Courier New" w:hAnsi="Courier New" w:cs="Courier New" w:hint="default"/>
      </w:rPr>
    </w:lvl>
    <w:lvl w:ilvl="8" w:tplc="516CFAF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96142F"/>
    <w:multiLevelType w:val="hybridMultilevel"/>
    <w:tmpl w:val="E6E2EDB6"/>
    <w:lvl w:ilvl="0" w:tplc="3F366A04">
      <w:start w:val="1"/>
      <w:numFmt w:val="bullet"/>
      <w:lvlText w:val=""/>
      <w:lvlJc w:val="left"/>
      <w:pPr>
        <w:ind w:left="1080" w:hanging="360"/>
      </w:pPr>
      <w:rPr>
        <w:rFonts w:ascii="Wingdings" w:hAnsi="Wingdings" w:hint="default"/>
      </w:rPr>
    </w:lvl>
    <w:lvl w:ilvl="1" w:tplc="BC708500" w:tentative="1">
      <w:start w:val="1"/>
      <w:numFmt w:val="bullet"/>
      <w:lvlText w:val="o"/>
      <w:lvlJc w:val="left"/>
      <w:pPr>
        <w:ind w:left="1800" w:hanging="360"/>
      </w:pPr>
      <w:rPr>
        <w:rFonts w:ascii="Courier New" w:hAnsi="Courier New" w:cs="Courier New" w:hint="default"/>
      </w:rPr>
    </w:lvl>
    <w:lvl w:ilvl="2" w:tplc="B4162FB8" w:tentative="1">
      <w:start w:val="1"/>
      <w:numFmt w:val="bullet"/>
      <w:lvlText w:val=""/>
      <w:lvlJc w:val="left"/>
      <w:pPr>
        <w:ind w:left="2520" w:hanging="360"/>
      </w:pPr>
      <w:rPr>
        <w:rFonts w:ascii="Wingdings" w:hAnsi="Wingdings" w:hint="default"/>
      </w:rPr>
    </w:lvl>
    <w:lvl w:ilvl="3" w:tplc="2C8A0820" w:tentative="1">
      <w:start w:val="1"/>
      <w:numFmt w:val="bullet"/>
      <w:lvlText w:val=""/>
      <w:lvlJc w:val="left"/>
      <w:pPr>
        <w:ind w:left="3240" w:hanging="360"/>
      </w:pPr>
      <w:rPr>
        <w:rFonts w:ascii="Symbol" w:hAnsi="Symbol" w:hint="default"/>
      </w:rPr>
    </w:lvl>
    <w:lvl w:ilvl="4" w:tplc="0E0054E8" w:tentative="1">
      <w:start w:val="1"/>
      <w:numFmt w:val="bullet"/>
      <w:lvlText w:val="o"/>
      <w:lvlJc w:val="left"/>
      <w:pPr>
        <w:ind w:left="3960" w:hanging="360"/>
      </w:pPr>
      <w:rPr>
        <w:rFonts w:ascii="Courier New" w:hAnsi="Courier New" w:cs="Courier New" w:hint="default"/>
      </w:rPr>
    </w:lvl>
    <w:lvl w:ilvl="5" w:tplc="A43C3FEC" w:tentative="1">
      <w:start w:val="1"/>
      <w:numFmt w:val="bullet"/>
      <w:lvlText w:val=""/>
      <w:lvlJc w:val="left"/>
      <w:pPr>
        <w:ind w:left="4680" w:hanging="360"/>
      </w:pPr>
      <w:rPr>
        <w:rFonts w:ascii="Wingdings" w:hAnsi="Wingdings" w:hint="default"/>
      </w:rPr>
    </w:lvl>
    <w:lvl w:ilvl="6" w:tplc="CA7EC7BA" w:tentative="1">
      <w:start w:val="1"/>
      <w:numFmt w:val="bullet"/>
      <w:lvlText w:val=""/>
      <w:lvlJc w:val="left"/>
      <w:pPr>
        <w:ind w:left="5400" w:hanging="360"/>
      </w:pPr>
      <w:rPr>
        <w:rFonts w:ascii="Symbol" w:hAnsi="Symbol" w:hint="default"/>
      </w:rPr>
    </w:lvl>
    <w:lvl w:ilvl="7" w:tplc="C2C22B24" w:tentative="1">
      <w:start w:val="1"/>
      <w:numFmt w:val="bullet"/>
      <w:lvlText w:val="o"/>
      <w:lvlJc w:val="left"/>
      <w:pPr>
        <w:ind w:left="6120" w:hanging="360"/>
      </w:pPr>
      <w:rPr>
        <w:rFonts w:ascii="Courier New" w:hAnsi="Courier New" w:cs="Courier New" w:hint="default"/>
      </w:rPr>
    </w:lvl>
    <w:lvl w:ilvl="8" w:tplc="61A466DC" w:tentative="1">
      <w:start w:val="1"/>
      <w:numFmt w:val="bullet"/>
      <w:lvlText w:val=""/>
      <w:lvlJc w:val="left"/>
      <w:pPr>
        <w:ind w:left="6840" w:hanging="360"/>
      </w:pPr>
      <w:rPr>
        <w:rFonts w:ascii="Wingdings" w:hAnsi="Wingdings" w:hint="default"/>
      </w:rPr>
    </w:lvl>
  </w:abstractNum>
  <w:abstractNum w:abstractNumId="39" w15:restartNumberingAfterBreak="0">
    <w:nsid w:val="7B636451"/>
    <w:multiLevelType w:val="hybridMultilevel"/>
    <w:tmpl w:val="9EFEE32C"/>
    <w:lvl w:ilvl="0" w:tplc="6AB65C30">
      <w:start w:val="1"/>
      <w:numFmt w:val="bullet"/>
      <w:lvlText w:val=""/>
      <w:lvlJc w:val="left"/>
      <w:pPr>
        <w:ind w:left="1800" w:hanging="360"/>
      </w:pPr>
      <w:rPr>
        <w:rFonts w:ascii="Symbol" w:hAnsi="Symbol" w:hint="default"/>
      </w:rPr>
    </w:lvl>
    <w:lvl w:ilvl="1" w:tplc="038A35A4" w:tentative="1">
      <w:start w:val="1"/>
      <w:numFmt w:val="bullet"/>
      <w:lvlText w:val="o"/>
      <w:lvlJc w:val="left"/>
      <w:pPr>
        <w:ind w:left="2520" w:hanging="360"/>
      </w:pPr>
      <w:rPr>
        <w:rFonts w:ascii="Courier New" w:hAnsi="Courier New" w:cs="Courier New" w:hint="default"/>
      </w:rPr>
    </w:lvl>
    <w:lvl w:ilvl="2" w:tplc="50647C3E" w:tentative="1">
      <w:start w:val="1"/>
      <w:numFmt w:val="bullet"/>
      <w:lvlText w:val=""/>
      <w:lvlJc w:val="left"/>
      <w:pPr>
        <w:ind w:left="3240" w:hanging="360"/>
      </w:pPr>
      <w:rPr>
        <w:rFonts w:ascii="Wingdings" w:hAnsi="Wingdings" w:hint="default"/>
      </w:rPr>
    </w:lvl>
    <w:lvl w:ilvl="3" w:tplc="EA4889B4" w:tentative="1">
      <w:start w:val="1"/>
      <w:numFmt w:val="bullet"/>
      <w:lvlText w:val=""/>
      <w:lvlJc w:val="left"/>
      <w:pPr>
        <w:ind w:left="3960" w:hanging="360"/>
      </w:pPr>
      <w:rPr>
        <w:rFonts w:ascii="Symbol" w:hAnsi="Symbol" w:hint="default"/>
      </w:rPr>
    </w:lvl>
    <w:lvl w:ilvl="4" w:tplc="47A85744" w:tentative="1">
      <w:start w:val="1"/>
      <w:numFmt w:val="bullet"/>
      <w:lvlText w:val="o"/>
      <w:lvlJc w:val="left"/>
      <w:pPr>
        <w:ind w:left="4680" w:hanging="360"/>
      </w:pPr>
      <w:rPr>
        <w:rFonts w:ascii="Courier New" w:hAnsi="Courier New" w:cs="Courier New" w:hint="default"/>
      </w:rPr>
    </w:lvl>
    <w:lvl w:ilvl="5" w:tplc="4C04A17C" w:tentative="1">
      <w:start w:val="1"/>
      <w:numFmt w:val="bullet"/>
      <w:lvlText w:val=""/>
      <w:lvlJc w:val="left"/>
      <w:pPr>
        <w:ind w:left="5400" w:hanging="360"/>
      </w:pPr>
      <w:rPr>
        <w:rFonts w:ascii="Wingdings" w:hAnsi="Wingdings" w:hint="default"/>
      </w:rPr>
    </w:lvl>
    <w:lvl w:ilvl="6" w:tplc="B516B584" w:tentative="1">
      <w:start w:val="1"/>
      <w:numFmt w:val="bullet"/>
      <w:lvlText w:val=""/>
      <w:lvlJc w:val="left"/>
      <w:pPr>
        <w:ind w:left="6120" w:hanging="360"/>
      </w:pPr>
      <w:rPr>
        <w:rFonts w:ascii="Symbol" w:hAnsi="Symbol" w:hint="default"/>
      </w:rPr>
    </w:lvl>
    <w:lvl w:ilvl="7" w:tplc="F95E0DDC" w:tentative="1">
      <w:start w:val="1"/>
      <w:numFmt w:val="bullet"/>
      <w:lvlText w:val="o"/>
      <w:lvlJc w:val="left"/>
      <w:pPr>
        <w:ind w:left="6840" w:hanging="360"/>
      </w:pPr>
      <w:rPr>
        <w:rFonts w:ascii="Courier New" w:hAnsi="Courier New" w:cs="Courier New" w:hint="default"/>
      </w:rPr>
    </w:lvl>
    <w:lvl w:ilvl="8" w:tplc="25324A06" w:tentative="1">
      <w:start w:val="1"/>
      <w:numFmt w:val="bullet"/>
      <w:lvlText w:val=""/>
      <w:lvlJc w:val="left"/>
      <w:pPr>
        <w:ind w:left="7560" w:hanging="360"/>
      </w:pPr>
      <w:rPr>
        <w:rFonts w:ascii="Wingdings" w:hAnsi="Wingdings" w:hint="default"/>
      </w:rPr>
    </w:lvl>
  </w:abstractNum>
  <w:abstractNum w:abstractNumId="40" w15:restartNumberingAfterBreak="0">
    <w:nsid w:val="7B9005BE"/>
    <w:multiLevelType w:val="hybridMultilevel"/>
    <w:tmpl w:val="98F8ED2E"/>
    <w:lvl w:ilvl="0" w:tplc="F44215A4">
      <w:start w:val="1"/>
      <w:numFmt w:val="bullet"/>
      <w:lvlText w:val=""/>
      <w:lvlJc w:val="left"/>
      <w:pPr>
        <w:tabs>
          <w:tab w:val="num" w:pos="360"/>
        </w:tabs>
        <w:ind w:left="360" w:hanging="360"/>
      </w:pPr>
      <w:rPr>
        <w:rFonts w:ascii="Wingdings" w:hAnsi="Wingdings" w:hint="default"/>
      </w:rPr>
    </w:lvl>
    <w:lvl w:ilvl="1" w:tplc="A80C4FB0" w:tentative="1">
      <w:start w:val="1"/>
      <w:numFmt w:val="bullet"/>
      <w:lvlText w:val="o"/>
      <w:lvlJc w:val="left"/>
      <w:pPr>
        <w:tabs>
          <w:tab w:val="num" w:pos="1440"/>
        </w:tabs>
        <w:ind w:left="1440" w:hanging="360"/>
      </w:pPr>
      <w:rPr>
        <w:rFonts w:ascii="Courier New" w:hAnsi="Courier New" w:cs="Courier New" w:hint="default"/>
      </w:rPr>
    </w:lvl>
    <w:lvl w:ilvl="2" w:tplc="8B304300" w:tentative="1">
      <w:start w:val="1"/>
      <w:numFmt w:val="bullet"/>
      <w:lvlText w:val=""/>
      <w:lvlJc w:val="left"/>
      <w:pPr>
        <w:tabs>
          <w:tab w:val="num" w:pos="2160"/>
        </w:tabs>
        <w:ind w:left="2160" w:hanging="360"/>
      </w:pPr>
      <w:rPr>
        <w:rFonts w:ascii="Wingdings" w:hAnsi="Wingdings" w:hint="default"/>
      </w:rPr>
    </w:lvl>
    <w:lvl w:ilvl="3" w:tplc="C8FAA096" w:tentative="1">
      <w:start w:val="1"/>
      <w:numFmt w:val="bullet"/>
      <w:lvlText w:val=""/>
      <w:lvlJc w:val="left"/>
      <w:pPr>
        <w:tabs>
          <w:tab w:val="num" w:pos="2880"/>
        </w:tabs>
        <w:ind w:left="2880" w:hanging="360"/>
      </w:pPr>
      <w:rPr>
        <w:rFonts w:ascii="Symbol" w:hAnsi="Symbol" w:hint="default"/>
      </w:rPr>
    </w:lvl>
    <w:lvl w:ilvl="4" w:tplc="144E4CF6" w:tentative="1">
      <w:start w:val="1"/>
      <w:numFmt w:val="bullet"/>
      <w:lvlText w:val="o"/>
      <w:lvlJc w:val="left"/>
      <w:pPr>
        <w:tabs>
          <w:tab w:val="num" w:pos="3600"/>
        </w:tabs>
        <w:ind w:left="3600" w:hanging="360"/>
      </w:pPr>
      <w:rPr>
        <w:rFonts w:ascii="Courier New" w:hAnsi="Courier New" w:cs="Courier New" w:hint="default"/>
      </w:rPr>
    </w:lvl>
    <w:lvl w:ilvl="5" w:tplc="CCFC6DE8" w:tentative="1">
      <w:start w:val="1"/>
      <w:numFmt w:val="bullet"/>
      <w:lvlText w:val=""/>
      <w:lvlJc w:val="left"/>
      <w:pPr>
        <w:tabs>
          <w:tab w:val="num" w:pos="4320"/>
        </w:tabs>
        <w:ind w:left="4320" w:hanging="360"/>
      </w:pPr>
      <w:rPr>
        <w:rFonts w:ascii="Wingdings" w:hAnsi="Wingdings" w:hint="default"/>
      </w:rPr>
    </w:lvl>
    <w:lvl w:ilvl="6" w:tplc="F86AC20E" w:tentative="1">
      <w:start w:val="1"/>
      <w:numFmt w:val="bullet"/>
      <w:lvlText w:val=""/>
      <w:lvlJc w:val="left"/>
      <w:pPr>
        <w:tabs>
          <w:tab w:val="num" w:pos="5040"/>
        </w:tabs>
        <w:ind w:left="5040" w:hanging="360"/>
      </w:pPr>
      <w:rPr>
        <w:rFonts w:ascii="Symbol" w:hAnsi="Symbol" w:hint="default"/>
      </w:rPr>
    </w:lvl>
    <w:lvl w:ilvl="7" w:tplc="17661D2E" w:tentative="1">
      <w:start w:val="1"/>
      <w:numFmt w:val="bullet"/>
      <w:lvlText w:val="o"/>
      <w:lvlJc w:val="left"/>
      <w:pPr>
        <w:tabs>
          <w:tab w:val="num" w:pos="5760"/>
        </w:tabs>
        <w:ind w:left="5760" w:hanging="360"/>
      </w:pPr>
      <w:rPr>
        <w:rFonts w:ascii="Courier New" w:hAnsi="Courier New" w:cs="Courier New" w:hint="default"/>
      </w:rPr>
    </w:lvl>
    <w:lvl w:ilvl="8" w:tplc="B08A51D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CA4D3A"/>
    <w:multiLevelType w:val="hybridMultilevel"/>
    <w:tmpl w:val="D152CBC2"/>
    <w:lvl w:ilvl="0" w:tplc="9A4A79D4">
      <w:start w:val="1"/>
      <w:numFmt w:val="bullet"/>
      <w:lvlText w:val=""/>
      <w:lvlPicBulletId w:val="0"/>
      <w:lvlJc w:val="left"/>
      <w:pPr>
        <w:ind w:left="720" w:hanging="360"/>
      </w:pPr>
      <w:rPr>
        <w:rFonts w:ascii="Symbol" w:hAnsi="Symbol" w:hint="default"/>
      </w:rPr>
    </w:lvl>
    <w:lvl w:ilvl="1" w:tplc="20D84386" w:tentative="1">
      <w:start w:val="1"/>
      <w:numFmt w:val="bullet"/>
      <w:lvlText w:val="o"/>
      <w:lvlJc w:val="left"/>
      <w:pPr>
        <w:ind w:left="1440" w:hanging="360"/>
      </w:pPr>
      <w:rPr>
        <w:rFonts w:ascii="Courier New" w:hAnsi="Courier New" w:cs="Courier New" w:hint="default"/>
      </w:rPr>
    </w:lvl>
    <w:lvl w:ilvl="2" w:tplc="0130EDB2" w:tentative="1">
      <w:start w:val="1"/>
      <w:numFmt w:val="bullet"/>
      <w:lvlText w:val=""/>
      <w:lvlJc w:val="left"/>
      <w:pPr>
        <w:ind w:left="2160" w:hanging="360"/>
      </w:pPr>
      <w:rPr>
        <w:rFonts w:ascii="Wingdings" w:hAnsi="Wingdings" w:hint="default"/>
      </w:rPr>
    </w:lvl>
    <w:lvl w:ilvl="3" w:tplc="752452F6" w:tentative="1">
      <w:start w:val="1"/>
      <w:numFmt w:val="bullet"/>
      <w:lvlText w:val=""/>
      <w:lvlJc w:val="left"/>
      <w:pPr>
        <w:ind w:left="2880" w:hanging="360"/>
      </w:pPr>
      <w:rPr>
        <w:rFonts w:ascii="Symbol" w:hAnsi="Symbol" w:hint="default"/>
      </w:rPr>
    </w:lvl>
    <w:lvl w:ilvl="4" w:tplc="1FA6685C" w:tentative="1">
      <w:start w:val="1"/>
      <w:numFmt w:val="bullet"/>
      <w:lvlText w:val="o"/>
      <w:lvlJc w:val="left"/>
      <w:pPr>
        <w:ind w:left="3600" w:hanging="360"/>
      </w:pPr>
      <w:rPr>
        <w:rFonts w:ascii="Courier New" w:hAnsi="Courier New" w:cs="Courier New" w:hint="default"/>
      </w:rPr>
    </w:lvl>
    <w:lvl w:ilvl="5" w:tplc="00B0AAE4" w:tentative="1">
      <w:start w:val="1"/>
      <w:numFmt w:val="bullet"/>
      <w:lvlText w:val=""/>
      <w:lvlJc w:val="left"/>
      <w:pPr>
        <w:ind w:left="4320" w:hanging="360"/>
      </w:pPr>
      <w:rPr>
        <w:rFonts w:ascii="Wingdings" w:hAnsi="Wingdings" w:hint="default"/>
      </w:rPr>
    </w:lvl>
    <w:lvl w:ilvl="6" w:tplc="7BFE4FBA" w:tentative="1">
      <w:start w:val="1"/>
      <w:numFmt w:val="bullet"/>
      <w:lvlText w:val=""/>
      <w:lvlJc w:val="left"/>
      <w:pPr>
        <w:ind w:left="5040" w:hanging="360"/>
      </w:pPr>
      <w:rPr>
        <w:rFonts w:ascii="Symbol" w:hAnsi="Symbol" w:hint="default"/>
      </w:rPr>
    </w:lvl>
    <w:lvl w:ilvl="7" w:tplc="220A3388" w:tentative="1">
      <w:start w:val="1"/>
      <w:numFmt w:val="bullet"/>
      <w:lvlText w:val="o"/>
      <w:lvlJc w:val="left"/>
      <w:pPr>
        <w:ind w:left="5760" w:hanging="360"/>
      </w:pPr>
      <w:rPr>
        <w:rFonts w:ascii="Courier New" w:hAnsi="Courier New" w:cs="Courier New" w:hint="default"/>
      </w:rPr>
    </w:lvl>
    <w:lvl w:ilvl="8" w:tplc="59BE2C00" w:tentative="1">
      <w:start w:val="1"/>
      <w:numFmt w:val="bullet"/>
      <w:lvlText w:val=""/>
      <w:lvlJc w:val="left"/>
      <w:pPr>
        <w:ind w:left="6480" w:hanging="360"/>
      </w:pPr>
      <w:rPr>
        <w:rFonts w:ascii="Wingdings" w:hAnsi="Wingdings" w:hint="default"/>
      </w:rPr>
    </w:lvl>
  </w:abstractNum>
  <w:num w:numId="1" w16cid:durableId="1171022249">
    <w:abstractNumId w:val="1"/>
  </w:num>
  <w:num w:numId="2" w16cid:durableId="1546018398">
    <w:abstractNumId w:val="2"/>
  </w:num>
  <w:num w:numId="3" w16cid:durableId="1495678434">
    <w:abstractNumId w:val="3"/>
  </w:num>
  <w:num w:numId="4" w16cid:durableId="616716942">
    <w:abstractNumId w:val="4"/>
  </w:num>
  <w:num w:numId="5" w16cid:durableId="1069421702">
    <w:abstractNumId w:val="5"/>
  </w:num>
  <w:num w:numId="6" w16cid:durableId="1982494451">
    <w:abstractNumId w:val="6"/>
  </w:num>
  <w:num w:numId="7" w16cid:durableId="1582912270">
    <w:abstractNumId w:val="12"/>
  </w:num>
  <w:num w:numId="8" w16cid:durableId="559755762">
    <w:abstractNumId w:val="34"/>
  </w:num>
  <w:num w:numId="9" w16cid:durableId="1871914350">
    <w:abstractNumId w:val="31"/>
  </w:num>
  <w:num w:numId="10" w16cid:durableId="1217085780">
    <w:abstractNumId w:val="33"/>
  </w:num>
  <w:num w:numId="11" w16cid:durableId="943196975">
    <w:abstractNumId w:val="23"/>
  </w:num>
  <w:num w:numId="12" w16cid:durableId="1169634391">
    <w:abstractNumId w:val="36"/>
  </w:num>
  <w:num w:numId="13" w16cid:durableId="791174263">
    <w:abstractNumId w:val="38"/>
  </w:num>
  <w:num w:numId="14" w16cid:durableId="2082829764">
    <w:abstractNumId w:val="0"/>
  </w:num>
  <w:num w:numId="15" w16cid:durableId="1791628428">
    <w:abstractNumId w:val="21"/>
  </w:num>
  <w:num w:numId="16" w16cid:durableId="1641880739">
    <w:abstractNumId w:val="18"/>
  </w:num>
  <w:num w:numId="17" w16cid:durableId="331417396">
    <w:abstractNumId w:val="9"/>
  </w:num>
  <w:num w:numId="18" w16cid:durableId="62457225">
    <w:abstractNumId w:val="15"/>
  </w:num>
  <w:num w:numId="19" w16cid:durableId="1094475048">
    <w:abstractNumId w:val="13"/>
  </w:num>
  <w:num w:numId="20" w16cid:durableId="1477841883">
    <w:abstractNumId w:val="10"/>
  </w:num>
  <w:num w:numId="21" w16cid:durableId="2067364980">
    <w:abstractNumId w:val="39"/>
  </w:num>
  <w:num w:numId="22" w16cid:durableId="2041005231">
    <w:abstractNumId w:val="24"/>
  </w:num>
  <w:num w:numId="23" w16cid:durableId="1072846577">
    <w:abstractNumId w:val="29"/>
  </w:num>
  <w:num w:numId="24" w16cid:durableId="2064058372">
    <w:abstractNumId w:val="20"/>
  </w:num>
  <w:num w:numId="25" w16cid:durableId="30350369">
    <w:abstractNumId w:val="35"/>
  </w:num>
  <w:num w:numId="26" w16cid:durableId="949583640">
    <w:abstractNumId w:val="32"/>
  </w:num>
  <w:num w:numId="27" w16cid:durableId="611207438">
    <w:abstractNumId w:val="16"/>
  </w:num>
  <w:num w:numId="28" w16cid:durableId="4134028">
    <w:abstractNumId w:val="27"/>
  </w:num>
  <w:num w:numId="29" w16cid:durableId="942686080">
    <w:abstractNumId w:val="11"/>
  </w:num>
  <w:num w:numId="30" w16cid:durableId="204997897">
    <w:abstractNumId w:val="19"/>
  </w:num>
  <w:num w:numId="31" w16cid:durableId="1475294914">
    <w:abstractNumId w:val="7"/>
  </w:num>
  <w:num w:numId="32" w16cid:durableId="149635922">
    <w:abstractNumId w:val="4"/>
  </w:num>
  <w:num w:numId="33" w16cid:durableId="1180394413">
    <w:abstractNumId w:val="14"/>
  </w:num>
  <w:num w:numId="34" w16cid:durableId="38289449">
    <w:abstractNumId w:val="26"/>
  </w:num>
  <w:num w:numId="35" w16cid:durableId="908538773">
    <w:abstractNumId w:val="22"/>
  </w:num>
  <w:num w:numId="36" w16cid:durableId="1974823452">
    <w:abstractNumId w:val="8"/>
  </w:num>
  <w:num w:numId="37" w16cid:durableId="851146581">
    <w:abstractNumId w:val="28"/>
  </w:num>
  <w:num w:numId="38" w16cid:durableId="1744568995">
    <w:abstractNumId w:val="30"/>
  </w:num>
  <w:num w:numId="39" w16cid:durableId="264458554">
    <w:abstractNumId w:val="41"/>
  </w:num>
  <w:num w:numId="40" w16cid:durableId="1746561310">
    <w:abstractNumId w:val="40"/>
  </w:num>
  <w:num w:numId="41" w16cid:durableId="2106461452">
    <w:abstractNumId w:val="25"/>
  </w:num>
  <w:num w:numId="42" w16cid:durableId="2137478949">
    <w:abstractNumId w:val="37"/>
  </w:num>
  <w:num w:numId="43" w16cid:durableId="5256071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06"/>
    <w:rsid w:val="00002051"/>
    <w:rsid w:val="00005975"/>
    <w:rsid w:val="00010349"/>
    <w:rsid w:val="00012364"/>
    <w:rsid w:val="00014C5D"/>
    <w:rsid w:val="00015AC3"/>
    <w:rsid w:val="0002668D"/>
    <w:rsid w:val="00030C3E"/>
    <w:rsid w:val="00032A18"/>
    <w:rsid w:val="0003418F"/>
    <w:rsid w:val="00034EAC"/>
    <w:rsid w:val="0003611F"/>
    <w:rsid w:val="00036E1D"/>
    <w:rsid w:val="000449EB"/>
    <w:rsid w:val="00044F6C"/>
    <w:rsid w:val="00051746"/>
    <w:rsid w:val="000531C1"/>
    <w:rsid w:val="00055094"/>
    <w:rsid w:val="00065583"/>
    <w:rsid w:val="000748A4"/>
    <w:rsid w:val="00092DF0"/>
    <w:rsid w:val="00097210"/>
    <w:rsid w:val="000A15E4"/>
    <w:rsid w:val="000A1DD9"/>
    <w:rsid w:val="000A593D"/>
    <w:rsid w:val="000A6111"/>
    <w:rsid w:val="000A7246"/>
    <w:rsid w:val="000B467E"/>
    <w:rsid w:val="000B5B8C"/>
    <w:rsid w:val="000D4067"/>
    <w:rsid w:val="000E0B19"/>
    <w:rsid w:val="000E3373"/>
    <w:rsid w:val="000F3C04"/>
    <w:rsid w:val="000F4C90"/>
    <w:rsid w:val="000F4F53"/>
    <w:rsid w:val="0010571A"/>
    <w:rsid w:val="00110ACD"/>
    <w:rsid w:val="00113B40"/>
    <w:rsid w:val="001245FF"/>
    <w:rsid w:val="00124F0A"/>
    <w:rsid w:val="00127BD4"/>
    <w:rsid w:val="00134E4E"/>
    <w:rsid w:val="00142344"/>
    <w:rsid w:val="00144D41"/>
    <w:rsid w:val="00146696"/>
    <w:rsid w:val="00150E78"/>
    <w:rsid w:val="0015181D"/>
    <w:rsid w:val="00161A24"/>
    <w:rsid w:val="00170F77"/>
    <w:rsid w:val="00172FB7"/>
    <w:rsid w:val="00182C54"/>
    <w:rsid w:val="00184BB3"/>
    <w:rsid w:val="001A3819"/>
    <w:rsid w:val="001B4E4E"/>
    <w:rsid w:val="001C04ED"/>
    <w:rsid w:val="001C22E9"/>
    <w:rsid w:val="001C5A71"/>
    <w:rsid w:val="001D00D9"/>
    <w:rsid w:val="001D1AB2"/>
    <w:rsid w:val="001E2E60"/>
    <w:rsid w:val="001E4B79"/>
    <w:rsid w:val="001E6C02"/>
    <w:rsid w:val="001F5B72"/>
    <w:rsid w:val="002009AE"/>
    <w:rsid w:val="00210E50"/>
    <w:rsid w:val="0021225A"/>
    <w:rsid w:val="0021383E"/>
    <w:rsid w:val="00215463"/>
    <w:rsid w:val="002162FC"/>
    <w:rsid w:val="00223728"/>
    <w:rsid w:val="00230784"/>
    <w:rsid w:val="002322AC"/>
    <w:rsid w:val="002416CE"/>
    <w:rsid w:val="002472AA"/>
    <w:rsid w:val="0024764A"/>
    <w:rsid w:val="002523FF"/>
    <w:rsid w:val="002528BF"/>
    <w:rsid w:val="00254FEE"/>
    <w:rsid w:val="00257E87"/>
    <w:rsid w:val="002626C8"/>
    <w:rsid w:val="00265988"/>
    <w:rsid w:val="00276E22"/>
    <w:rsid w:val="00283A91"/>
    <w:rsid w:val="002911FE"/>
    <w:rsid w:val="00291617"/>
    <w:rsid w:val="00293F60"/>
    <w:rsid w:val="002A403D"/>
    <w:rsid w:val="002A62A1"/>
    <w:rsid w:val="002B3DE8"/>
    <w:rsid w:val="002B47BB"/>
    <w:rsid w:val="002C6C31"/>
    <w:rsid w:val="002F02F8"/>
    <w:rsid w:val="002F1E0C"/>
    <w:rsid w:val="002F21C1"/>
    <w:rsid w:val="002F70AB"/>
    <w:rsid w:val="0030464A"/>
    <w:rsid w:val="00314B90"/>
    <w:rsid w:val="003233A7"/>
    <w:rsid w:val="00327C24"/>
    <w:rsid w:val="003303A9"/>
    <w:rsid w:val="00331D43"/>
    <w:rsid w:val="00335C1C"/>
    <w:rsid w:val="003378B8"/>
    <w:rsid w:val="00342F46"/>
    <w:rsid w:val="003441C1"/>
    <w:rsid w:val="00344B29"/>
    <w:rsid w:val="00350CD2"/>
    <w:rsid w:val="003513BE"/>
    <w:rsid w:val="00354876"/>
    <w:rsid w:val="00356CF8"/>
    <w:rsid w:val="003666D2"/>
    <w:rsid w:val="00366BAC"/>
    <w:rsid w:val="00371E72"/>
    <w:rsid w:val="00373874"/>
    <w:rsid w:val="00377BC1"/>
    <w:rsid w:val="00377D11"/>
    <w:rsid w:val="00380605"/>
    <w:rsid w:val="003812A0"/>
    <w:rsid w:val="0038322A"/>
    <w:rsid w:val="0039161A"/>
    <w:rsid w:val="00394280"/>
    <w:rsid w:val="003965FF"/>
    <w:rsid w:val="003A214E"/>
    <w:rsid w:val="003A29FF"/>
    <w:rsid w:val="003A511F"/>
    <w:rsid w:val="003A7E13"/>
    <w:rsid w:val="003B4622"/>
    <w:rsid w:val="003B7A40"/>
    <w:rsid w:val="003D31FB"/>
    <w:rsid w:val="003E0B06"/>
    <w:rsid w:val="003E2A4B"/>
    <w:rsid w:val="003E6415"/>
    <w:rsid w:val="003E6DF2"/>
    <w:rsid w:val="003F02DB"/>
    <w:rsid w:val="003F46DB"/>
    <w:rsid w:val="003F4755"/>
    <w:rsid w:val="004024BA"/>
    <w:rsid w:val="00407DFA"/>
    <w:rsid w:val="00411A41"/>
    <w:rsid w:val="00411F9A"/>
    <w:rsid w:val="004236B5"/>
    <w:rsid w:val="004273D0"/>
    <w:rsid w:val="00427C5F"/>
    <w:rsid w:val="0044112F"/>
    <w:rsid w:val="00441500"/>
    <w:rsid w:val="00445C83"/>
    <w:rsid w:val="00446545"/>
    <w:rsid w:val="0045108E"/>
    <w:rsid w:val="00454455"/>
    <w:rsid w:val="004637E4"/>
    <w:rsid w:val="004678B6"/>
    <w:rsid w:val="00476E9A"/>
    <w:rsid w:val="00480F79"/>
    <w:rsid w:val="0048117F"/>
    <w:rsid w:val="004855E6"/>
    <w:rsid w:val="004867FA"/>
    <w:rsid w:val="00492855"/>
    <w:rsid w:val="00495141"/>
    <w:rsid w:val="00495F61"/>
    <w:rsid w:val="004A1438"/>
    <w:rsid w:val="004A550D"/>
    <w:rsid w:val="004A7B95"/>
    <w:rsid w:val="004B0153"/>
    <w:rsid w:val="004B4461"/>
    <w:rsid w:val="004B5480"/>
    <w:rsid w:val="004B6BD2"/>
    <w:rsid w:val="004B6F3C"/>
    <w:rsid w:val="004B706A"/>
    <w:rsid w:val="004C1B48"/>
    <w:rsid w:val="004C291F"/>
    <w:rsid w:val="004C4894"/>
    <w:rsid w:val="004D2249"/>
    <w:rsid w:val="004D7F73"/>
    <w:rsid w:val="004E7E57"/>
    <w:rsid w:val="004E7FD4"/>
    <w:rsid w:val="004F1F59"/>
    <w:rsid w:val="00504E3B"/>
    <w:rsid w:val="00507052"/>
    <w:rsid w:val="00517342"/>
    <w:rsid w:val="005237B6"/>
    <w:rsid w:val="00526C6C"/>
    <w:rsid w:val="00527B75"/>
    <w:rsid w:val="00530EA8"/>
    <w:rsid w:val="005527A1"/>
    <w:rsid w:val="00555689"/>
    <w:rsid w:val="00564090"/>
    <w:rsid w:val="00572E00"/>
    <w:rsid w:val="00574C93"/>
    <w:rsid w:val="0057730E"/>
    <w:rsid w:val="00581357"/>
    <w:rsid w:val="0058415E"/>
    <w:rsid w:val="0059310B"/>
    <w:rsid w:val="00597FBF"/>
    <w:rsid w:val="005A0217"/>
    <w:rsid w:val="005A0F69"/>
    <w:rsid w:val="005A3C00"/>
    <w:rsid w:val="005A6DC6"/>
    <w:rsid w:val="005B2FB1"/>
    <w:rsid w:val="005C5263"/>
    <w:rsid w:val="005C7465"/>
    <w:rsid w:val="005D0126"/>
    <w:rsid w:val="005D0851"/>
    <w:rsid w:val="005D3D99"/>
    <w:rsid w:val="005E09E0"/>
    <w:rsid w:val="005F42B0"/>
    <w:rsid w:val="006017B3"/>
    <w:rsid w:val="0060363D"/>
    <w:rsid w:val="00603E6C"/>
    <w:rsid w:val="006074BC"/>
    <w:rsid w:val="006120FC"/>
    <w:rsid w:val="00615024"/>
    <w:rsid w:val="00615941"/>
    <w:rsid w:val="006200E2"/>
    <w:rsid w:val="00624D06"/>
    <w:rsid w:val="00627367"/>
    <w:rsid w:val="00632F19"/>
    <w:rsid w:val="00634E05"/>
    <w:rsid w:val="00637C86"/>
    <w:rsid w:val="00637EAF"/>
    <w:rsid w:val="00645782"/>
    <w:rsid w:val="00650D08"/>
    <w:rsid w:val="0065472F"/>
    <w:rsid w:val="0065755A"/>
    <w:rsid w:val="006606C3"/>
    <w:rsid w:val="0066295E"/>
    <w:rsid w:val="006706F4"/>
    <w:rsid w:val="006718CB"/>
    <w:rsid w:val="00671DFE"/>
    <w:rsid w:val="00671E11"/>
    <w:rsid w:val="00671E52"/>
    <w:rsid w:val="00674782"/>
    <w:rsid w:val="00686C8B"/>
    <w:rsid w:val="00697730"/>
    <w:rsid w:val="006A1AEB"/>
    <w:rsid w:val="006A241A"/>
    <w:rsid w:val="006A32FD"/>
    <w:rsid w:val="006A6CAA"/>
    <w:rsid w:val="006B4646"/>
    <w:rsid w:val="006C1828"/>
    <w:rsid w:val="006D2426"/>
    <w:rsid w:val="006D3020"/>
    <w:rsid w:val="006D46C1"/>
    <w:rsid w:val="006E5E2F"/>
    <w:rsid w:val="006E705B"/>
    <w:rsid w:val="006E790E"/>
    <w:rsid w:val="006F40DC"/>
    <w:rsid w:val="006F7C2E"/>
    <w:rsid w:val="00700ACE"/>
    <w:rsid w:val="00704273"/>
    <w:rsid w:val="007050AC"/>
    <w:rsid w:val="00705BD0"/>
    <w:rsid w:val="00705D45"/>
    <w:rsid w:val="007121FB"/>
    <w:rsid w:val="007132EB"/>
    <w:rsid w:val="0071705D"/>
    <w:rsid w:val="00717AB2"/>
    <w:rsid w:val="007221A1"/>
    <w:rsid w:val="007256BE"/>
    <w:rsid w:val="007327A8"/>
    <w:rsid w:val="00735F98"/>
    <w:rsid w:val="007366A3"/>
    <w:rsid w:val="00740393"/>
    <w:rsid w:val="00742A2E"/>
    <w:rsid w:val="00742CB3"/>
    <w:rsid w:val="00744BA3"/>
    <w:rsid w:val="00744CB2"/>
    <w:rsid w:val="0075100D"/>
    <w:rsid w:val="00751EDB"/>
    <w:rsid w:val="00753741"/>
    <w:rsid w:val="007547D0"/>
    <w:rsid w:val="007555F4"/>
    <w:rsid w:val="00757B2D"/>
    <w:rsid w:val="00760B54"/>
    <w:rsid w:val="00762E4E"/>
    <w:rsid w:val="007672DD"/>
    <w:rsid w:val="00774C79"/>
    <w:rsid w:val="007774E8"/>
    <w:rsid w:val="00777C86"/>
    <w:rsid w:val="0079640B"/>
    <w:rsid w:val="007C07E8"/>
    <w:rsid w:val="007C3CA0"/>
    <w:rsid w:val="007C549E"/>
    <w:rsid w:val="007D0C33"/>
    <w:rsid w:val="007D6486"/>
    <w:rsid w:val="007E3A38"/>
    <w:rsid w:val="007E4BDD"/>
    <w:rsid w:val="007F0B22"/>
    <w:rsid w:val="007F276C"/>
    <w:rsid w:val="007F2960"/>
    <w:rsid w:val="007F5703"/>
    <w:rsid w:val="007F5C51"/>
    <w:rsid w:val="00807943"/>
    <w:rsid w:val="00810CA5"/>
    <w:rsid w:val="00810CFC"/>
    <w:rsid w:val="00811951"/>
    <w:rsid w:val="00812D9E"/>
    <w:rsid w:val="00816AB9"/>
    <w:rsid w:val="00822D60"/>
    <w:rsid w:val="00826AF4"/>
    <w:rsid w:val="00827155"/>
    <w:rsid w:val="00834945"/>
    <w:rsid w:val="00834C96"/>
    <w:rsid w:val="00834D3F"/>
    <w:rsid w:val="0083648D"/>
    <w:rsid w:val="00837B8C"/>
    <w:rsid w:val="00837BED"/>
    <w:rsid w:val="00840294"/>
    <w:rsid w:val="008436BD"/>
    <w:rsid w:val="008444F7"/>
    <w:rsid w:val="00850BF1"/>
    <w:rsid w:val="008513EC"/>
    <w:rsid w:val="00861626"/>
    <w:rsid w:val="00872F2E"/>
    <w:rsid w:val="00875CAF"/>
    <w:rsid w:val="00877526"/>
    <w:rsid w:val="008776E7"/>
    <w:rsid w:val="00880516"/>
    <w:rsid w:val="008816F9"/>
    <w:rsid w:val="00881965"/>
    <w:rsid w:val="00886CCD"/>
    <w:rsid w:val="008902CF"/>
    <w:rsid w:val="00891A27"/>
    <w:rsid w:val="008A3B4B"/>
    <w:rsid w:val="008B01EC"/>
    <w:rsid w:val="008B0AEA"/>
    <w:rsid w:val="008B3EEB"/>
    <w:rsid w:val="008B4E9D"/>
    <w:rsid w:val="008B6EF3"/>
    <w:rsid w:val="008B7EAE"/>
    <w:rsid w:val="008C6F7C"/>
    <w:rsid w:val="008D0C7B"/>
    <w:rsid w:val="008E1B3D"/>
    <w:rsid w:val="008E7EF7"/>
    <w:rsid w:val="008F5CF2"/>
    <w:rsid w:val="00900E3D"/>
    <w:rsid w:val="009046B7"/>
    <w:rsid w:val="00910113"/>
    <w:rsid w:val="0091221B"/>
    <w:rsid w:val="0091287B"/>
    <w:rsid w:val="00912A23"/>
    <w:rsid w:val="00914C50"/>
    <w:rsid w:val="00923415"/>
    <w:rsid w:val="009261AD"/>
    <w:rsid w:val="009328CC"/>
    <w:rsid w:val="00936332"/>
    <w:rsid w:val="009374FD"/>
    <w:rsid w:val="00963487"/>
    <w:rsid w:val="00964A2E"/>
    <w:rsid w:val="0097475C"/>
    <w:rsid w:val="009750E4"/>
    <w:rsid w:val="009845BB"/>
    <w:rsid w:val="00991509"/>
    <w:rsid w:val="00991E17"/>
    <w:rsid w:val="009930F9"/>
    <w:rsid w:val="00996939"/>
    <w:rsid w:val="009A3132"/>
    <w:rsid w:val="009A36C6"/>
    <w:rsid w:val="009B31EF"/>
    <w:rsid w:val="009B667B"/>
    <w:rsid w:val="009C11A4"/>
    <w:rsid w:val="009C14F5"/>
    <w:rsid w:val="009C5CA1"/>
    <w:rsid w:val="009C7A36"/>
    <w:rsid w:val="009D0C44"/>
    <w:rsid w:val="009D7AE6"/>
    <w:rsid w:val="009E0821"/>
    <w:rsid w:val="009E106D"/>
    <w:rsid w:val="009E3B4E"/>
    <w:rsid w:val="009E6E69"/>
    <w:rsid w:val="009F3B8B"/>
    <w:rsid w:val="009F574B"/>
    <w:rsid w:val="009F6CF3"/>
    <w:rsid w:val="00A00088"/>
    <w:rsid w:val="00A1192A"/>
    <w:rsid w:val="00A15A27"/>
    <w:rsid w:val="00A172FD"/>
    <w:rsid w:val="00A21B05"/>
    <w:rsid w:val="00A26335"/>
    <w:rsid w:val="00A30087"/>
    <w:rsid w:val="00A316BC"/>
    <w:rsid w:val="00A32285"/>
    <w:rsid w:val="00A32E06"/>
    <w:rsid w:val="00A41A5D"/>
    <w:rsid w:val="00A42066"/>
    <w:rsid w:val="00A4410D"/>
    <w:rsid w:val="00A4448C"/>
    <w:rsid w:val="00A44CD3"/>
    <w:rsid w:val="00A52D40"/>
    <w:rsid w:val="00A5630B"/>
    <w:rsid w:val="00A56EAF"/>
    <w:rsid w:val="00A571B8"/>
    <w:rsid w:val="00A67830"/>
    <w:rsid w:val="00A679C3"/>
    <w:rsid w:val="00A72353"/>
    <w:rsid w:val="00A74939"/>
    <w:rsid w:val="00A76772"/>
    <w:rsid w:val="00A81B49"/>
    <w:rsid w:val="00A829E3"/>
    <w:rsid w:val="00A935E5"/>
    <w:rsid w:val="00A936D4"/>
    <w:rsid w:val="00A96ADE"/>
    <w:rsid w:val="00A96BDF"/>
    <w:rsid w:val="00A97EE6"/>
    <w:rsid w:val="00AA53B9"/>
    <w:rsid w:val="00AA7D25"/>
    <w:rsid w:val="00AB3E35"/>
    <w:rsid w:val="00AB7AE2"/>
    <w:rsid w:val="00AB7D6C"/>
    <w:rsid w:val="00AC59D1"/>
    <w:rsid w:val="00AC7291"/>
    <w:rsid w:val="00AD1F4A"/>
    <w:rsid w:val="00AD3101"/>
    <w:rsid w:val="00AD7265"/>
    <w:rsid w:val="00AD7E86"/>
    <w:rsid w:val="00AE11AE"/>
    <w:rsid w:val="00AE26C7"/>
    <w:rsid w:val="00AE7DF2"/>
    <w:rsid w:val="00AF3779"/>
    <w:rsid w:val="00B01AB1"/>
    <w:rsid w:val="00B11D87"/>
    <w:rsid w:val="00B2371B"/>
    <w:rsid w:val="00B248E8"/>
    <w:rsid w:val="00B253CD"/>
    <w:rsid w:val="00B258B5"/>
    <w:rsid w:val="00B31E26"/>
    <w:rsid w:val="00B51799"/>
    <w:rsid w:val="00B51A59"/>
    <w:rsid w:val="00B55813"/>
    <w:rsid w:val="00B57E83"/>
    <w:rsid w:val="00B60755"/>
    <w:rsid w:val="00B6219F"/>
    <w:rsid w:val="00B65587"/>
    <w:rsid w:val="00B665A3"/>
    <w:rsid w:val="00B67D6D"/>
    <w:rsid w:val="00B71623"/>
    <w:rsid w:val="00B716DC"/>
    <w:rsid w:val="00B729CF"/>
    <w:rsid w:val="00B7326D"/>
    <w:rsid w:val="00B736BB"/>
    <w:rsid w:val="00B74B5E"/>
    <w:rsid w:val="00B76C88"/>
    <w:rsid w:val="00B8375E"/>
    <w:rsid w:val="00B92437"/>
    <w:rsid w:val="00B92A76"/>
    <w:rsid w:val="00BA0449"/>
    <w:rsid w:val="00BA18D3"/>
    <w:rsid w:val="00BA22BA"/>
    <w:rsid w:val="00BC2D2F"/>
    <w:rsid w:val="00BD058A"/>
    <w:rsid w:val="00BD50D5"/>
    <w:rsid w:val="00BE40E8"/>
    <w:rsid w:val="00BE477B"/>
    <w:rsid w:val="00BF746F"/>
    <w:rsid w:val="00C003E5"/>
    <w:rsid w:val="00C05B6D"/>
    <w:rsid w:val="00C07B05"/>
    <w:rsid w:val="00C131B0"/>
    <w:rsid w:val="00C13F64"/>
    <w:rsid w:val="00C17741"/>
    <w:rsid w:val="00C31446"/>
    <w:rsid w:val="00C35849"/>
    <w:rsid w:val="00C35E54"/>
    <w:rsid w:val="00C46831"/>
    <w:rsid w:val="00C55BC4"/>
    <w:rsid w:val="00C65924"/>
    <w:rsid w:val="00C66321"/>
    <w:rsid w:val="00C67601"/>
    <w:rsid w:val="00C70B47"/>
    <w:rsid w:val="00C7279E"/>
    <w:rsid w:val="00C77360"/>
    <w:rsid w:val="00C77F03"/>
    <w:rsid w:val="00C807BE"/>
    <w:rsid w:val="00C91259"/>
    <w:rsid w:val="00C925D4"/>
    <w:rsid w:val="00C94DFB"/>
    <w:rsid w:val="00CA0B26"/>
    <w:rsid w:val="00CA5840"/>
    <w:rsid w:val="00CB0E52"/>
    <w:rsid w:val="00CB6C05"/>
    <w:rsid w:val="00CB6C36"/>
    <w:rsid w:val="00CC7F46"/>
    <w:rsid w:val="00CD2E18"/>
    <w:rsid w:val="00CD6E10"/>
    <w:rsid w:val="00CD78BC"/>
    <w:rsid w:val="00CE167B"/>
    <w:rsid w:val="00CE2512"/>
    <w:rsid w:val="00CE71BB"/>
    <w:rsid w:val="00CF65E7"/>
    <w:rsid w:val="00CF73F0"/>
    <w:rsid w:val="00D01FAA"/>
    <w:rsid w:val="00D060BB"/>
    <w:rsid w:val="00D142E6"/>
    <w:rsid w:val="00D14A6A"/>
    <w:rsid w:val="00D207A8"/>
    <w:rsid w:val="00D31AE7"/>
    <w:rsid w:val="00D44ED1"/>
    <w:rsid w:val="00D47C55"/>
    <w:rsid w:val="00D704FB"/>
    <w:rsid w:val="00D806BE"/>
    <w:rsid w:val="00D90AFA"/>
    <w:rsid w:val="00D911E9"/>
    <w:rsid w:val="00D91DDE"/>
    <w:rsid w:val="00D92016"/>
    <w:rsid w:val="00D92956"/>
    <w:rsid w:val="00D92DBE"/>
    <w:rsid w:val="00D94A2B"/>
    <w:rsid w:val="00DA18B6"/>
    <w:rsid w:val="00DA2C81"/>
    <w:rsid w:val="00DA2CEA"/>
    <w:rsid w:val="00DA453C"/>
    <w:rsid w:val="00DA5B01"/>
    <w:rsid w:val="00DB2EB1"/>
    <w:rsid w:val="00DB33DB"/>
    <w:rsid w:val="00DB7837"/>
    <w:rsid w:val="00DC0166"/>
    <w:rsid w:val="00DC06AA"/>
    <w:rsid w:val="00DC3B31"/>
    <w:rsid w:val="00DC418B"/>
    <w:rsid w:val="00DC6C1A"/>
    <w:rsid w:val="00DC76AB"/>
    <w:rsid w:val="00DC7FEE"/>
    <w:rsid w:val="00DD3349"/>
    <w:rsid w:val="00DE3EE4"/>
    <w:rsid w:val="00DE5B70"/>
    <w:rsid w:val="00DF16C4"/>
    <w:rsid w:val="00DF2F10"/>
    <w:rsid w:val="00DF39C4"/>
    <w:rsid w:val="00E07ADA"/>
    <w:rsid w:val="00E13E1C"/>
    <w:rsid w:val="00E24365"/>
    <w:rsid w:val="00E24C9F"/>
    <w:rsid w:val="00E30481"/>
    <w:rsid w:val="00E34CBE"/>
    <w:rsid w:val="00E4169E"/>
    <w:rsid w:val="00E437F5"/>
    <w:rsid w:val="00E47B65"/>
    <w:rsid w:val="00E51B86"/>
    <w:rsid w:val="00E54A98"/>
    <w:rsid w:val="00E5509E"/>
    <w:rsid w:val="00E55EB4"/>
    <w:rsid w:val="00E72F3A"/>
    <w:rsid w:val="00E74397"/>
    <w:rsid w:val="00E81490"/>
    <w:rsid w:val="00E82420"/>
    <w:rsid w:val="00E83F52"/>
    <w:rsid w:val="00E90E19"/>
    <w:rsid w:val="00E93D12"/>
    <w:rsid w:val="00E94F91"/>
    <w:rsid w:val="00E96D38"/>
    <w:rsid w:val="00EA16AE"/>
    <w:rsid w:val="00EA2DF0"/>
    <w:rsid w:val="00EA50C1"/>
    <w:rsid w:val="00EA54A9"/>
    <w:rsid w:val="00EA58FD"/>
    <w:rsid w:val="00EB22C7"/>
    <w:rsid w:val="00EC24B8"/>
    <w:rsid w:val="00EC50E0"/>
    <w:rsid w:val="00ED1786"/>
    <w:rsid w:val="00ED2641"/>
    <w:rsid w:val="00EE122A"/>
    <w:rsid w:val="00EE27D5"/>
    <w:rsid w:val="00EE2AD3"/>
    <w:rsid w:val="00EE6683"/>
    <w:rsid w:val="00EF22A6"/>
    <w:rsid w:val="00EF5F18"/>
    <w:rsid w:val="00EF7AB9"/>
    <w:rsid w:val="00F00EE6"/>
    <w:rsid w:val="00F075B0"/>
    <w:rsid w:val="00F07F4C"/>
    <w:rsid w:val="00F33608"/>
    <w:rsid w:val="00F457B3"/>
    <w:rsid w:val="00F4611F"/>
    <w:rsid w:val="00F46491"/>
    <w:rsid w:val="00F46BA7"/>
    <w:rsid w:val="00F51CBC"/>
    <w:rsid w:val="00F521E0"/>
    <w:rsid w:val="00F52256"/>
    <w:rsid w:val="00F55474"/>
    <w:rsid w:val="00F5771C"/>
    <w:rsid w:val="00F6210F"/>
    <w:rsid w:val="00F644CF"/>
    <w:rsid w:val="00F758E2"/>
    <w:rsid w:val="00F82F07"/>
    <w:rsid w:val="00F936A8"/>
    <w:rsid w:val="00FA0766"/>
    <w:rsid w:val="00FA0F86"/>
    <w:rsid w:val="00FA38D6"/>
    <w:rsid w:val="00FA7BE5"/>
    <w:rsid w:val="00FB07C9"/>
    <w:rsid w:val="00FC10FE"/>
    <w:rsid w:val="00FC297E"/>
    <w:rsid w:val="00FC3B40"/>
    <w:rsid w:val="00FD1883"/>
    <w:rsid w:val="00FD1FE1"/>
    <w:rsid w:val="00FD63EA"/>
    <w:rsid w:val="00FE09AA"/>
    <w:rsid w:val="00FE36FC"/>
    <w:rsid w:val="00FF1A25"/>
    <w:rsid w:val="00FF356E"/>
    <w:rsid w:val="00FF4D28"/>
    <w:rsid w:val="00FF53A0"/>
    <w:rsid w:val="00FF5912"/>
    <w:rsid w:val="00FF6408"/>
    <w:rsid w:val="00FF6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7A6DB2"/>
  <w15:docId w15:val="{06AFD586-39A0-3240-BF24-38C0668B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CD"/>
    <w:pPr>
      <w:widowControl w:val="0"/>
      <w:suppressAutoHyphens/>
    </w:pPr>
    <w:rPr>
      <w:rFonts w:eastAsia="Andale Sans UI"/>
      <w:kern w:val="1"/>
      <w:sz w:val="24"/>
      <w:szCs w:val="24"/>
    </w:rPr>
  </w:style>
  <w:style w:type="paragraph" w:styleId="Heading1">
    <w:name w:val="heading 1"/>
    <w:basedOn w:val="Normal"/>
    <w:next w:val="Normal"/>
    <w:qFormat/>
    <w:rsid w:val="00B253CD"/>
    <w:pPr>
      <w:keepNext/>
      <w:tabs>
        <w:tab w:val="num" w:pos="432"/>
      </w:tabs>
      <w:ind w:left="432" w:hanging="432"/>
      <w:jc w:val="both"/>
      <w:outlineLvl w:val="0"/>
    </w:pPr>
    <w:rPr>
      <w:sz w:val="28"/>
    </w:rPr>
  </w:style>
  <w:style w:type="paragraph" w:styleId="Heading2">
    <w:name w:val="heading 2"/>
    <w:basedOn w:val="Normal"/>
    <w:next w:val="Normal"/>
    <w:link w:val="Heading2Char"/>
    <w:uiPriority w:val="9"/>
    <w:qFormat/>
    <w:rsid w:val="00E07ADA"/>
    <w:pPr>
      <w:keepNext/>
      <w:spacing w:before="240" w:after="60"/>
      <w:outlineLvl w:val="1"/>
    </w:pPr>
    <w:rPr>
      <w:rFonts w:ascii="Calibri Light" w:eastAsia="Times New Roman" w:hAnsi="Calibri Light"/>
      <w:b/>
      <w:bCs/>
      <w:i/>
      <w:iCs/>
      <w:sz w:val="28"/>
      <w:szCs w:val="28"/>
    </w:rPr>
  </w:style>
  <w:style w:type="paragraph" w:styleId="Heading5">
    <w:name w:val="heading 5"/>
    <w:basedOn w:val="Normal"/>
    <w:next w:val="Normal"/>
    <w:link w:val="Heading5Char"/>
    <w:uiPriority w:val="9"/>
    <w:qFormat/>
    <w:rsid w:val="00E07ADA"/>
    <w:pPr>
      <w:widowControl/>
      <w:spacing w:before="240" w:after="60"/>
      <w:outlineLvl w:val="4"/>
    </w:pPr>
    <w:rPr>
      <w:rFonts w:ascii="Calibri" w:eastAsia="Times New Roman" w:hAnsi="Calibri"/>
      <w:b/>
      <w:bCs/>
      <w:i/>
      <w:iCs/>
      <w:kern w:val="0"/>
      <w:sz w:val="26"/>
      <w:szCs w:val="26"/>
      <w:lang w:val="en-US" w:eastAsia="ar-SA"/>
    </w:rPr>
  </w:style>
  <w:style w:type="paragraph" w:styleId="Heading6">
    <w:name w:val="heading 6"/>
    <w:basedOn w:val="Normal"/>
    <w:next w:val="Normal"/>
    <w:link w:val="Heading6Char"/>
    <w:qFormat/>
    <w:rsid w:val="007E4BDD"/>
    <w:pPr>
      <w:numPr>
        <w:ilvl w:val="5"/>
        <w:numId w:val="14"/>
      </w:numPr>
      <w:suppressAutoHyphens w:val="0"/>
      <w:spacing w:before="240" w:after="60" w:line="240" w:lineRule="atLeast"/>
      <w:outlineLvl w:val="5"/>
    </w:pPr>
    <w:rPr>
      <w:rFonts w:eastAsia="Times New Roman"/>
      <w:i/>
      <w:kern w:val="0"/>
      <w:sz w:val="22"/>
      <w:szCs w:val="20"/>
    </w:rPr>
  </w:style>
  <w:style w:type="paragraph" w:styleId="Heading7">
    <w:name w:val="heading 7"/>
    <w:basedOn w:val="Normal"/>
    <w:next w:val="Normal"/>
    <w:link w:val="Heading7Char"/>
    <w:qFormat/>
    <w:rsid w:val="007E4BDD"/>
    <w:pPr>
      <w:numPr>
        <w:ilvl w:val="6"/>
        <w:numId w:val="14"/>
      </w:numPr>
      <w:suppressAutoHyphens w:val="0"/>
      <w:spacing w:before="240" w:after="60" w:line="240" w:lineRule="atLeast"/>
      <w:outlineLvl w:val="6"/>
    </w:pPr>
    <w:rPr>
      <w:rFonts w:eastAsia="Times New Roman"/>
      <w:kern w:val="0"/>
      <w:sz w:val="20"/>
      <w:szCs w:val="20"/>
      <w:lang w:val="en-US"/>
    </w:rPr>
  </w:style>
  <w:style w:type="paragraph" w:styleId="Heading8">
    <w:name w:val="heading 8"/>
    <w:basedOn w:val="Normal"/>
    <w:next w:val="Normal"/>
    <w:link w:val="Heading8Char"/>
    <w:qFormat/>
    <w:rsid w:val="007E4BDD"/>
    <w:pPr>
      <w:numPr>
        <w:ilvl w:val="7"/>
        <w:numId w:val="14"/>
      </w:numPr>
      <w:suppressAutoHyphens w:val="0"/>
      <w:spacing w:before="240" w:after="60" w:line="240" w:lineRule="atLeast"/>
      <w:outlineLvl w:val="7"/>
    </w:pPr>
    <w:rPr>
      <w:rFonts w:eastAsia="Times New Roman"/>
      <w:i/>
      <w:kern w:val="0"/>
      <w:sz w:val="20"/>
      <w:szCs w:val="20"/>
    </w:rPr>
  </w:style>
  <w:style w:type="paragraph" w:styleId="Heading9">
    <w:name w:val="heading 9"/>
    <w:basedOn w:val="Normal"/>
    <w:next w:val="Normal"/>
    <w:link w:val="Heading9Char"/>
    <w:qFormat/>
    <w:rsid w:val="007E4BDD"/>
    <w:pPr>
      <w:numPr>
        <w:ilvl w:val="8"/>
        <w:numId w:val="14"/>
      </w:numPr>
      <w:suppressAutoHyphens w:val="0"/>
      <w:spacing w:before="240" w:after="60" w:line="240" w:lineRule="atLeast"/>
      <w:outlineLvl w:val="8"/>
    </w:pPr>
    <w:rPr>
      <w:rFonts w:eastAsia="Times New Roman"/>
      <w:b/>
      <w:i/>
      <w:kern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B253CD"/>
    <w:rPr>
      <w:rFonts w:ascii="Wingdings" w:hAnsi="Wingdings"/>
    </w:rPr>
  </w:style>
  <w:style w:type="character" w:customStyle="1" w:styleId="WW8Num4z1">
    <w:name w:val="WW8Num4z1"/>
    <w:rsid w:val="00B253CD"/>
    <w:rPr>
      <w:rFonts w:ascii="Courier New" w:hAnsi="Courier New" w:cs="Courier New"/>
    </w:rPr>
  </w:style>
  <w:style w:type="character" w:customStyle="1" w:styleId="WW8Num4z3">
    <w:name w:val="WW8Num4z3"/>
    <w:rsid w:val="00B253CD"/>
    <w:rPr>
      <w:rFonts w:ascii="Symbol" w:hAnsi="Symbol"/>
    </w:rPr>
  </w:style>
  <w:style w:type="character" w:customStyle="1" w:styleId="WW8Num3z0">
    <w:name w:val="WW8Num3z0"/>
    <w:rsid w:val="00B253CD"/>
    <w:rPr>
      <w:rFonts w:ascii="Wingdings" w:hAnsi="Wingdings"/>
    </w:rPr>
  </w:style>
  <w:style w:type="character" w:customStyle="1" w:styleId="WW8Num3z1">
    <w:name w:val="WW8Num3z1"/>
    <w:rsid w:val="00B253CD"/>
    <w:rPr>
      <w:rFonts w:ascii="Courier New" w:hAnsi="Courier New" w:cs="Courier New"/>
    </w:rPr>
  </w:style>
  <w:style w:type="character" w:customStyle="1" w:styleId="WW8Num3z3">
    <w:name w:val="WW8Num3z3"/>
    <w:rsid w:val="00B253CD"/>
    <w:rPr>
      <w:rFonts w:ascii="Symbol" w:hAnsi="Symbol"/>
    </w:rPr>
  </w:style>
  <w:style w:type="character" w:customStyle="1" w:styleId="WW8Num25z0">
    <w:name w:val="WW8Num25z0"/>
    <w:rsid w:val="00B253CD"/>
    <w:rPr>
      <w:rFonts w:ascii="Wingdings" w:hAnsi="Wingdings"/>
    </w:rPr>
  </w:style>
  <w:style w:type="character" w:customStyle="1" w:styleId="WW8Num25z1">
    <w:name w:val="WW8Num25z1"/>
    <w:rsid w:val="00B253CD"/>
    <w:rPr>
      <w:rFonts w:ascii="Courier New" w:hAnsi="Courier New" w:cs="Courier New"/>
    </w:rPr>
  </w:style>
  <w:style w:type="character" w:customStyle="1" w:styleId="WW8Num25z3">
    <w:name w:val="WW8Num25z3"/>
    <w:rsid w:val="00B253CD"/>
    <w:rPr>
      <w:rFonts w:ascii="Symbol" w:hAnsi="Symbol"/>
    </w:rPr>
  </w:style>
  <w:style w:type="character" w:customStyle="1" w:styleId="Bullets">
    <w:name w:val="Bullets"/>
    <w:rsid w:val="00B253CD"/>
    <w:rPr>
      <w:rFonts w:ascii="OpenSymbol" w:eastAsia="OpenSymbol" w:hAnsi="OpenSymbol" w:cs="OpenSymbol"/>
    </w:rPr>
  </w:style>
  <w:style w:type="character" w:customStyle="1" w:styleId="NumberingSymbols">
    <w:name w:val="Numbering Symbols"/>
    <w:rsid w:val="00B253CD"/>
  </w:style>
  <w:style w:type="paragraph" w:customStyle="1" w:styleId="Heading">
    <w:name w:val="Heading"/>
    <w:basedOn w:val="Normal"/>
    <w:next w:val="BodyText"/>
    <w:rsid w:val="00B253CD"/>
    <w:pPr>
      <w:keepNext/>
      <w:spacing w:before="240" w:after="120"/>
    </w:pPr>
    <w:rPr>
      <w:rFonts w:ascii="Arial" w:hAnsi="Arial" w:cs="Tahoma"/>
      <w:sz w:val="28"/>
      <w:szCs w:val="28"/>
    </w:rPr>
  </w:style>
  <w:style w:type="paragraph" w:styleId="BodyText">
    <w:name w:val="Body Text"/>
    <w:basedOn w:val="Normal"/>
    <w:link w:val="BodyTextChar"/>
    <w:rsid w:val="00B253CD"/>
    <w:pPr>
      <w:spacing w:after="120"/>
    </w:pPr>
  </w:style>
  <w:style w:type="paragraph" w:styleId="List">
    <w:name w:val="List"/>
    <w:basedOn w:val="BodyText"/>
    <w:rsid w:val="00B253CD"/>
    <w:rPr>
      <w:rFonts w:cs="Tahoma"/>
    </w:rPr>
  </w:style>
  <w:style w:type="paragraph" w:styleId="Caption">
    <w:name w:val="caption"/>
    <w:basedOn w:val="Normal"/>
    <w:qFormat/>
    <w:rsid w:val="00B253CD"/>
    <w:pPr>
      <w:suppressLineNumbers/>
      <w:spacing w:before="120" w:after="120"/>
    </w:pPr>
    <w:rPr>
      <w:rFonts w:cs="Tahoma"/>
      <w:i/>
      <w:iCs/>
    </w:rPr>
  </w:style>
  <w:style w:type="paragraph" w:customStyle="1" w:styleId="Index">
    <w:name w:val="Index"/>
    <w:basedOn w:val="Normal"/>
    <w:rsid w:val="00B253CD"/>
    <w:pPr>
      <w:suppressLineNumbers/>
    </w:pPr>
    <w:rPr>
      <w:rFonts w:cs="Tahoma"/>
    </w:rPr>
  </w:style>
  <w:style w:type="paragraph" w:styleId="Title">
    <w:name w:val="Title"/>
    <w:basedOn w:val="Normal"/>
    <w:next w:val="Subtitle"/>
    <w:qFormat/>
    <w:rsid w:val="00B253CD"/>
    <w:pPr>
      <w:jc w:val="center"/>
    </w:pPr>
    <w:rPr>
      <w:b/>
      <w:bCs/>
      <w:sz w:val="32"/>
    </w:rPr>
  </w:style>
  <w:style w:type="paragraph" w:styleId="Subtitle">
    <w:name w:val="Subtitle"/>
    <w:basedOn w:val="Heading"/>
    <w:next w:val="BodyText"/>
    <w:qFormat/>
    <w:rsid w:val="00B253CD"/>
    <w:pPr>
      <w:jc w:val="center"/>
    </w:pPr>
    <w:rPr>
      <w:i/>
      <w:iCs/>
    </w:rPr>
  </w:style>
  <w:style w:type="paragraph" w:styleId="NormalWeb">
    <w:name w:val="Normal (Web)"/>
    <w:basedOn w:val="Normal"/>
    <w:rsid w:val="00B253CD"/>
    <w:pPr>
      <w:spacing w:before="100" w:after="100" w:line="100" w:lineRule="atLeast"/>
    </w:pPr>
    <w:rPr>
      <w:szCs w:val="20"/>
    </w:rPr>
  </w:style>
  <w:style w:type="paragraph" w:styleId="Header">
    <w:name w:val="header"/>
    <w:basedOn w:val="Normal"/>
    <w:rsid w:val="00B253CD"/>
    <w:pPr>
      <w:tabs>
        <w:tab w:val="center" w:pos="4320"/>
        <w:tab w:val="right" w:pos="8640"/>
      </w:tabs>
      <w:spacing w:before="40" w:after="40"/>
    </w:pPr>
    <w:rPr>
      <w:rFonts w:ascii="Arial" w:hAnsi="Arial"/>
      <w:sz w:val="18"/>
      <w:szCs w:val="20"/>
    </w:rPr>
  </w:style>
  <w:style w:type="paragraph" w:customStyle="1" w:styleId="Framecontents">
    <w:name w:val="Frame contents"/>
    <w:basedOn w:val="BodyText"/>
    <w:rsid w:val="00B253CD"/>
  </w:style>
  <w:style w:type="paragraph" w:customStyle="1" w:styleId="TableContents">
    <w:name w:val="Table Contents"/>
    <w:basedOn w:val="Normal"/>
    <w:rsid w:val="00B253CD"/>
    <w:pPr>
      <w:suppressLineNumbers/>
    </w:pPr>
  </w:style>
  <w:style w:type="paragraph" w:customStyle="1" w:styleId="TableHeading">
    <w:name w:val="Table Heading"/>
    <w:basedOn w:val="TableContents"/>
    <w:rsid w:val="00B253CD"/>
    <w:pPr>
      <w:jc w:val="center"/>
    </w:pPr>
    <w:rPr>
      <w:b/>
      <w:bCs/>
    </w:rPr>
  </w:style>
  <w:style w:type="paragraph" w:styleId="Index1">
    <w:name w:val="index 1"/>
    <w:basedOn w:val="Normal"/>
    <w:next w:val="Normal"/>
    <w:rsid w:val="00B253CD"/>
    <w:pPr>
      <w:tabs>
        <w:tab w:val="right" w:leader="dot" w:pos="4013"/>
      </w:tabs>
      <w:ind w:left="220" w:hanging="220"/>
    </w:pPr>
    <w:rPr>
      <w:sz w:val="20"/>
    </w:rPr>
  </w:style>
  <w:style w:type="table" w:styleId="TableGrid">
    <w:name w:val="Table Grid"/>
    <w:basedOn w:val="TableNormal"/>
    <w:uiPriority w:val="59"/>
    <w:rsid w:val="0015181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327C24"/>
    <w:rPr>
      <w:rFonts w:eastAsia="Andale Sans UI"/>
      <w:kern w:val="1"/>
      <w:sz w:val="24"/>
      <w:szCs w:val="24"/>
    </w:rPr>
  </w:style>
  <w:style w:type="paragraph" w:styleId="ListParagraph">
    <w:name w:val="List Paragraph"/>
    <w:basedOn w:val="Normal"/>
    <w:uiPriority w:val="34"/>
    <w:qFormat/>
    <w:rsid w:val="007C3CA0"/>
    <w:pPr>
      <w:ind w:left="720"/>
    </w:pPr>
  </w:style>
  <w:style w:type="paragraph" w:styleId="NoSpacing">
    <w:name w:val="No Spacing"/>
    <w:uiPriority w:val="1"/>
    <w:qFormat/>
    <w:rsid w:val="00705BD0"/>
    <w:pPr>
      <w:widowControl w:val="0"/>
      <w:suppressAutoHyphens/>
    </w:pPr>
    <w:rPr>
      <w:rFonts w:eastAsia="Andale Sans UI"/>
      <w:kern w:val="1"/>
      <w:sz w:val="24"/>
      <w:szCs w:val="24"/>
      <w:lang w:val="en-US"/>
    </w:rPr>
  </w:style>
  <w:style w:type="character" w:customStyle="1" w:styleId="apple-converted-space">
    <w:name w:val="apple-converted-space"/>
    <w:basedOn w:val="DefaultParagraphFont"/>
    <w:rsid w:val="00705BD0"/>
  </w:style>
  <w:style w:type="character" w:styleId="Hyperlink">
    <w:name w:val="Hyperlink"/>
    <w:uiPriority w:val="99"/>
    <w:semiHidden/>
    <w:unhideWhenUsed/>
    <w:rsid w:val="00705BD0"/>
    <w:rPr>
      <w:color w:val="0000FF"/>
      <w:u w:val="single"/>
    </w:rPr>
  </w:style>
  <w:style w:type="paragraph" w:styleId="BodyText3">
    <w:name w:val="Body Text 3"/>
    <w:basedOn w:val="Normal"/>
    <w:link w:val="BodyText3Char"/>
    <w:uiPriority w:val="99"/>
    <w:unhideWhenUsed/>
    <w:rsid w:val="00705BD0"/>
    <w:pPr>
      <w:spacing w:after="120"/>
    </w:pPr>
    <w:rPr>
      <w:sz w:val="16"/>
      <w:szCs w:val="16"/>
    </w:rPr>
  </w:style>
  <w:style w:type="character" w:customStyle="1" w:styleId="BodyText3Char">
    <w:name w:val="Body Text 3 Char"/>
    <w:link w:val="BodyText3"/>
    <w:uiPriority w:val="99"/>
    <w:rsid w:val="00705BD0"/>
    <w:rPr>
      <w:rFonts w:eastAsia="Andale Sans UI"/>
      <w:kern w:val="1"/>
      <w:sz w:val="16"/>
      <w:szCs w:val="16"/>
    </w:rPr>
  </w:style>
  <w:style w:type="table" w:styleId="LightShading-Accent4">
    <w:name w:val="Light Shading Accent 4"/>
    <w:basedOn w:val="TableNormal"/>
    <w:uiPriority w:val="60"/>
    <w:rsid w:val="00144D41"/>
    <w:rPr>
      <w:rFonts w:ascii="Calibri" w:eastAsia="Calibri" w:hAnsi="Calibri"/>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44D41"/>
    <w:rPr>
      <w:rFonts w:ascii="Calibri" w:eastAsia="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Footer">
    <w:name w:val="footer"/>
    <w:basedOn w:val="Normal"/>
    <w:link w:val="FooterChar"/>
    <w:uiPriority w:val="99"/>
    <w:unhideWhenUsed/>
    <w:rsid w:val="00834C96"/>
    <w:pPr>
      <w:tabs>
        <w:tab w:val="center" w:pos="4680"/>
        <w:tab w:val="right" w:pos="9360"/>
      </w:tabs>
    </w:pPr>
  </w:style>
  <w:style w:type="character" w:customStyle="1" w:styleId="FooterChar">
    <w:name w:val="Footer Char"/>
    <w:link w:val="Footer"/>
    <w:uiPriority w:val="99"/>
    <w:rsid w:val="00834C96"/>
    <w:rPr>
      <w:rFonts w:eastAsia="Andale Sans UI"/>
      <w:kern w:val="1"/>
      <w:sz w:val="24"/>
      <w:szCs w:val="24"/>
    </w:rPr>
  </w:style>
  <w:style w:type="character" w:customStyle="1" w:styleId="Heading6Char">
    <w:name w:val="Heading 6 Char"/>
    <w:link w:val="Heading6"/>
    <w:rsid w:val="007E4BDD"/>
    <w:rPr>
      <w:i/>
      <w:sz w:val="22"/>
    </w:rPr>
  </w:style>
  <w:style w:type="character" w:customStyle="1" w:styleId="Heading7Char">
    <w:name w:val="Heading 7 Char"/>
    <w:basedOn w:val="DefaultParagraphFont"/>
    <w:link w:val="Heading7"/>
    <w:rsid w:val="007E4BDD"/>
  </w:style>
  <w:style w:type="character" w:customStyle="1" w:styleId="Heading8Char">
    <w:name w:val="Heading 8 Char"/>
    <w:link w:val="Heading8"/>
    <w:rsid w:val="007E4BDD"/>
    <w:rPr>
      <w:i/>
    </w:rPr>
  </w:style>
  <w:style w:type="character" w:customStyle="1" w:styleId="Heading9Char">
    <w:name w:val="Heading 9 Char"/>
    <w:link w:val="Heading9"/>
    <w:rsid w:val="007E4BDD"/>
    <w:rPr>
      <w:b/>
      <w:i/>
      <w:sz w:val="18"/>
    </w:rPr>
  </w:style>
  <w:style w:type="paragraph" w:styleId="TOC1">
    <w:name w:val="toc 1"/>
    <w:basedOn w:val="Normal"/>
    <w:next w:val="Normal"/>
    <w:autoRedefine/>
    <w:uiPriority w:val="39"/>
    <w:unhideWhenUsed/>
    <w:rsid w:val="007E4BDD"/>
    <w:pPr>
      <w:widowControl/>
      <w:tabs>
        <w:tab w:val="left" w:pos="1100"/>
        <w:tab w:val="right" w:pos="8630"/>
      </w:tabs>
      <w:suppressAutoHyphens w:val="0"/>
      <w:spacing w:after="100" w:line="276" w:lineRule="auto"/>
    </w:pPr>
    <w:rPr>
      <w:rFonts w:eastAsia="Times New Roman"/>
      <w:b/>
      <w:noProof/>
      <w:kern w:val="0"/>
      <w:sz w:val="28"/>
      <w:szCs w:val="28"/>
      <w:lang w:val="en-US"/>
    </w:rPr>
  </w:style>
  <w:style w:type="character" w:customStyle="1" w:styleId="Heading2Char">
    <w:name w:val="Heading 2 Char"/>
    <w:link w:val="Heading2"/>
    <w:uiPriority w:val="9"/>
    <w:semiHidden/>
    <w:rsid w:val="00E07ADA"/>
    <w:rPr>
      <w:rFonts w:ascii="Calibri Light" w:eastAsia="Times New Roman" w:hAnsi="Calibri Light" w:cs="Times New Roman"/>
      <w:b/>
      <w:bCs/>
      <w:i/>
      <w:iCs/>
      <w:kern w:val="1"/>
      <w:sz w:val="28"/>
      <w:szCs w:val="28"/>
    </w:rPr>
  </w:style>
  <w:style w:type="character" w:customStyle="1" w:styleId="Heading5Char">
    <w:name w:val="Heading 5 Char"/>
    <w:link w:val="Heading5"/>
    <w:uiPriority w:val="9"/>
    <w:semiHidden/>
    <w:rsid w:val="00E07ADA"/>
    <w:rPr>
      <w:rFonts w:ascii="Calibri" w:hAnsi="Calibri"/>
      <w:b/>
      <w:bCs/>
      <w:i/>
      <w:iCs/>
      <w:sz w:val="26"/>
      <w:szCs w:val="26"/>
      <w:lang w:val="en-US" w:eastAsia="ar-SA"/>
    </w:rPr>
  </w:style>
  <w:style w:type="character" w:styleId="Emphasis">
    <w:name w:val="Emphasis"/>
    <w:uiPriority w:val="20"/>
    <w:qFormat/>
    <w:rsid w:val="006200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79015">
      <w:bodyDiv w:val="1"/>
      <w:marLeft w:val="0"/>
      <w:marRight w:val="0"/>
      <w:marTop w:val="0"/>
      <w:marBottom w:val="0"/>
      <w:divBdr>
        <w:top w:val="none" w:sz="0" w:space="0" w:color="auto"/>
        <w:left w:val="none" w:sz="0" w:space="0" w:color="auto"/>
        <w:bottom w:val="none" w:sz="0" w:space="0" w:color="auto"/>
        <w:right w:val="none" w:sz="0" w:space="0" w:color="auto"/>
      </w:divBdr>
    </w:div>
    <w:div w:id="878662830">
      <w:bodyDiv w:val="1"/>
      <w:marLeft w:val="0"/>
      <w:marRight w:val="0"/>
      <w:marTop w:val="0"/>
      <w:marBottom w:val="0"/>
      <w:divBdr>
        <w:top w:val="none" w:sz="0" w:space="0" w:color="auto"/>
        <w:left w:val="none" w:sz="0" w:space="0" w:color="auto"/>
        <w:bottom w:val="none" w:sz="0" w:space="0" w:color="auto"/>
        <w:right w:val="none" w:sz="0" w:space="0" w:color="auto"/>
      </w:divBdr>
    </w:div>
    <w:div w:id="932594072">
      <w:bodyDiv w:val="1"/>
      <w:marLeft w:val="0"/>
      <w:marRight w:val="0"/>
      <w:marTop w:val="0"/>
      <w:marBottom w:val="0"/>
      <w:divBdr>
        <w:top w:val="none" w:sz="0" w:space="0" w:color="auto"/>
        <w:left w:val="none" w:sz="0" w:space="0" w:color="auto"/>
        <w:bottom w:val="none" w:sz="0" w:space="0" w:color="auto"/>
        <w:right w:val="none" w:sz="0" w:space="0" w:color="auto"/>
      </w:divBdr>
      <w:divsChild>
        <w:div w:id="1877765626">
          <w:marLeft w:val="547"/>
          <w:marRight w:val="0"/>
          <w:marTop w:val="96"/>
          <w:marBottom w:val="0"/>
          <w:divBdr>
            <w:top w:val="none" w:sz="0" w:space="0" w:color="auto"/>
            <w:left w:val="none" w:sz="0" w:space="0" w:color="auto"/>
            <w:bottom w:val="none" w:sz="0" w:space="0" w:color="auto"/>
            <w:right w:val="none" w:sz="0" w:space="0" w:color="auto"/>
          </w:divBdr>
        </w:div>
        <w:div w:id="2130271188">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raj_mutha@rediff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rdxfootmark.naukri.com/v2/track/openCv?trackingInfo=c88ea9c59ec7508d80302ff25e89a5df134f530e18705c4458440321091b5b581200130419475b5e0f4356014b4450530401195c1333471b1b1112495e5e01594c011503504e1c180c571833471b1b071143595409555601514841481f0f2b561358191b15001043095e08541b140e445745455d5f08054c1b00100317130d5d5d551c120a120011474a411b1213471b1b111542585a0c594c100114115c6&amp;docType=doc"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9766-8C7C-4857-B3B2-0640B74E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Links>
    <vt:vector size="6" baseType="variant">
      <vt:variant>
        <vt:i4>4456536</vt:i4>
      </vt:variant>
      <vt:variant>
        <vt:i4>0</vt:i4>
      </vt:variant>
      <vt:variant>
        <vt:i4>0</vt:i4>
      </vt:variant>
      <vt:variant>
        <vt:i4>5</vt:i4>
      </vt:variant>
      <vt:variant>
        <vt:lpwstr>mailto:suraj_mutha@rediffmail.com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Microsoft Office User</cp:lastModifiedBy>
  <cp:revision>3</cp:revision>
  <cp:lastPrinted>1899-12-31T18:38:50Z</cp:lastPrinted>
  <dcterms:created xsi:type="dcterms:W3CDTF">2022-09-14T06:49:00Z</dcterms:created>
  <dcterms:modified xsi:type="dcterms:W3CDTF">2022-09-14T06:49:00Z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Application">
    <vt:lpwstr>Microsoft Azure Information Protection</vt:lpwstr>
  </property>
  <property fmtid="{D5CDD505-2E9C-101B-9397-08002B2CF9AE}" pid="3" name="MSIP_Label_b9a70571-31c6-4603-80c1-ef2fb871a62a_Enabled">
    <vt:lpwstr>True</vt:lpwstr>
  </property>
  <property fmtid="{D5CDD505-2E9C-101B-9397-08002B2CF9AE}" pid="4" name="MSIP_Label_b9a70571-31c6-4603-80c1-ef2fb871a62a_Extended_MSFT_Method">
    <vt:lpwstr>Automatic</vt:lpwstr>
  </property>
  <property fmtid="{D5CDD505-2E9C-101B-9397-08002B2CF9AE}" pid="5" name="MSIP_Label_b9a70571-31c6-4603-80c1-ef2fb871a62a_Name">
    <vt:lpwstr>Internal and Restricted</vt:lpwstr>
  </property>
  <property fmtid="{D5CDD505-2E9C-101B-9397-08002B2CF9AE}" pid="6" name="MSIP_Label_b9a70571-31c6-4603-80c1-ef2fb871a62a_Owner">
    <vt:lpwstr>AL20025458@wipro.com</vt:lpwstr>
  </property>
  <property fmtid="{D5CDD505-2E9C-101B-9397-08002B2CF9AE}" pid="7" name="MSIP_Label_b9a70571-31c6-4603-80c1-ef2fb871a62a_SetDate">
    <vt:lpwstr>2018-11-28T17:11:26.2839733Z</vt:lpwstr>
  </property>
  <property fmtid="{D5CDD505-2E9C-101B-9397-08002B2CF9AE}" pid="8" name="MSIP_Label_b9a70571-31c6-4603-80c1-ef2fb871a62a_SiteId">
    <vt:lpwstr>258ac4e4-146a-411e-9dc8-79a9e12fd6da</vt:lpwstr>
  </property>
  <property fmtid="{D5CDD505-2E9C-101B-9397-08002B2CF9AE}" pid="9" name="Sensitivity">
    <vt:lpwstr>Internal and Restricted</vt:lpwstr>
  </property>
</Properties>
</file>