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555818" w14:textId="793A402B" w:rsidR="000A39CE" w:rsidRPr="00D60AFA" w:rsidRDefault="006360D2" w:rsidP="000A39CE">
      <w:pPr>
        <w:pStyle w:val="Header"/>
        <w:tabs>
          <w:tab w:val="clear" w:pos="4513"/>
          <w:tab w:val="left" w:pos="8335"/>
        </w:tabs>
        <w:rPr>
          <w:rFonts w:ascii="Times New Roman" w:hAnsi="Times New Roman" w:cs="Times New Roman"/>
          <w:noProof/>
          <w:lang w:eastAsia="en-IN"/>
        </w:rPr>
      </w:pPr>
      <w:r>
        <w:rPr>
          <w:rFonts w:ascii="Times New Roman" w:hAnsi="Times New Roman" w:cs="Times New Roman"/>
          <w:b/>
        </w:rPr>
        <w:t>Dinesh K</w:t>
      </w:r>
      <w:r w:rsidR="000A39CE" w:rsidRPr="00D60AFA">
        <w:rPr>
          <w:rFonts w:ascii="Times New Roman" w:hAnsi="Times New Roman" w:cs="Times New Roman"/>
          <w:noProof/>
          <w:lang w:eastAsia="en-IN"/>
        </w:rPr>
        <w:t xml:space="preserve">                                                                                                                             </w:t>
      </w:r>
      <w:r w:rsidR="000A39CE" w:rsidRPr="00D60AFA">
        <w:rPr>
          <w:rFonts w:ascii="Times New Roman" w:hAnsi="Times New Roman" w:cs="Times New Roman"/>
          <w:noProof/>
          <w:lang w:val="en-US"/>
        </w:rPr>
        <w:drawing>
          <wp:inline distT="0" distB="0" distL="0" distR="0" wp14:anchorId="513B938F" wp14:editId="7598A7E4">
            <wp:extent cx="456142" cy="650044"/>
            <wp:effectExtent l="0" t="0" r="127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8199" cy="709979"/>
                    </a:xfrm>
                    <a:prstGeom prst="rect">
                      <a:avLst/>
                    </a:prstGeom>
                    <a:noFill/>
                    <a:ln>
                      <a:noFill/>
                    </a:ln>
                  </pic:spPr>
                </pic:pic>
              </a:graphicData>
            </a:graphic>
          </wp:inline>
        </w:drawing>
      </w:r>
      <w:r w:rsidR="000A39CE" w:rsidRPr="00D60AFA">
        <w:rPr>
          <w:rFonts w:ascii="Times New Roman" w:hAnsi="Times New Roman" w:cs="Times New Roman"/>
          <w:noProof/>
          <w:lang w:eastAsia="en-IN"/>
        </w:rPr>
        <w:t xml:space="preserve">  </w:t>
      </w:r>
      <w:r w:rsidR="000A39CE" w:rsidRPr="00D60AFA">
        <w:rPr>
          <w:rFonts w:ascii="Times New Roman" w:hAnsi="Times New Roman" w:cs="Times New Roman"/>
          <w:noProof/>
          <w:lang w:val="en-US"/>
        </w:rPr>
        <w:drawing>
          <wp:inline distT="0" distB="0" distL="0" distR="0" wp14:anchorId="7C6DD8F3" wp14:editId="1D28DDB0">
            <wp:extent cx="720453" cy="703384"/>
            <wp:effectExtent l="0" t="0" r="3810" b="1905"/>
            <wp:docPr id="1" name="Picture 1" descr="Image result for six sigma green belt certif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ix sigma green belt certificatio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8905" cy="770215"/>
                    </a:xfrm>
                    <a:prstGeom prst="rect">
                      <a:avLst/>
                    </a:prstGeom>
                    <a:noFill/>
                    <a:ln>
                      <a:noFill/>
                    </a:ln>
                  </pic:spPr>
                </pic:pic>
              </a:graphicData>
            </a:graphic>
          </wp:inline>
        </w:drawing>
      </w:r>
      <w:r w:rsidR="000A39CE" w:rsidRPr="00D60AFA">
        <w:rPr>
          <w:rFonts w:ascii="Times New Roman" w:hAnsi="Times New Roman" w:cs="Times New Roman"/>
          <w:noProof/>
          <w:lang w:eastAsia="en-IN"/>
        </w:rPr>
        <w:t xml:space="preserve">        </w:t>
      </w:r>
    </w:p>
    <w:p w14:paraId="51C7768D" w14:textId="77777777" w:rsidR="00A93046" w:rsidRPr="00A93046" w:rsidRDefault="00A93046" w:rsidP="00A93046">
      <w:pPr>
        <w:spacing w:after="0" w:line="240" w:lineRule="auto"/>
        <w:rPr>
          <w:rFonts w:ascii="Times New Roman" w:eastAsiaTheme="minorEastAsia" w:hAnsi="Times New Roman" w:cs="Times New Roman"/>
          <w:bCs/>
          <w:noProof/>
          <w:color w:val="000000" w:themeColor="text1"/>
          <w:shd w:val="clear" w:color="auto" w:fill="FFFFFF"/>
          <w:lang w:eastAsia="en-IN"/>
        </w:rPr>
      </w:pPr>
      <w:r w:rsidRPr="00A93046">
        <w:rPr>
          <w:rFonts w:ascii="Times New Roman" w:eastAsiaTheme="minorEastAsia" w:hAnsi="Times New Roman" w:cs="Times New Roman"/>
          <w:bCs/>
          <w:noProof/>
          <w:color w:val="000000" w:themeColor="text1"/>
          <w:shd w:val="clear" w:color="auto" w:fill="FFFFFF"/>
          <w:lang w:eastAsia="en-IN"/>
        </w:rPr>
        <w:t>Phone: 585-440-1179</w:t>
      </w:r>
    </w:p>
    <w:p w14:paraId="06FDC2F9" w14:textId="63AFEC9A" w:rsidR="00A93046" w:rsidRDefault="00A93046" w:rsidP="00A93046">
      <w:pPr>
        <w:pBdr>
          <w:bottom w:val="single" w:sz="12" w:space="1" w:color="auto"/>
        </w:pBdr>
        <w:spacing w:after="0" w:line="240" w:lineRule="auto"/>
        <w:rPr>
          <w:rFonts w:ascii="Times New Roman" w:eastAsiaTheme="minorEastAsia" w:hAnsi="Times New Roman" w:cs="Times New Roman"/>
          <w:bCs/>
          <w:noProof/>
          <w:color w:val="000000" w:themeColor="text1"/>
          <w:shd w:val="clear" w:color="auto" w:fill="FFFFFF"/>
          <w:lang w:eastAsia="en-IN"/>
        </w:rPr>
      </w:pPr>
      <w:r w:rsidRPr="00A93046">
        <w:rPr>
          <w:rFonts w:ascii="Times New Roman" w:eastAsiaTheme="minorEastAsia" w:hAnsi="Times New Roman" w:cs="Times New Roman"/>
          <w:bCs/>
          <w:noProof/>
          <w:color w:val="000000" w:themeColor="text1"/>
          <w:shd w:val="clear" w:color="auto" w:fill="FFFFFF"/>
          <w:lang w:eastAsia="en-IN"/>
        </w:rPr>
        <w:t>Email ID: H1Bscrummaster77@gmail.com</w:t>
      </w:r>
    </w:p>
    <w:p w14:paraId="0CBA582A" w14:textId="77777777" w:rsidR="00A93046" w:rsidRDefault="00A93046" w:rsidP="00A93046">
      <w:pPr>
        <w:pBdr>
          <w:bottom w:val="single" w:sz="12" w:space="1" w:color="auto"/>
        </w:pBdr>
        <w:spacing w:after="0" w:line="240" w:lineRule="auto"/>
        <w:rPr>
          <w:rFonts w:ascii="Times New Roman" w:eastAsiaTheme="minorEastAsia" w:hAnsi="Times New Roman" w:cs="Times New Roman"/>
          <w:bCs/>
          <w:noProof/>
          <w:color w:val="000000" w:themeColor="text1"/>
          <w:shd w:val="clear" w:color="auto" w:fill="FFFFFF"/>
          <w:lang w:eastAsia="en-IN"/>
        </w:rPr>
      </w:pPr>
    </w:p>
    <w:p w14:paraId="2EF8D50D" w14:textId="502D916A" w:rsidR="003643D1" w:rsidRPr="00D60AFA" w:rsidRDefault="00D60AFA" w:rsidP="00A93046">
      <w:pPr>
        <w:spacing w:after="0" w:line="240" w:lineRule="auto"/>
        <w:rPr>
          <w:rFonts w:ascii="Times New Roman" w:hAnsi="Times New Roman" w:cs="Times New Roman"/>
          <w:b/>
        </w:rPr>
      </w:pPr>
      <w:r w:rsidRPr="00D60AFA">
        <w:rPr>
          <w:rFonts w:ascii="Times New Roman" w:hAnsi="Times New Roman" w:cs="Times New Roman"/>
          <w:b/>
        </w:rPr>
        <w:t>SUMMARY:</w:t>
      </w:r>
    </w:p>
    <w:p w14:paraId="1B122ADE" w14:textId="075413F7" w:rsidR="00D87809" w:rsidRPr="00D60AFA" w:rsidRDefault="000C1A9D" w:rsidP="00D60AFA">
      <w:pPr>
        <w:pStyle w:val="ListParagraph"/>
        <w:numPr>
          <w:ilvl w:val="0"/>
          <w:numId w:val="21"/>
        </w:numPr>
        <w:ind w:left="360"/>
        <w:jc w:val="both"/>
        <w:rPr>
          <w:rFonts w:ascii="Times New Roman" w:hAnsi="Times New Roman"/>
          <w:sz w:val="22"/>
          <w:szCs w:val="22"/>
        </w:rPr>
      </w:pPr>
      <w:r w:rsidRPr="00D60AFA">
        <w:rPr>
          <w:rFonts w:ascii="Times New Roman" w:hAnsi="Times New Roman"/>
          <w:sz w:val="22"/>
          <w:szCs w:val="22"/>
        </w:rPr>
        <w:t>8</w:t>
      </w:r>
      <w:r w:rsidR="00D87809" w:rsidRPr="00D60AFA">
        <w:rPr>
          <w:rFonts w:ascii="Times New Roman" w:hAnsi="Times New Roman"/>
          <w:sz w:val="22"/>
          <w:szCs w:val="22"/>
        </w:rPr>
        <w:t>+</w:t>
      </w:r>
      <w:r w:rsidR="006A2943" w:rsidRPr="00D60AFA">
        <w:rPr>
          <w:rFonts w:ascii="Times New Roman" w:hAnsi="Times New Roman"/>
          <w:sz w:val="22"/>
          <w:szCs w:val="22"/>
        </w:rPr>
        <w:t xml:space="preserve"> years of</w:t>
      </w:r>
      <w:r w:rsidR="00D87809" w:rsidRPr="00D60AFA">
        <w:rPr>
          <w:rFonts w:ascii="Times New Roman" w:hAnsi="Times New Roman"/>
          <w:sz w:val="22"/>
          <w:szCs w:val="22"/>
        </w:rPr>
        <w:t xml:space="preserve"> experience in </w:t>
      </w:r>
      <w:r w:rsidR="00AF4776" w:rsidRPr="00D60AFA">
        <w:rPr>
          <w:rFonts w:ascii="Times New Roman" w:hAnsi="Times New Roman"/>
          <w:b/>
          <w:sz w:val="22"/>
          <w:szCs w:val="22"/>
        </w:rPr>
        <w:t xml:space="preserve">SAFe Framework, </w:t>
      </w:r>
      <w:r w:rsidR="00D87809" w:rsidRPr="00D60AFA">
        <w:rPr>
          <w:rFonts w:ascii="Times New Roman" w:hAnsi="Times New Roman"/>
          <w:b/>
          <w:sz w:val="22"/>
          <w:szCs w:val="22"/>
        </w:rPr>
        <w:t>Agile Project Management, Bus</w:t>
      </w:r>
      <w:r w:rsidR="004248B4" w:rsidRPr="00D60AFA">
        <w:rPr>
          <w:rFonts w:ascii="Times New Roman" w:hAnsi="Times New Roman"/>
          <w:b/>
          <w:sz w:val="22"/>
          <w:szCs w:val="22"/>
        </w:rPr>
        <w:t>iness Analysis</w:t>
      </w:r>
      <w:r w:rsidR="004248B4" w:rsidRPr="00D60AFA">
        <w:rPr>
          <w:rFonts w:ascii="Times New Roman" w:hAnsi="Times New Roman"/>
          <w:sz w:val="22"/>
          <w:szCs w:val="22"/>
        </w:rPr>
        <w:t xml:space="preserve"> with Development</w:t>
      </w:r>
      <w:r w:rsidR="00D87809" w:rsidRPr="00D60AFA">
        <w:rPr>
          <w:rFonts w:ascii="Times New Roman" w:hAnsi="Times New Roman"/>
          <w:sz w:val="22"/>
          <w:szCs w:val="22"/>
        </w:rPr>
        <w:t xml:space="preserve"> and have been practicing </w:t>
      </w:r>
      <w:r w:rsidR="00AF4776" w:rsidRPr="00D60AFA">
        <w:rPr>
          <w:rFonts w:ascii="Times New Roman" w:hAnsi="Times New Roman"/>
          <w:b/>
          <w:sz w:val="22"/>
          <w:szCs w:val="22"/>
        </w:rPr>
        <w:t>SCRUM</w:t>
      </w:r>
      <w:r w:rsidR="002F29C1" w:rsidRPr="00D60AFA">
        <w:rPr>
          <w:rFonts w:ascii="Times New Roman" w:hAnsi="Times New Roman"/>
          <w:b/>
          <w:sz w:val="22"/>
          <w:szCs w:val="22"/>
        </w:rPr>
        <w:t xml:space="preserve"> and KANBAN</w:t>
      </w:r>
      <w:r w:rsidR="00AF4776" w:rsidRPr="00D60AFA">
        <w:rPr>
          <w:rFonts w:ascii="Times New Roman" w:hAnsi="Times New Roman"/>
          <w:sz w:val="22"/>
          <w:szCs w:val="22"/>
        </w:rPr>
        <w:t xml:space="preserve"> with </w:t>
      </w:r>
      <w:r w:rsidR="00D87809" w:rsidRPr="00D60AFA">
        <w:rPr>
          <w:rFonts w:ascii="Times New Roman" w:hAnsi="Times New Roman"/>
          <w:b/>
          <w:sz w:val="22"/>
          <w:szCs w:val="22"/>
        </w:rPr>
        <w:t xml:space="preserve">Scaled </w:t>
      </w:r>
      <w:r w:rsidR="006126F2" w:rsidRPr="00D60AFA">
        <w:rPr>
          <w:rFonts w:ascii="Times New Roman" w:hAnsi="Times New Roman"/>
          <w:b/>
          <w:sz w:val="22"/>
          <w:szCs w:val="22"/>
        </w:rPr>
        <w:t>Agile</w:t>
      </w:r>
      <w:r w:rsidR="006126F2" w:rsidRPr="00D60AFA">
        <w:rPr>
          <w:rFonts w:ascii="Times New Roman" w:hAnsi="Times New Roman"/>
          <w:sz w:val="22"/>
          <w:szCs w:val="22"/>
        </w:rPr>
        <w:t xml:space="preserve"> for</w:t>
      </w:r>
      <w:r w:rsidR="00AF4776" w:rsidRPr="00D60AFA">
        <w:rPr>
          <w:rFonts w:ascii="Times New Roman" w:hAnsi="Times New Roman"/>
          <w:sz w:val="22"/>
          <w:szCs w:val="22"/>
        </w:rPr>
        <w:t xml:space="preserve"> 3</w:t>
      </w:r>
      <w:r w:rsidR="00D87809" w:rsidRPr="00D60AFA">
        <w:rPr>
          <w:rFonts w:ascii="Times New Roman" w:hAnsi="Times New Roman"/>
          <w:sz w:val="22"/>
          <w:szCs w:val="22"/>
        </w:rPr>
        <w:t xml:space="preserve"> years.</w:t>
      </w:r>
    </w:p>
    <w:p w14:paraId="230343A4" w14:textId="77777777" w:rsidR="004248B4" w:rsidRPr="00D60AFA" w:rsidRDefault="006A2943" w:rsidP="00D60AFA">
      <w:pPr>
        <w:pStyle w:val="ListParagraph"/>
        <w:numPr>
          <w:ilvl w:val="0"/>
          <w:numId w:val="21"/>
        </w:numPr>
        <w:ind w:left="360"/>
        <w:jc w:val="both"/>
        <w:rPr>
          <w:rFonts w:ascii="Times New Roman" w:hAnsi="Times New Roman"/>
          <w:sz w:val="22"/>
          <w:szCs w:val="22"/>
        </w:rPr>
      </w:pPr>
      <w:r w:rsidRPr="00D60AFA">
        <w:rPr>
          <w:rFonts w:ascii="Times New Roman" w:hAnsi="Times New Roman"/>
          <w:b/>
          <w:color w:val="000000"/>
          <w:sz w:val="22"/>
          <w:szCs w:val="22"/>
          <w:shd w:val="clear" w:color="auto" w:fill="FFFFFF"/>
        </w:rPr>
        <w:t>Professional Scrum Master (PSM 1)</w:t>
      </w:r>
      <w:r w:rsidRPr="00D60AFA">
        <w:rPr>
          <w:rFonts w:ascii="Times New Roman" w:hAnsi="Times New Roman"/>
          <w:color w:val="000000"/>
          <w:sz w:val="22"/>
          <w:szCs w:val="22"/>
          <w:shd w:val="clear" w:color="auto" w:fill="FFFFFF"/>
        </w:rPr>
        <w:t xml:space="preserve"> Certified and Performance driven professional with a history of success in managing projects in an </w:t>
      </w:r>
      <w:r w:rsidR="004248B4" w:rsidRPr="00D60AFA">
        <w:rPr>
          <w:rFonts w:ascii="Times New Roman" w:hAnsi="Times New Roman"/>
          <w:color w:val="000000"/>
          <w:sz w:val="22"/>
          <w:szCs w:val="22"/>
          <w:shd w:val="clear" w:color="auto" w:fill="FFFFFF"/>
        </w:rPr>
        <w:t>agile</w:t>
      </w:r>
      <w:r w:rsidRPr="00D60AFA">
        <w:rPr>
          <w:rFonts w:ascii="Times New Roman" w:hAnsi="Times New Roman"/>
          <w:color w:val="000000"/>
          <w:sz w:val="22"/>
          <w:szCs w:val="22"/>
          <w:shd w:val="clear" w:color="auto" w:fill="FFFFFF"/>
        </w:rPr>
        <w:t xml:space="preserve"> environment to drive efficiency and meet project team goals, while maintaining flexibility regarding customer requirements.</w:t>
      </w:r>
    </w:p>
    <w:p w14:paraId="4F46BEDF" w14:textId="77777777" w:rsidR="00B76AEA" w:rsidRPr="00D60AFA" w:rsidRDefault="00B76AEA" w:rsidP="00D60AFA">
      <w:pPr>
        <w:pStyle w:val="ListParagraph"/>
        <w:numPr>
          <w:ilvl w:val="0"/>
          <w:numId w:val="21"/>
        </w:numPr>
        <w:ind w:left="360"/>
        <w:jc w:val="both"/>
        <w:rPr>
          <w:rFonts w:ascii="Times New Roman" w:hAnsi="Times New Roman"/>
          <w:sz w:val="22"/>
          <w:szCs w:val="22"/>
        </w:rPr>
      </w:pPr>
      <w:r w:rsidRPr="00D60AFA">
        <w:rPr>
          <w:rFonts w:ascii="Times New Roman" w:hAnsi="Times New Roman"/>
          <w:sz w:val="22"/>
          <w:szCs w:val="22"/>
        </w:rPr>
        <w:t xml:space="preserve">In depth knowledge of the </w:t>
      </w:r>
      <w:r w:rsidRPr="00D60AFA">
        <w:rPr>
          <w:rFonts w:ascii="Times New Roman" w:hAnsi="Times New Roman"/>
          <w:b/>
          <w:sz w:val="22"/>
          <w:szCs w:val="22"/>
        </w:rPr>
        <w:t>Software Development Life Cycle (SDLC)</w:t>
      </w:r>
      <w:r w:rsidRPr="00D60AFA">
        <w:rPr>
          <w:rFonts w:ascii="Times New Roman" w:hAnsi="Times New Roman"/>
          <w:sz w:val="22"/>
          <w:szCs w:val="22"/>
        </w:rPr>
        <w:t xml:space="preserve"> </w:t>
      </w:r>
      <w:r w:rsidR="00382AF4" w:rsidRPr="00D60AFA">
        <w:rPr>
          <w:rFonts w:ascii="Times New Roman" w:hAnsi="Times New Roman"/>
          <w:sz w:val="22"/>
          <w:szCs w:val="22"/>
        </w:rPr>
        <w:t xml:space="preserve">that includes Requirement Elicitation, Gathering and Analysis and also </w:t>
      </w:r>
      <w:r w:rsidRPr="00D60AFA">
        <w:rPr>
          <w:rFonts w:ascii="Times New Roman" w:hAnsi="Times New Roman"/>
          <w:sz w:val="22"/>
          <w:szCs w:val="22"/>
        </w:rPr>
        <w:t>using various methodo</w:t>
      </w:r>
      <w:r w:rsidR="00382AF4" w:rsidRPr="00D60AFA">
        <w:rPr>
          <w:rFonts w:ascii="Times New Roman" w:hAnsi="Times New Roman"/>
          <w:sz w:val="22"/>
          <w:szCs w:val="22"/>
        </w:rPr>
        <w:t>logies such as the Agile</w:t>
      </w:r>
      <w:r w:rsidRPr="00D60AFA">
        <w:rPr>
          <w:rFonts w:ascii="Times New Roman" w:hAnsi="Times New Roman"/>
          <w:sz w:val="22"/>
          <w:szCs w:val="22"/>
        </w:rPr>
        <w:t xml:space="preserve"> and Waterfall Methodology.</w:t>
      </w:r>
    </w:p>
    <w:p w14:paraId="6815581C" w14:textId="0132D497" w:rsidR="002F29C1" w:rsidRPr="00D60AFA" w:rsidRDefault="002F29C1" w:rsidP="00D60AFA">
      <w:pPr>
        <w:pStyle w:val="ListParagraph"/>
        <w:numPr>
          <w:ilvl w:val="0"/>
          <w:numId w:val="21"/>
        </w:numPr>
        <w:ind w:left="360"/>
        <w:jc w:val="both"/>
        <w:rPr>
          <w:rFonts w:ascii="Times New Roman" w:hAnsi="Times New Roman"/>
          <w:sz w:val="22"/>
          <w:szCs w:val="22"/>
        </w:rPr>
      </w:pPr>
      <w:r w:rsidRPr="00D60AFA">
        <w:rPr>
          <w:rFonts w:ascii="Times New Roman" w:hAnsi="Times New Roman"/>
          <w:sz w:val="22"/>
          <w:szCs w:val="22"/>
        </w:rPr>
        <w:t>Good knowledge of validation sc</w:t>
      </w:r>
      <w:r w:rsidR="00382AF4" w:rsidRPr="00D60AFA">
        <w:rPr>
          <w:rFonts w:ascii="Times New Roman" w:hAnsi="Times New Roman"/>
          <w:sz w:val="22"/>
          <w:szCs w:val="22"/>
        </w:rPr>
        <w:t xml:space="preserve">ripting like </w:t>
      </w:r>
      <w:r w:rsidR="00382AF4" w:rsidRPr="00D60AFA">
        <w:rPr>
          <w:rFonts w:ascii="Times New Roman" w:hAnsi="Times New Roman"/>
          <w:b/>
          <w:sz w:val="22"/>
          <w:szCs w:val="22"/>
        </w:rPr>
        <w:t>JavaScript,</w:t>
      </w:r>
      <w:r w:rsidRPr="00D60AFA">
        <w:rPr>
          <w:rFonts w:ascii="Times New Roman" w:hAnsi="Times New Roman"/>
          <w:b/>
          <w:sz w:val="22"/>
          <w:szCs w:val="22"/>
        </w:rPr>
        <w:t xml:space="preserve"> </w:t>
      </w:r>
      <w:r w:rsidR="00405541" w:rsidRPr="00D60AFA">
        <w:rPr>
          <w:rFonts w:ascii="Times New Roman" w:hAnsi="Times New Roman"/>
          <w:b/>
          <w:sz w:val="22"/>
          <w:szCs w:val="22"/>
        </w:rPr>
        <w:t>jQuery</w:t>
      </w:r>
      <w:r w:rsidRPr="00D60AFA">
        <w:rPr>
          <w:rFonts w:ascii="Times New Roman" w:hAnsi="Times New Roman"/>
          <w:b/>
          <w:sz w:val="22"/>
          <w:szCs w:val="22"/>
        </w:rPr>
        <w:t xml:space="preserve"> and Angular JS</w:t>
      </w:r>
      <w:r w:rsidRPr="00D60AFA">
        <w:rPr>
          <w:rFonts w:ascii="Times New Roman" w:hAnsi="Times New Roman"/>
          <w:sz w:val="22"/>
          <w:szCs w:val="22"/>
        </w:rPr>
        <w:t xml:space="preserve"> also familiar with different control version tools, </w:t>
      </w:r>
      <w:r w:rsidRPr="00D60AFA">
        <w:rPr>
          <w:rFonts w:ascii="Times New Roman" w:hAnsi="Times New Roman"/>
          <w:b/>
          <w:sz w:val="22"/>
          <w:szCs w:val="22"/>
        </w:rPr>
        <w:t>SVN, GIT</w:t>
      </w:r>
      <w:r w:rsidRPr="00D60AFA">
        <w:rPr>
          <w:rFonts w:ascii="Times New Roman" w:hAnsi="Times New Roman"/>
          <w:sz w:val="22"/>
          <w:szCs w:val="22"/>
        </w:rPr>
        <w:t xml:space="preserve">. Worked </w:t>
      </w:r>
      <w:r w:rsidRPr="00D60AFA">
        <w:rPr>
          <w:rFonts w:ascii="Times New Roman" w:hAnsi="Times New Roman"/>
          <w:b/>
          <w:sz w:val="22"/>
          <w:szCs w:val="22"/>
        </w:rPr>
        <w:t>with .Net, IOS and Android, Sale</w:t>
      </w:r>
      <w:r w:rsidR="00382AF4" w:rsidRPr="00D60AFA">
        <w:rPr>
          <w:rFonts w:ascii="Times New Roman" w:hAnsi="Times New Roman"/>
          <w:b/>
          <w:sz w:val="22"/>
          <w:szCs w:val="22"/>
        </w:rPr>
        <w:t>sforce, Big Data/ Hadoop</w:t>
      </w:r>
      <w:r w:rsidR="00382AF4" w:rsidRPr="00D60AFA">
        <w:rPr>
          <w:rFonts w:ascii="Times New Roman" w:hAnsi="Times New Roman"/>
          <w:sz w:val="22"/>
          <w:szCs w:val="22"/>
        </w:rPr>
        <w:t xml:space="preserve"> teams.</w:t>
      </w:r>
    </w:p>
    <w:p w14:paraId="15E227FB" w14:textId="77777777" w:rsidR="005A3C08" w:rsidRPr="00D60AFA" w:rsidRDefault="005A3C08" w:rsidP="00D60AFA">
      <w:pPr>
        <w:pStyle w:val="ListParagraph"/>
        <w:numPr>
          <w:ilvl w:val="0"/>
          <w:numId w:val="21"/>
        </w:numPr>
        <w:ind w:left="360"/>
        <w:jc w:val="both"/>
        <w:rPr>
          <w:rFonts w:ascii="Times New Roman" w:hAnsi="Times New Roman"/>
          <w:b/>
          <w:sz w:val="22"/>
          <w:szCs w:val="22"/>
        </w:rPr>
      </w:pPr>
      <w:r w:rsidRPr="00D60AFA">
        <w:rPr>
          <w:rFonts w:ascii="Times New Roman" w:hAnsi="Times New Roman"/>
          <w:sz w:val="22"/>
          <w:szCs w:val="22"/>
        </w:rPr>
        <w:t xml:space="preserve">As Scrum Master I worked on </w:t>
      </w:r>
      <w:r w:rsidRPr="00D60AFA">
        <w:rPr>
          <w:rFonts w:ascii="Times New Roman" w:hAnsi="Times New Roman"/>
          <w:b/>
          <w:sz w:val="22"/>
          <w:szCs w:val="22"/>
        </w:rPr>
        <w:t>IT/Web/Mobile</w:t>
      </w:r>
      <w:r w:rsidRPr="00D60AFA">
        <w:rPr>
          <w:rFonts w:ascii="Times New Roman" w:hAnsi="Times New Roman"/>
          <w:sz w:val="22"/>
          <w:szCs w:val="22"/>
        </w:rPr>
        <w:t xml:space="preserve"> development projects in </w:t>
      </w:r>
      <w:r w:rsidRPr="00D60AFA">
        <w:rPr>
          <w:rFonts w:ascii="Times New Roman" w:hAnsi="Times New Roman"/>
          <w:b/>
          <w:sz w:val="22"/>
          <w:szCs w:val="22"/>
        </w:rPr>
        <w:t>Healthcare, Financia</w:t>
      </w:r>
      <w:r w:rsidR="009D6D4B" w:rsidRPr="00D60AFA">
        <w:rPr>
          <w:rFonts w:ascii="Times New Roman" w:hAnsi="Times New Roman"/>
          <w:b/>
          <w:sz w:val="22"/>
          <w:szCs w:val="22"/>
        </w:rPr>
        <w:t xml:space="preserve">l, Insurance, E-commerce, and medical services. </w:t>
      </w:r>
    </w:p>
    <w:p w14:paraId="20247AB0" w14:textId="77777777" w:rsidR="007342D5" w:rsidRPr="00D60AFA" w:rsidRDefault="007342D5" w:rsidP="00D60AFA">
      <w:pPr>
        <w:pStyle w:val="Paragraphbullets"/>
        <w:numPr>
          <w:ilvl w:val="0"/>
          <w:numId w:val="21"/>
        </w:numPr>
        <w:ind w:left="360"/>
        <w:jc w:val="both"/>
        <w:rPr>
          <w:rStyle w:val="StyleParagraphbulletsVerdana9ptChar"/>
          <w:rFonts w:ascii="Times New Roman" w:hAnsi="Times New Roman"/>
          <w:sz w:val="22"/>
          <w:szCs w:val="22"/>
        </w:rPr>
      </w:pPr>
      <w:r w:rsidRPr="00D60AFA">
        <w:rPr>
          <w:sz w:val="22"/>
          <w:szCs w:val="22"/>
        </w:rPr>
        <w:t xml:space="preserve">Executed and maintained scaled agile scrum project management processes and disciplines in the areas of: </w:t>
      </w:r>
      <w:r w:rsidRPr="00D60AFA">
        <w:rPr>
          <w:rStyle w:val="StyleParagraphbulletsVerdana9ptChar"/>
          <w:rFonts w:ascii="Times New Roman" w:hAnsi="Times New Roman"/>
          <w:sz w:val="22"/>
          <w:szCs w:val="22"/>
        </w:rPr>
        <w:t xml:space="preserve"> PI &amp; Sprint Plans and track all the activities including requirement consolidation, </w:t>
      </w:r>
      <w:r w:rsidRPr="00D60AFA">
        <w:rPr>
          <w:rStyle w:val="StyleParagraphbulletsVerdana9ptChar"/>
          <w:rFonts w:ascii="Times New Roman" w:hAnsi="Times New Roman"/>
          <w:b/>
          <w:sz w:val="22"/>
          <w:szCs w:val="22"/>
        </w:rPr>
        <w:t>Story Grooming,  Story Planning, Story Development, Story Testing, Story Review, Demo</w:t>
      </w:r>
      <w:r w:rsidRPr="00D60AFA">
        <w:rPr>
          <w:rStyle w:val="StyleParagraphbulletsVerdana9ptChar"/>
          <w:rFonts w:ascii="Times New Roman" w:hAnsi="Times New Roman"/>
          <w:sz w:val="22"/>
          <w:szCs w:val="22"/>
        </w:rPr>
        <w:t xml:space="preserve"> to all the Stake Holders, User Acceptance Testing, Production Deployment, Impediments Tracking and Quality Management</w:t>
      </w:r>
    </w:p>
    <w:p w14:paraId="328375C0" w14:textId="77777777" w:rsidR="00EE6CAD" w:rsidRPr="00D60AFA" w:rsidRDefault="00EE6CAD" w:rsidP="00D60AFA">
      <w:pPr>
        <w:pStyle w:val="ListParagraph"/>
        <w:numPr>
          <w:ilvl w:val="0"/>
          <w:numId w:val="21"/>
        </w:numPr>
        <w:ind w:left="360"/>
        <w:jc w:val="both"/>
        <w:rPr>
          <w:rFonts w:ascii="Times New Roman" w:hAnsi="Times New Roman"/>
          <w:sz w:val="22"/>
          <w:szCs w:val="22"/>
        </w:rPr>
      </w:pPr>
      <w:r w:rsidRPr="00D60AFA">
        <w:rPr>
          <w:rFonts w:ascii="Times New Roman" w:hAnsi="Times New Roman"/>
          <w:sz w:val="22"/>
          <w:szCs w:val="22"/>
        </w:rPr>
        <w:t xml:space="preserve">Facilitated </w:t>
      </w:r>
      <w:r w:rsidR="00171523" w:rsidRPr="00D60AFA">
        <w:rPr>
          <w:rFonts w:ascii="Times New Roman" w:hAnsi="Times New Roman"/>
          <w:sz w:val="22"/>
          <w:szCs w:val="22"/>
        </w:rPr>
        <w:t xml:space="preserve">with </w:t>
      </w:r>
      <w:r w:rsidR="00171523" w:rsidRPr="00D60AFA">
        <w:rPr>
          <w:rFonts w:ascii="Times New Roman" w:hAnsi="Times New Roman"/>
          <w:b/>
          <w:sz w:val="22"/>
          <w:szCs w:val="22"/>
        </w:rPr>
        <w:t>QA</w:t>
      </w:r>
      <w:r w:rsidR="00171523" w:rsidRPr="00D60AFA">
        <w:rPr>
          <w:rFonts w:ascii="Times New Roman" w:hAnsi="Times New Roman"/>
          <w:sz w:val="22"/>
          <w:szCs w:val="22"/>
        </w:rPr>
        <w:t xml:space="preserve"> on mobile and web applications to perform conformation test on </w:t>
      </w:r>
      <w:r w:rsidR="00171523" w:rsidRPr="00D60AFA">
        <w:rPr>
          <w:rFonts w:ascii="Times New Roman" w:hAnsi="Times New Roman"/>
          <w:b/>
          <w:sz w:val="22"/>
          <w:szCs w:val="22"/>
        </w:rPr>
        <w:t>JIRA</w:t>
      </w:r>
      <w:r w:rsidR="00171523" w:rsidRPr="00D60AFA">
        <w:rPr>
          <w:rFonts w:ascii="Times New Roman" w:hAnsi="Times New Roman"/>
          <w:sz w:val="22"/>
          <w:szCs w:val="22"/>
        </w:rPr>
        <w:t xml:space="preserve"> and participate in </w:t>
      </w:r>
      <w:r w:rsidRPr="00D60AFA">
        <w:rPr>
          <w:rFonts w:ascii="Times New Roman" w:hAnsi="Times New Roman"/>
          <w:b/>
          <w:sz w:val="22"/>
          <w:szCs w:val="22"/>
        </w:rPr>
        <w:t>User Acceptance Testing (UAT)</w:t>
      </w:r>
      <w:r w:rsidRPr="00D60AFA">
        <w:rPr>
          <w:rFonts w:ascii="Times New Roman" w:hAnsi="Times New Roman"/>
          <w:sz w:val="22"/>
          <w:szCs w:val="22"/>
        </w:rPr>
        <w:t xml:space="preserve"> with the stakeholders and the business users.</w:t>
      </w:r>
    </w:p>
    <w:p w14:paraId="784908FC" w14:textId="77777777" w:rsidR="00375BB4" w:rsidRPr="00D60AFA" w:rsidRDefault="00375BB4" w:rsidP="00D60AFA">
      <w:pPr>
        <w:pStyle w:val="ListParagraph"/>
        <w:numPr>
          <w:ilvl w:val="0"/>
          <w:numId w:val="21"/>
        </w:numPr>
        <w:ind w:left="360"/>
        <w:jc w:val="both"/>
        <w:rPr>
          <w:rFonts w:ascii="Times New Roman" w:hAnsi="Times New Roman"/>
          <w:sz w:val="22"/>
          <w:szCs w:val="22"/>
        </w:rPr>
      </w:pPr>
      <w:r w:rsidRPr="00D60AFA">
        <w:rPr>
          <w:rFonts w:ascii="Times New Roman" w:hAnsi="Times New Roman"/>
          <w:sz w:val="22"/>
          <w:szCs w:val="22"/>
        </w:rPr>
        <w:t xml:space="preserve">Specialized in </w:t>
      </w:r>
      <w:r w:rsidRPr="00D60AFA">
        <w:rPr>
          <w:rFonts w:ascii="Times New Roman" w:hAnsi="Times New Roman"/>
          <w:b/>
          <w:sz w:val="22"/>
          <w:szCs w:val="22"/>
        </w:rPr>
        <w:t>mobile and web application design</w:t>
      </w:r>
      <w:r w:rsidRPr="00D60AFA">
        <w:rPr>
          <w:rFonts w:ascii="Times New Roman" w:hAnsi="Times New Roman"/>
          <w:sz w:val="22"/>
          <w:szCs w:val="22"/>
        </w:rPr>
        <w:t xml:space="preserve"> and development, creating custom applications, and modifying purchased software packages to client's needs.</w:t>
      </w:r>
    </w:p>
    <w:p w14:paraId="24EA9B44" w14:textId="77777777" w:rsidR="002F29C1" w:rsidRPr="00D60AFA" w:rsidRDefault="002F29C1" w:rsidP="00D60AFA">
      <w:pPr>
        <w:pStyle w:val="ListParagraph"/>
        <w:numPr>
          <w:ilvl w:val="0"/>
          <w:numId w:val="21"/>
        </w:numPr>
        <w:ind w:left="360"/>
        <w:jc w:val="both"/>
        <w:rPr>
          <w:rFonts w:ascii="Times New Roman" w:hAnsi="Times New Roman"/>
          <w:sz w:val="22"/>
          <w:szCs w:val="22"/>
        </w:rPr>
      </w:pPr>
      <w:r w:rsidRPr="00D60AFA">
        <w:rPr>
          <w:rFonts w:ascii="Times New Roman" w:hAnsi="Times New Roman"/>
          <w:sz w:val="22"/>
          <w:szCs w:val="22"/>
        </w:rPr>
        <w:t xml:space="preserve">Authored business and system requirements analysis and functional specifications with supporting business process flows </w:t>
      </w:r>
      <w:r w:rsidRPr="00D60AFA">
        <w:rPr>
          <w:rFonts w:ascii="Times New Roman" w:hAnsi="Times New Roman"/>
          <w:b/>
          <w:sz w:val="22"/>
          <w:szCs w:val="22"/>
        </w:rPr>
        <w:t>(data modeling)</w:t>
      </w:r>
      <w:r w:rsidRPr="00D60AFA">
        <w:rPr>
          <w:rFonts w:ascii="Times New Roman" w:hAnsi="Times New Roman"/>
          <w:sz w:val="22"/>
          <w:szCs w:val="22"/>
        </w:rPr>
        <w:t xml:space="preserve">, </w:t>
      </w:r>
      <w:r w:rsidRPr="00D60AFA">
        <w:rPr>
          <w:rFonts w:ascii="Times New Roman" w:hAnsi="Times New Roman"/>
          <w:b/>
          <w:sz w:val="22"/>
          <w:szCs w:val="22"/>
        </w:rPr>
        <w:t>Traceability matrices, risk analysis and concept of operations</w:t>
      </w:r>
      <w:r w:rsidRPr="00D60AFA">
        <w:rPr>
          <w:rFonts w:ascii="Times New Roman" w:hAnsi="Times New Roman"/>
          <w:sz w:val="22"/>
          <w:szCs w:val="22"/>
        </w:rPr>
        <w:t xml:space="preserve"> for systems utilizing company standards, processes, and procedures.</w:t>
      </w:r>
    </w:p>
    <w:p w14:paraId="575352F3" w14:textId="77777777" w:rsidR="00382AF4" w:rsidRPr="00D60AFA" w:rsidRDefault="00382AF4" w:rsidP="00D60AFA">
      <w:pPr>
        <w:pStyle w:val="ListParagraph"/>
        <w:numPr>
          <w:ilvl w:val="0"/>
          <w:numId w:val="21"/>
        </w:numPr>
        <w:ind w:left="360"/>
        <w:jc w:val="both"/>
        <w:rPr>
          <w:rFonts w:ascii="Times New Roman" w:hAnsi="Times New Roman"/>
          <w:sz w:val="22"/>
          <w:szCs w:val="22"/>
        </w:rPr>
      </w:pPr>
      <w:r w:rsidRPr="00D60AFA">
        <w:rPr>
          <w:rFonts w:ascii="Times New Roman" w:hAnsi="Times New Roman"/>
          <w:sz w:val="22"/>
          <w:szCs w:val="22"/>
        </w:rPr>
        <w:t xml:space="preserve">Experience in conducting </w:t>
      </w:r>
      <w:r w:rsidRPr="00D60AFA">
        <w:rPr>
          <w:rFonts w:ascii="Times New Roman" w:hAnsi="Times New Roman"/>
          <w:b/>
          <w:sz w:val="22"/>
          <w:szCs w:val="22"/>
        </w:rPr>
        <w:t>GAP, Impact, SWOT, Cost benefit analysis, Root cause, Feasibility study, Impact analysis, Risk Analysis, and As-Is and To-Be business analysis</w:t>
      </w:r>
      <w:r w:rsidRPr="00D60AFA">
        <w:rPr>
          <w:rFonts w:ascii="Times New Roman" w:hAnsi="Times New Roman"/>
          <w:sz w:val="22"/>
          <w:szCs w:val="22"/>
        </w:rPr>
        <w:t>.</w:t>
      </w:r>
    </w:p>
    <w:p w14:paraId="32A2068D" w14:textId="77777777" w:rsidR="00C60528" w:rsidRPr="00D60AFA" w:rsidRDefault="00C60528" w:rsidP="00D60AFA">
      <w:pPr>
        <w:pStyle w:val="ListParagraph"/>
        <w:numPr>
          <w:ilvl w:val="0"/>
          <w:numId w:val="21"/>
        </w:numPr>
        <w:ind w:left="360"/>
        <w:jc w:val="both"/>
        <w:rPr>
          <w:rFonts w:ascii="Times New Roman" w:hAnsi="Times New Roman"/>
          <w:sz w:val="22"/>
          <w:szCs w:val="22"/>
        </w:rPr>
      </w:pPr>
      <w:r w:rsidRPr="00D60AFA">
        <w:rPr>
          <w:rFonts w:ascii="Times New Roman" w:hAnsi="Times New Roman"/>
          <w:sz w:val="22"/>
          <w:szCs w:val="22"/>
        </w:rPr>
        <w:t xml:space="preserve">Develop detailed </w:t>
      </w:r>
      <w:r w:rsidRPr="00D60AFA">
        <w:rPr>
          <w:rFonts w:ascii="Times New Roman" w:hAnsi="Times New Roman"/>
          <w:b/>
          <w:sz w:val="22"/>
          <w:szCs w:val="22"/>
        </w:rPr>
        <w:t>functional and technical specifications</w:t>
      </w:r>
      <w:r w:rsidRPr="00D60AFA">
        <w:rPr>
          <w:rFonts w:ascii="Times New Roman" w:hAnsi="Times New Roman"/>
          <w:sz w:val="22"/>
          <w:szCs w:val="22"/>
        </w:rPr>
        <w:t xml:space="preserve"> for web and mobile applications as part of a team.</w:t>
      </w:r>
    </w:p>
    <w:p w14:paraId="0CE213A3" w14:textId="77777777" w:rsidR="007342D5" w:rsidRPr="00D60AFA" w:rsidRDefault="007342D5" w:rsidP="00D60AFA">
      <w:pPr>
        <w:pStyle w:val="ListParagraph"/>
        <w:numPr>
          <w:ilvl w:val="0"/>
          <w:numId w:val="21"/>
        </w:numPr>
        <w:ind w:left="360"/>
        <w:jc w:val="both"/>
        <w:rPr>
          <w:rFonts w:ascii="Times New Roman" w:hAnsi="Times New Roman"/>
          <w:sz w:val="22"/>
          <w:szCs w:val="22"/>
        </w:rPr>
      </w:pPr>
      <w:r w:rsidRPr="00D60AFA">
        <w:rPr>
          <w:rFonts w:ascii="Times New Roman" w:hAnsi="Times New Roman"/>
          <w:color w:val="000000"/>
          <w:sz w:val="22"/>
          <w:szCs w:val="22"/>
          <w:shd w:val="clear" w:color="auto" w:fill="FFFFFF"/>
        </w:rPr>
        <w:t>Experienced in clarifying business requirements and designing process improvements to increa</w:t>
      </w:r>
      <w:r w:rsidR="00935CD7" w:rsidRPr="00D60AFA">
        <w:rPr>
          <w:rFonts w:ascii="Times New Roman" w:hAnsi="Times New Roman"/>
          <w:color w:val="000000"/>
          <w:sz w:val="22"/>
          <w:szCs w:val="22"/>
          <w:shd w:val="clear" w:color="auto" w:fill="FFFFFF"/>
        </w:rPr>
        <w:t>se productivity.</w:t>
      </w:r>
    </w:p>
    <w:p w14:paraId="58180178" w14:textId="77777777" w:rsidR="002F29C1" w:rsidRPr="00D60AFA" w:rsidRDefault="00B76AEA" w:rsidP="00D60AFA">
      <w:pPr>
        <w:pStyle w:val="ListParagraph"/>
        <w:numPr>
          <w:ilvl w:val="0"/>
          <w:numId w:val="21"/>
        </w:numPr>
        <w:ind w:left="360"/>
        <w:jc w:val="both"/>
        <w:rPr>
          <w:rFonts w:ascii="Times New Roman" w:hAnsi="Times New Roman"/>
          <w:sz w:val="22"/>
          <w:szCs w:val="22"/>
        </w:rPr>
      </w:pPr>
      <w:r w:rsidRPr="00D60AFA">
        <w:rPr>
          <w:rFonts w:ascii="Times New Roman" w:hAnsi="Times New Roman"/>
          <w:sz w:val="22"/>
          <w:szCs w:val="22"/>
        </w:rPr>
        <w:t xml:space="preserve">Involved in generating </w:t>
      </w:r>
      <w:r w:rsidRPr="00D60AFA">
        <w:rPr>
          <w:rFonts w:ascii="Times New Roman" w:hAnsi="Times New Roman"/>
          <w:b/>
          <w:sz w:val="22"/>
          <w:szCs w:val="22"/>
        </w:rPr>
        <w:t xml:space="preserve">business requirements (BRD), functional specifications (FSD/FRD), </w:t>
      </w:r>
      <w:r w:rsidR="00BB0966" w:rsidRPr="00D60AFA">
        <w:rPr>
          <w:rFonts w:ascii="Times New Roman" w:hAnsi="Times New Roman"/>
          <w:b/>
          <w:sz w:val="22"/>
          <w:szCs w:val="22"/>
        </w:rPr>
        <w:t xml:space="preserve">detailed design specifications and </w:t>
      </w:r>
      <w:r w:rsidRPr="00D60AFA">
        <w:rPr>
          <w:rFonts w:ascii="Times New Roman" w:hAnsi="Times New Roman"/>
          <w:b/>
          <w:sz w:val="22"/>
          <w:szCs w:val="22"/>
        </w:rPr>
        <w:t>use cases</w:t>
      </w:r>
      <w:r w:rsidRPr="00D60AFA">
        <w:rPr>
          <w:rFonts w:ascii="Times New Roman" w:hAnsi="Times New Roman"/>
          <w:sz w:val="22"/>
          <w:szCs w:val="22"/>
        </w:rPr>
        <w:t xml:space="preserve"> communicate the intended system functionality to the development team. </w:t>
      </w:r>
    </w:p>
    <w:p w14:paraId="2BFD4DB5" w14:textId="191B5DD7" w:rsidR="00382AF4" w:rsidRPr="00D60AFA" w:rsidRDefault="00382AF4" w:rsidP="00D60AFA">
      <w:pPr>
        <w:pStyle w:val="ListParagraph"/>
        <w:ind w:left="0"/>
        <w:jc w:val="both"/>
        <w:rPr>
          <w:rFonts w:ascii="Times New Roman" w:hAnsi="Times New Roman"/>
          <w:sz w:val="22"/>
          <w:szCs w:val="22"/>
        </w:rPr>
      </w:pPr>
    </w:p>
    <w:p w14:paraId="2F9AEEEC" w14:textId="75B22971" w:rsidR="00B20452" w:rsidRPr="00D60AFA" w:rsidRDefault="00D60AFA" w:rsidP="00D60AFA">
      <w:pPr>
        <w:shd w:val="clear" w:color="auto" w:fill="FFFFFF"/>
        <w:spacing w:after="0" w:line="240" w:lineRule="auto"/>
        <w:rPr>
          <w:rFonts w:ascii="Times New Roman" w:hAnsi="Times New Roman" w:cs="Times New Roman"/>
          <w:b/>
        </w:rPr>
      </w:pPr>
      <w:r w:rsidRPr="00D60AFA">
        <w:rPr>
          <w:rFonts w:ascii="Times New Roman" w:hAnsi="Times New Roman" w:cs="Times New Roman"/>
          <w:b/>
        </w:rPr>
        <w:t>TECHNICAL SKILLS</w:t>
      </w:r>
    </w:p>
    <w:tbl>
      <w:tblPr>
        <w:tblStyle w:val="TableGrid"/>
        <w:tblW w:w="9325" w:type="dxa"/>
        <w:tblInd w:w="568" w:type="dxa"/>
        <w:tblLayout w:type="fixed"/>
        <w:tblLook w:val="04A0" w:firstRow="1" w:lastRow="0" w:firstColumn="1" w:lastColumn="0" w:noHBand="0" w:noVBand="1"/>
      </w:tblPr>
      <w:tblGrid>
        <w:gridCol w:w="1695"/>
        <w:gridCol w:w="7630"/>
      </w:tblGrid>
      <w:tr w:rsidR="00B20452" w:rsidRPr="00D60AFA" w14:paraId="43675EA2" w14:textId="77777777" w:rsidTr="00B20452">
        <w:trPr>
          <w:trHeight w:val="385"/>
        </w:trPr>
        <w:tc>
          <w:tcPr>
            <w:tcW w:w="1695" w:type="dxa"/>
          </w:tcPr>
          <w:p w14:paraId="65CCA93A" w14:textId="77777777" w:rsidR="00B20452" w:rsidRPr="00D60AFA" w:rsidRDefault="00B20452" w:rsidP="00D60AFA">
            <w:pPr>
              <w:shd w:val="clear" w:color="auto" w:fill="FFFFFF"/>
              <w:rPr>
                <w:rFonts w:ascii="Times New Roman" w:hAnsi="Times New Roman" w:cs="Times New Roman"/>
                <w:b/>
                <w:lang w:val="en-US"/>
              </w:rPr>
            </w:pPr>
            <w:r w:rsidRPr="00D60AFA">
              <w:rPr>
                <w:rFonts w:ascii="Times New Roman" w:hAnsi="Times New Roman" w:cs="Times New Roman"/>
                <w:b/>
                <w:lang w:val="en-US"/>
              </w:rPr>
              <w:t xml:space="preserve">Tools </w:t>
            </w:r>
          </w:p>
        </w:tc>
        <w:tc>
          <w:tcPr>
            <w:tcW w:w="7630" w:type="dxa"/>
          </w:tcPr>
          <w:p w14:paraId="7784F992" w14:textId="77777777" w:rsidR="00B20452" w:rsidRPr="00D60AFA" w:rsidRDefault="00B20452" w:rsidP="00D60AFA">
            <w:pPr>
              <w:shd w:val="clear" w:color="auto" w:fill="FFFFFF"/>
              <w:rPr>
                <w:rFonts w:ascii="Times New Roman" w:hAnsi="Times New Roman" w:cs="Times New Roman"/>
                <w:lang w:val="en-US"/>
              </w:rPr>
            </w:pPr>
            <w:r w:rsidRPr="00D60AFA">
              <w:rPr>
                <w:rFonts w:ascii="Times New Roman" w:hAnsi="Times New Roman" w:cs="Times New Roman"/>
                <w:lang w:val="en-US"/>
              </w:rPr>
              <w:t>JIRA, Rally, TDD, Version One</w:t>
            </w:r>
            <w:r w:rsidR="002177B0" w:rsidRPr="00D60AFA">
              <w:rPr>
                <w:rFonts w:ascii="Times New Roman" w:hAnsi="Times New Roman" w:cs="Times New Roman"/>
                <w:lang w:val="en-US"/>
              </w:rPr>
              <w:t>, Confluence, CI, Agile Craft</w:t>
            </w:r>
          </w:p>
        </w:tc>
      </w:tr>
      <w:tr w:rsidR="00B20452" w:rsidRPr="00D60AFA" w14:paraId="5BD4F296" w14:textId="77777777" w:rsidTr="00B20452">
        <w:trPr>
          <w:trHeight w:val="359"/>
        </w:trPr>
        <w:tc>
          <w:tcPr>
            <w:tcW w:w="1695" w:type="dxa"/>
          </w:tcPr>
          <w:p w14:paraId="6FA64BC8" w14:textId="77777777" w:rsidR="00B20452" w:rsidRPr="00D60AFA" w:rsidRDefault="00B20452" w:rsidP="00D60AFA">
            <w:pPr>
              <w:shd w:val="clear" w:color="auto" w:fill="FFFFFF"/>
              <w:rPr>
                <w:rFonts w:ascii="Times New Roman" w:hAnsi="Times New Roman" w:cs="Times New Roman"/>
                <w:b/>
                <w:lang w:val="en-US"/>
              </w:rPr>
            </w:pPr>
            <w:r w:rsidRPr="00D60AFA">
              <w:rPr>
                <w:rFonts w:ascii="Times New Roman" w:hAnsi="Times New Roman" w:cs="Times New Roman"/>
                <w:b/>
                <w:lang w:val="en-US"/>
              </w:rPr>
              <w:t>Reporting and Application Life Cycle tools</w:t>
            </w:r>
          </w:p>
        </w:tc>
        <w:tc>
          <w:tcPr>
            <w:tcW w:w="7630" w:type="dxa"/>
          </w:tcPr>
          <w:p w14:paraId="59B63D2D" w14:textId="77777777" w:rsidR="00B20452" w:rsidRPr="00D60AFA" w:rsidRDefault="00B20452" w:rsidP="00D60AFA">
            <w:pPr>
              <w:shd w:val="clear" w:color="auto" w:fill="FFFFFF"/>
              <w:rPr>
                <w:rFonts w:ascii="Times New Roman" w:hAnsi="Times New Roman" w:cs="Times New Roman"/>
                <w:lang w:val="en-US"/>
              </w:rPr>
            </w:pPr>
            <w:r w:rsidRPr="00D60AFA">
              <w:rPr>
                <w:rFonts w:ascii="Times New Roman" w:hAnsi="Times New Roman" w:cs="Times New Roman"/>
                <w:lang w:val="en-US"/>
              </w:rPr>
              <w:t>IBM Cognos, Tableau, Rational Rose, Requisite Pro, Rational Clear Case, HP ALM</w:t>
            </w:r>
          </w:p>
          <w:p w14:paraId="3F55DB90" w14:textId="77777777" w:rsidR="00B20452" w:rsidRPr="00D60AFA" w:rsidRDefault="00B20452" w:rsidP="00D60AFA">
            <w:pPr>
              <w:shd w:val="clear" w:color="auto" w:fill="FFFFFF"/>
              <w:rPr>
                <w:rFonts w:ascii="Times New Roman" w:hAnsi="Times New Roman" w:cs="Times New Roman"/>
                <w:lang w:val="en-US"/>
              </w:rPr>
            </w:pPr>
          </w:p>
        </w:tc>
      </w:tr>
      <w:tr w:rsidR="00B20452" w:rsidRPr="00D60AFA" w14:paraId="313978C6" w14:textId="77777777" w:rsidTr="00B20452">
        <w:trPr>
          <w:trHeight w:val="385"/>
        </w:trPr>
        <w:tc>
          <w:tcPr>
            <w:tcW w:w="1695" w:type="dxa"/>
          </w:tcPr>
          <w:p w14:paraId="136B4514" w14:textId="77777777" w:rsidR="00B20452" w:rsidRPr="00D60AFA" w:rsidRDefault="00B20452" w:rsidP="00D60AFA">
            <w:pPr>
              <w:shd w:val="clear" w:color="auto" w:fill="FFFFFF"/>
              <w:rPr>
                <w:rFonts w:ascii="Times New Roman" w:hAnsi="Times New Roman" w:cs="Times New Roman"/>
                <w:b/>
                <w:lang w:val="en-US"/>
              </w:rPr>
            </w:pPr>
            <w:r w:rsidRPr="00D60AFA">
              <w:rPr>
                <w:rFonts w:ascii="Times New Roman" w:hAnsi="Times New Roman" w:cs="Times New Roman"/>
                <w:b/>
                <w:lang w:val="en-US"/>
              </w:rPr>
              <w:t>Database</w:t>
            </w:r>
          </w:p>
        </w:tc>
        <w:tc>
          <w:tcPr>
            <w:tcW w:w="7630" w:type="dxa"/>
          </w:tcPr>
          <w:p w14:paraId="1545C8EA" w14:textId="77777777" w:rsidR="00B20452" w:rsidRPr="00D60AFA" w:rsidRDefault="00B20452" w:rsidP="00D60AFA">
            <w:pPr>
              <w:shd w:val="clear" w:color="auto" w:fill="FFFFFF"/>
              <w:rPr>
                <w:rFonts w:ascii="Times New Roman" w:hAnsi="Times New Roman" w:cs="Times New Roman"/>
                <w:lang w:val="en-US"/>
              </w:rPr>
            </w:pPr>
            <w:r w:rsidRPr="00D60AFA">
              <w:rPr>
                <w:rFonts w:ascii="Times New Roman" w:hAnsi="Times New Roman" w:cs="Times New Roman"/>
                <w:lang w:val="en-US"/>
              </w:rPr>
              <w:t xml:space="preserve">Oracle, IBM DB2, Microsoft SQL Server </w:t>
            </w:r>
          </w:p>
        </w:tc>
      </w:tr>
      <w:tr w:rsidR="00B20452" w:rsidRPr="00D60AFA" w14:paraId="00249B48" w14:textId="77777777" w:rsidTr="00B20452">
        <w:trPr>
          <w:trHeight w:val="341"/>
        </w:trPr>
        <w:tc>
          <w:tcPr>
            <w:tcW w:w="1695" w:type="dxa"/>
          </w:tcPr>
          <w:p w14:paraId="04DB0D83" w14:textId="77777777" w:rsidR="00B20452" w:rsidRPr="00D60AFA" w:rsidRDefault="00B20452" w:rsidP="00D60AFA">
            <w:pPr>
              <w:shd w:val="clear" w:color="auto" w:fill="FFFFFF"/>
              <w:rPr>
                <w:rFonts w:ascii="Times New Roman" w:hAnsi="Times New Roman" w:cs="Times New Roman"/>
                <w:b/>
                <w:lang w:val="en-US"/>
              </w:rPr>
            </w:pPr>
            <w:r w:rsidRPr="00D60AFA">
              <w:rPr>
                <w:rFonts w:ascii="Times New Roman" w:hAnsi="Times New Roman" w:cs="Times New Roman"/>
                <w:b/>
                <w:lang w:val="en-US"/>
              </w:rPr>
              <w:t>Office Tools</w:t>
            </w:r>
          </w:p>
        </w:tc>
        <w:tc>
          <w:tcPr>
            <w:tcW w:w="7630" w:type="dxa"/>
          </w:tcPr>
          <w:p w14:paraId="62A21C4D" w14:textId="77777777" w:rsidR="00B20452" w:rsidRPr="00D60AFA" w:rsidRDefault="00B20452" w:rsidP="00D60AFA">
            <w:pPr>
              <w:shd w:val="clear" w:color="auto" w:fill="FFFFFF"/>
              <w:rPr>
                <w:rFonts w:ascii="Times New Roman" w:hAnsi="Times New Roman" w:cs="Times New Roman"/>
                <w:lang w:val="en-US"/>
              </w:rPr>
            </w:pPr>
            <w:r w:rsidRPr="00D60AFA">
              <w:rPr>
                <w:rFonts w:ascii="Times New Roman" w:hAnsi="Times New Roman" w:cs="Times New Roman"/>
                <w:lang w:val="en-US"/>
              </w:rPr>
              <w:t>TFS, MS Word, MS Excel, MS PowerPoint, MS SharePoint 2013, MS Project, MS Visio</w:t>
            </w:r>
          </w:p>
        </w:tc>
      </w:tr>
      <w:tr w:rsidR="00B20452" w:rsidRPr="00D60AFA" w14:paraId="284A880E" w14:textId="77777777" w:rsidTr="00B20452">
        <w:trPr>
          <w:trHeight w:val="385"/>
        </w:trPr>
        <w:tc>
          <w:tcPr>
            <w:tcW w:w="1695" w:type="dxa"/>
          </w:tcPr>
          <w:p w14:paraId="1765BC73" w14:textId="77777777" w:rsidR="00B20452" w:rsidRPr="00D60AFA" w:rsidRDefault="00B20452" w:rsidP="00D60AFA">
            <w:pPr>
              <w:shd w:val="clear" w:color="auto" w:fill="FFFFFF"/>
              <w:rPr>
                <w:rFonts w:ascii="Times New Roman" w:hAnsi="Times New Roman" w:cs="Times New Roman"/>
                <w:b/>
                <w:lang w:val="en-US"/>
              </w:rPr>
            </w:pPr>
            <w:r w:rsidRPr="00D60AFA">
              <w:rPr>
                <w:rFonts w:ascii="Times New Roman" w:hAnsi="Times New Roman" w:cs="Times New Roman"/>
                <w:b/>
                <w:lang w:val="en-US"/>
              </w:rPr>
              <w:t>ETL other tools</w:t>
            </w:r>
          </w:p>
        </w:tc>
        <w:tc>
          <w:tcPr>
            <w:tcW w:w="7630" w:type="dxa"/>
          </w:tcPr>
          <w:p w14:paraId="34FB5076" w14:textId="4A59C3D1" w:rsidR="00B20452" w:rsidRPr="00D60AFA" w:rsidRDefault="00B20452" w:rsidP="00D60AFA">
            <w:pPr>
              <w:shd w:val="clear" w:color="auto" w:fill="FFFFFF"/>
              <w:rPr>
                <w:rFonts w:ascii="Times New Roman" w:hAnsi="Times New Roman" w:cs="Times New Roman"/>
                <w:lang w:val="en-US"/>
              </w:rPr>
            </w:pPr>
            <w:r w:rsidRPr="00D60AFA">
              <w:rPr>
                <w:rFonts w:ascii="Times New Roman" w:hAnsi="Times New Roman" w:cs="Times New Roman"/>
                <w:lang w:val="en-US"/>
              </w:rPr>
              <w:t>Informatica, Salesforce</w:t>
            </w:r>
            <w:r w:rsidR="002F29C1" w:rsidRPr="00D60AFA">
              <w:rPr>
                <w:rFonts w:ascii="Times New Roman" w:hAnsi="Times New Roman" w:cs="Times New Roman"/>
                <w:lang w:val="en-US"/>
              </w:rPr>
              <w:t>,</w:t>
            </w:r>
            <w:r w:rsidR="002F29C1" w:rsidRPr="00D60AFA">
              <w:rPr>
                <w:rFonts w:ascii="Times New Roman" w:hAnsi="Times New Roman" w:cs="Times New Roman"/>
              </w:rPr>
              <w:t xml:space="preserve"> </w:t>
            </w:r>
            <w:r w:rsidR="002F29C1" w:rsidRPr="00D60AFA">
              <w:rPr>
                <w:rFonts w:ascii="Times New Roman" w:hAnsi="Times New Roman" w:cs="Times New Roman"/>
                <w:lang w:val="en-US"/>
              </w:rPr>
              <w:t>SQL Server Integration Services, IBM InfoSphere DataStage</w:t>
            </w:r>
            <w:r w:rsidR="000C1A9D" w:rsidRPr="00D60AFA">
              <w:rPr>
                <w:rFonts w:ascii="Times New Roman" w:hAnsi="Times New Roman" w:cs="Times New Roman"/>
                <w:lang w:val="en-US"/>
              </w:rPr>
              <w:t>, Talend</w:t>
            </w:r>
          </w:p>
        </w:tc>
      </w:tr>
      <w:tr w:rsidR="00B20452" w:rsidRPr="00D60AFA" w14:paraId="5EAF988B" w14:textId="77777777" w:rsidTr="00B20452">
        <w:trPr>
          <w:trHeight w:val="251"/>
        </w:trPr>
        <w:tc>
          <w:tcPr>
            <w:tcW w:w="1695" w:type="dxa"/>
          </w:tcPr>
          <w:p w14:paraId="4E524E30" w14:textId="6D9D7E89" w:rsidR="00B20452" w:rsidRPr="00D60AFA" w:rsidRDefault="00B20452" w:rsidP="00D60AFA">
            <w:pPr>
              <w:shd w:val="clear" w:color="auto" w:fill="FFFFFF"/>
              <w:rPr>
                <w:rFonts w:ascii="Times New Roman" w:hAnsi="Times New Roman" w:cs="Times New Roman"/>
                <w:b/>
                <w:lang w:val="en-US"/>
              </w:rPr>
            </w:pPr>
            <w:r w:rsidRPr="00D60AFA">
              <w:rPr>
                <w:rFonts w:ascii="Times New Roman" w:hAnsi="Times New Roman" w:cs="Times New Roman"/>
                <w:b/>
                <w:lang w:val="en-US"/>
              </w:rPr>
              <w:t xml:space="preserve">Project </w:t>
            </w:r>
            <w:r w:rsidR="00D60AFA" w:rsidRPr="00D60AFA">
              <w:rPr>
                <w:rFonts w:ascii="Times New Roman" w:hAnsi="Times New Roman" w:cs="Times New Roman"/>
                <w:b/>
                <w:lang w:val="en-US"/>
              </w:rPr>
              <w:t>Methodologies</w:t>
            </w:r>
          </w:p>
        </w:tc>
        <w:tc>
          <w:tcPr>
            <w:tcW w:w="7630" w:type="dxa"/>
          </w:tcPr>
          <w:p w14:paraId="468E5DC1" w14:textId="77777777" w:rsidR="00B20452" w:rsidRPr="00D60AFA" w:rsidRDefault="00B20452" w:rsidP="00D60AFA">
            <w:pPr>
              <w:shd w:val="clear" w:color="auto" w:fill="FFFFFF"/>
              <w:rPr>
                <w:rFonts w:ascii="Times New Roman" w:hAnsi="Times New Roman" w:cs="Times New Roman"/>
                <w:lang w:val="en-US"/>
              </w:rPr>
            </w:pPr>
            <w:r w:rsidRPr="00D60AFA">
              <w:rPr>
                <w:rFonts w:ascii="Times New Roman" w:hAnsi="Times New Roman" w:cs="Times New Roman"/>
                <w:lang w:val="en-US"/>
              </w:rPr>
              <w:t>SAFe Framework: (Scrum, Kanban), Agile, Waterfall, PMI, SDLC,</w:t>
            </w:r>
            <w:r w:rsidR="002F29C1" w:rsidRPr="00D60AFA">
              <w:rPr>
                <w:rFonts w:ascii="Times New Roman" w:hAnsi="Times New Roman" w:cs="Times New Roman"/>
                <w:lang w:val="en-US"/>
              </w:rPr>
              <w:t xml:space="preserve"> RFP, RFQ</w:t>
            </w:r>
            <w:r w:rsidRPr="00D60AFA">
              <w:rPr>
                <w:rFonts w:ascii="Times New Roman" w:hAnsi="Times New Roman" w:cs="Times New Roman"/>
                <w:lang w:val="en-US"/>
              </w:rPr>
              <w:t xml:space="preserve"> </w:t>
            </w:r>
          </w:p>
        </w:tc>
      </w:tr>
    </w:tbl>
    <w:p w14:paraId="117BE7C3" w14:textId="77777777" w:rsidR="0086404E" w:rsidRPr="00D60AFA" w:rsidRDefault="0086404E" w:rsidP="00D60AFA">
      <w:pPr>
        <w:spacing w:after="0" w:line="240" w:lineRule="auto"/>
        <w:rPr>
          <w:rFonts w:ascii="Times New Roman" w:hAnsi="Times New Roman" w:cs="Times New Roman"/>
        </w:rPr>
      </w:pPr>
    </w:p>
    <w:p w14:paraId="5976E075" w14:textId="2FD2271E" w:rsidR="008464DD" w:rsidRPr="00D60AFA" w:rsidRDefault="00D60AFA" w:rsidP="00D60AFA">
      <w:pPr>
        <w:spacing w:after="0" w:line="240" w:lineRule="auto"/>
        <w:rPr>
          <w:rFonts w:ascii="Times New Roman" w:hAnsi="Times New Roman" w:cs="Times New Roman"/>
          <w:b/>
          <w:color w:val="000000"/>
          <w:u w:val="single"/>
        </w:rPr>
      </w:pPr>
      <w:r w:rsidRPr="00D60AFA">
        <w:rPr>
          <w:rFonts w:ascii="Times New Roman" w:hAnsi="Times New Roman" w:cs="Times New Roman"/>
          <w:b/>
          <w:color w:val="000000"/>
          <w:u w:val="single"/>
        </w:rPr>
        <w:t xml:space="preserve">CERTIFICATIONS </w:t>
      </w:r>
    </w:p>
    <w:p w14:paraId="29093206" w14:textId="77777777" w:rsidR="00F41737" w:rsidRDefault="008464DD" w:rsidP="00D60AFA">
      <w:pPr>
        <w:spacing w:after="0" w:line="240" w:lineRule="auto"/>
        <w:rPr>
          <w:rFonts w:ascii="Times New Roman" w:hAnsi="Times New Roman" w:cs="Times New Roman"/>
          <w:color w:val="000000"/>
        </w:rPr>
      </w:pPr>
      <w:r w:rsidRPr="00D60AFA">
        <w:rPr>
          <w:rFonts w:ascii="Times New Roman" w:hAnsi="Times New Roman" w:cs="Times New Roman"/>
          <w:b/>
          <w:color w:val="000000"/>
        </w:rPr>
        <w:t xml:space="preserve">PSM 1 – </w:t>
      </w:r>
      <w:r w:rsidRPr="00D60AFA">
        <w:rPr>
          <w:rFonts w:ascii="Times New Roman" w:hAnsi="Times New Roman" w:cs="Times New Roman"/>
          <w:color w:val="000000"/>
        </w:rPr>
        <w:t>Professional Scrum Master</w:t>
      </w:r>
      <w:r w:rsidR="00660F3D" w:rsidRPr="00D60AFA">
        <w:rPr>
          <w:rFonts w:ascii="Times New Roman" w:hAnsi="Times New Roman" w:cs="Times New Roman"/>
          <w:color w:val="000000"/>
        </w:rPr>
        <w:t xml:space="preserve"> </w:t>
      </w:r>
    </w:p>
    <w:p w14:paraId="408DC052" w14:textId="3F9C4D44" w:rsidR="002E3209" w:rsidRPr="00D60AFA" w:rsidRDefault="00531BBD" w:rsidP="00D60AFA">
      <w:pPr>
        <w:spacing w:after="0" w:line="240" w:lineRule="auto"/>
        <w:rPr>
          <w:rFonts w:ascii="Times New Roman" w:hAnsi="Times New Roman" w:cs="Times New Roman"/>
          <w:color w:val="000000"/>
        </w:rPr>
      </w:pPr>
      <w:r w:rsidRPr="00D60AFA">
        <w:rPr>
          <w:rFonts w:ascii="Times New Roman" w:hAnsi="Times New Roman" w:cs="Times New Roman"/>
          <w:b/>
          <w:color w:val="000000"/>
        </w:rPr>
        <w:t>IASSC</w:t>
      </w:r>
      <w:r w:rsidR="00FC3878" w:rsidRPr="00D60AFA">
        <w:rPr>
          <w:rFonts w:ascii="Times New Roman" w:hAnsi="Times New Roman" w:cs="Times New Roman"/>
          <w:color w:val="000000"/>
        </w:rPr>
        <w:t xml:space="preserve"> </w:t>
      </w:r>
      <w:r w:rsidRPr="00D60AFA">
        <w:rPr>
          <w:rFonts w:ascii="Times New Roman" w:hAnsi="Times New Roman" w:cs="Times New Roman"/>
          <w:color w:val="000000"/>
        </w:rPr>
        <w:t xml:space="preserve">– Certified </w:t>
      </w:r>
      <w:r w:rsidR="00FC3878" w:rsidRPr="00D60AFA">
        <w:rPr>
          <w:rFonts w:ascii="Times New Roman" w:hAnsi="Times New Roman" w:cs="Times New Roman"/>
          <w:color w:val="000000"/>
        </w:rPr>
        <w:t>Green Belt</w:t>
      </w:r>
    </w:p>
    <w:p w14:paraId="1917DF23" w14:textId="77777777" w:rsidR="00FF3EFD" w:rsidRPr="00D60AFA" w:rsidRDefault="00FF3EFD" w:rsidP="00D60AFA">
      <w:pPr>
        <w:spacing w:after="0" w:line="240" w:lineRule="auto"/>
        <w:rPr>
          <w:rFonts w:ascii="Times New Roman" w:hAnsi="Times New Roman" w:cs="Times New Roman"/>
          <w:color w:val="000000"/>
        </w:rPr>
      </w:pPr>
    </w:p>
    <w:p w14:paraId="4E0C346C" w14:textId="77777777" w:rsidR="00D60AFA" w:rsidRPr="00D60AFA" w:rsidRDefault="00D60AFA" w:rsidP="00D60AFA">
      <w:pPr>
        <w:spacing w:after="0" w:line="240" w:lineRule="auto"/>
        <w:rPr>
          <w:rFonts w:ascii="Times New Roman" w:hAnsi="Times New Roman" w:cs="Times New Roman"/>
          <w:color w:val="000000"/>
        </w:rPr>
      </w:pPr>
    </w:p>
    <w:p w14:paraId="4543E761" w14:textId="77777777" w:rsidR="00D60AFA" w:rsidRDefault="00D60AFA" w:rsidP="00D60AFA">
      <w:pPr>
        <w:spacing w:after="0" w:line="240" w:lineRule="auto"/>
        <w:rPr>
          <w:rFonts w:ascii="Times New Roman" w:hAnsi="Times New Roman" w:cs="Times New Roman"/>
          <w:color w:val="000000"/>
        </w:rPr>
      </w:pPr>
    </w:p>
    <w:p w14:paraId="43D7F0EB" w14:textId="77777777" w:rsidR="00F93EAF" w:rsidRPr="00D60AFA" w:rsidRDefault="00935CD7" w:rsidP="00D60AFA">
      <w:pPr>
        <w:spacing w:after="0" w:line="240" w:lineRule="auto"/>
        <w:ind w:left="2160" w:firstLine="720"/>
        <w:rPr>
          <w:rFonts w:ascii="Times New Roman" w:hAnsi="Times New Roman" w:cs="Times New Roman"/>
          <w:b/>
          <w:color w:val="000000"/>
        </w:rPr>
      </w:pPr>
      <w:r w:rsidRPr="00D60AFA">
        <w:rPr>
          <w:rFonts w:ascii="Times New Roman" w:hAnsi="Times New Roman" w:cs="Times New Roman"/>
          <w:b/>
          <w:color w:val="000000"/>
        </w:rPr>
        <w:lastRenderedPageBreak/>
        <w:t xml:space="preserve">PROFESSIONAL </w:t>
      </w:r>
      <w:r w:rsidR="00EF45C0" w:rsidRPr="00D60AFA">
        <w:rPr>
          <w:rFonts w:ascii="Times New Roman" w:hAnsi="Times New Roman" w:cs="Times New Roman"/>
          <w:b/>
          <w:color w:val="000000"/>
        </w:rPr>
        <w:t>EXPERIENCE:</w:t>
      </w:r>
    </w:p>
    <w:p w14:paraId="6176481A" w14:textId="77777777" w:rsidR="00D60AFA" w:rsidRPr="00D60AFA" w:rsidRDefault="00D60AFA" w:rsidP="00D60AFA">
      <w:pPr>
        <w:spacing w:after="0" w:line="240" w:lineRule="auto"/>
        <w:rPr>
          <w:rFonts w:ascii="Times New Roman" w:hAnsi="Times New Roman" w:cs="Times New Roman"/>
          <w:color w:val="000000"/>
        </w:rPr>
      </w:pPr>
    </w:p>
    <w:p w14:paraId="4E4251D8" w14:textId="3DCF6521" w:rsidR="00F6798E" w:rsidRPr="00D60AFA" w:rsidRDefault="00E34F13" w:rsidP="00D60AFA">
      <w:pPr>
        <w:spacing w:after="0" w:line="240" w:lineRule="auto"/>
        <w:rPr>
          <w:rFonts w:ascii="Times New Roman" w:hAnsi="Times New Roman" w:cs="Times New Roman"/>
          <w:b/>
        </w:rPr>
      </w:pPr>
      <w:r w:rsidRPr="00D60AFA">
        <w:rPr>
          <w:rFonts w:ascii="Times New Roman" w:hAnsi="Times New Roman" w:cs="Times New Roman"/>
          <w:b/>
          <w:u w:val="single"/>
        </w:rPr>
        <w:t xml:space="preserve">Client: </w:t>
      </w:r>
      <w:r w:rsidR="000C1A9D" w:rsidRPr="00D60AFA">
        <w:rPr>
          <w:rFonts w:ascii="Times New Roman" w:hAnsi="Times New Roman" w:cs="Times New Roman"/>
          <w:b/>
          <w:u w:val="single"/>
        </w:rPr>
        <w:t>Blue Cross Blue Shield (HCSC), Chicago, Illinois</w:t>
      </w:r>
      <w:r w:rsidR="004142B8" w:rsidRPr="00D60AFA">
        <w:rPr>
          <w:rFonts w:ascii="Times New Roman" w:hAnsi="Times New Roman" w:cs="Times New Roman"/>
          <w:b/>
          <w:u w:val="single"/>
        </w:rPr>
        <w:t xml:space="preserve">                                  </w:t>
      </w:r>
      <w:r w:rsidR="007F25C5" w:rsidRPr="00D60AFA">
        <w:rPr>
          <w:rFonts w:ascii="Times New Roman" w:hAnsi="Times New Roman" w:cs="Times New Roman"/>
          <w:b/>
          <w:u w:val="single"/>
        </w:rPr>
        <w:t xml:space="preserve">       </w:t>
      </w:r>
      <w:r w:rsidR="000C1A9D" w:rsidRPr="00D60AFA">
        <w:rPr>
          <w:rFonts w:ascii="Times New Roman" w:hAnsi="Times New Roman" w:cs="Times New Roman"/>
          <w:b/>
          <w:u w:val="single"/>
        </w:rPr>
        <w:t xml:space="preserve">          </w:t>
      </w:r>
      <w:r w:rsidR="007F25C5" w:rsidRPr="00D60AFA">
        <w:rPr>
          <w:rFonts w:ascii="Times New Roman" w:hAnsi="Times New Roman" w:cs="Times New Roman"/>
          <w:b/>
          <w:u w:val="single"/>
        </w:rPr>
        <w:t xml:space="preserve">  </w:t>
      </w:r>
      <w:r w:rsidR="000C1A9D" w:rsidRPr="00D60AFA">
        <w:rPr>
          <w:rFonts w:ascii="Times New Roman" w:hAnsi="Times New Roman" w:cs="Times New Roman"/>
          <w:b/>
          <w:u w:val="single"/>
        </w:rPr>
        <w:t>April</w:t>
      </w:r>
      <w:r w:rsidR="001D0272" w:rsidRPr="00D60AFA">
        <w:rPr>
          <w:rFonts w:ascii="Times New Roman" w:hAnsi="Times New Roman" w:cs="Times New Roman"/>
          <w:b/>
          <w:u w:val="single"/>
        </w:rPr>
        <w:t xml:space="preserve"> 201</w:t>
      </w:r>
      <w:r w:rsidR="000C1A9D" w:rsidRPr="00D60AFA">
        <w:rPr>
          <w:rFonts w:ascii="Times New Roman" w:hAnsi="Times New Roman" w:cs="Times New Roman"/>
          <w:b/>
          <w:u w:val="single"/>
        </w:rPr>
        <w:t>9</w:t>
      </w:r>
      <w:r w:rsidR="00413CE3" w:rsidRPr="00D60AFA">
        <w:rPr>
          <w:rFonts w:ascii="Times New Roman" w:hAnsi="Times New Roman" w:cs="Times New Roman"/>
          <w:b/>
          <w:u w:val="single"/>
        </w:rPr>
        <w:t xml:space="preserve"> </w:t>
      </w:r>
      <w:r w:rsidR="000B2D14" w:rsidRPr="00D60AFA">
        <w:rPr>
          <w:rFonts w:ascii="Times New Roman" w:hAnsi="Times New Roman" w:cs="Times New Roman"/>
          <w:b/>
          <w:u w:val="single"/>
        </w:rPr>
        <w:t>–</w:t>
      </w:r>
      <w:r w:rsidR="00F5216A" w:rsidRPr="00D60AFA">
        <w:rPr>
          <w:rFonts w:ascii="Times New Roman" w:hAnsi="Times New Roman" w:cs="Times New Roman"/>
          <w:b/>
          <w:u w:val="single"/>
        </w:rPr>
        <w:t xml:space="preserve"> </w:t>
      </w:r>
      <w:r w:rsidR="00045725">
        <w:rPr>
          <w:rFonts w:ascii="Times New Roman" w:hAnsi="Times New Roman" w:cs="Times New Roman"/>
          <w:b/>
          <w:u w:val="single"/>
        </w:rPr>
        <w:t>Present</w:t>
      </w:r>
      <w:bookmarkStart w:id="0" w:name="_GoBack"/>
      <w:bookmarkEnd w:id="0"/>
    </w:p>
    <w:p w14:paraId="614AA994" w14:textId="3BC0E683" w:rsidR="00571B97" w:rsidRPr="00D60AFA" w:rsidRDefault="00F41737" w:rsidP="00D60AFA">
      <w:pPr>
        <w:spacing w:after="0" w:line="240" w:lineRule="auto"/>
        <w:rPr>
          <w:rFonts w:ascii="Times New Roman" w:hAnsi="Times New Roman" w:cs="Times New Roman"/>
          <w:b/>
        </w:rPr>
      </w:pPr>
      <w:r>
        <w:rPr>
          <w:rFonts w:ascii="Times New Roman" w:hAnsi="Times New Roman" w:cs="Times New Roman"/>
          <w:b/>
        </w:rPr>
        <w:t xml:space="preserve">Role: </w:t>
      </w:r>
      <w:r w:rsidR="00B04D03" w:rsidRPr="00D60AFA">
        <w:rPr>
          <w:rFonts w:ascii="Times New Roman" w:hAnsi="Times New Roman" w:cs="Times New Roman"/>
          <w:b/>
        </w:rPr>
        <w:t>Product Owner/</w:t>
      </w:r>
      <w:r w:rsidR="00571B97" w:rsidRPr="00D60AFA">
        <w:rPr>
          <w:rFonts w:ascii="Times New Roman" w:hAnsi="Times New Roman" w:cs="Times New Roman"/>
          <w:b/>
        </w:rPr>
        <w:t>Scrum Master</w:t>
      </w:r>
    </w:p>
    <w:p w14:paraId="28834175" w14:textId="77777777" w:rsidR="00162260" w:rsidRPr="00D60AFA" w:rsidRDefault="00571B97" w:rsidP="00D60AFA">
      <w:pPr>
        <w:spacing w:after="0" w:line="240" w:lineRule="auto"/>
        <w:rPr>
          <w:rFonts w:ascii="Times New Roman" w:hAnsi="Times New Roman" w:cs="Times New Roman"/>
        </w:rPr>
      </w:pPr>
      <w:r w:rsidRPr="00D60AFA">
        <w:rPr>
          <w:rFonts w:ascii="Times New Roman" w:hAnsi="Times New Roman" w:cs="Times New Roman"/>
        </w:rPr>
        <w:t xml:space="preserve">The project enables insurers to quickly and easily deploy multi-channel claim solutions that provide end to end claim processing using market leading case management capabilities. </w:t>
      </w:r>
      <w:r w:rsidR="00162260" w:rsidRPr="00D60AFA">
        <w:rPr>
          <w:rFonts w:ascii="Times New Roman" w:hAnsi="Times New Roman" w:cs="Times New Roman"/>
        </w:rPr>
        <w:t>This implements a new self-insured billing solution (Oracle Revenue Management &amp; Billing) as a replacement for multiple outdated billing related system</w:t>
      </w:r>
      <w:r w:rsidR="004142B8" w:rsidRPr="00D60AFA">
        <w:rPr>
          <w:rFonts w:ascii="Times New Roman" w:hAnsi="Times New Roman" w:cs="Times New Roman"/>
        </w:rPr>
        <w:t xml:space="preserve">. </w:t>
      </w:r>
    </w:p>
    <w:p w14:paraId="08587201" w14:textId="1AD231EC" w:rsidR="00571B97" w:rsidRPr="00D60AFA" w:rsidRDefault="00162260" w:rsidP="00D60AFA">
      <w:pPr>
        <w:spacing w:after="0" w:line="240" w:lineRule="auto"/>
        <w:rPr>
          <w:rFonts w:ascii="Times New Roman" w:hAnsi="Times New Roman" w:cs="Times New Roman"/>
        </w:rPr>
      </w:pPr>
      <w:r w:rsidRPr="00D60AFA">
        <w:rPr>
          <w:rFonts w:ascii="Times New Roman" w:hAnsi="Times New Roman" w:cs="Times New Roman"/>
        </w:rPr>
        <w:t>Simultaneously worked to improve systems and processes associated with 2Rs</w:t>
      </w:r>
      <w:r w:rsidR="00C83079" w:rsidRPr="00D60AFA">
        <w:rPr>
          <w:rFonts w:ascii="Times New Roman" w:hAnsi="Times New Roman" w:cs="Times New Roman"/>
        </w:rPr>
        <w:t xml:space="preserve"> </w:t>
      </w:r>
      <w:r w:rsidRPr="00D60AFA">
        <w:rPr>
          <w:rFonts w:ascii="Times New Roman" w:hAnsi="Times New Roman" w:cs="Times New Roman"/>
        </w:rPr>
        <w:t>(Reuse and Resubmi</w:t>
      </w:r>
      <w:r w:rsidR="00997744" w:rsidRPr="00D60AFA">
        <w:rPr>
          <w:rFonts w:ascii="Times New Roman" w:hAnsi="Times New Roman" w:cs="Times New Roman"/>
        </w:rPr>
        <w:t>ssion). The</w:t>
      </w:r>
      <w:r w:rsidR="004142B8" w:rsidRPr="00D60AFA">
        <w:rPr>
          <w:rFonts w:ascii="Times New Roman" w:hAnsi="Times New Roman" w:cs="Times New Roman"/>
        </w:rPr>
        <w:t xml:space="preserve"> claim lifecycle times can reduce across their operations, with which insurers can reuse these </w:t>
      </w:r>
      <w:r w:rsidRPr="00D60AFA">
        <w:rPr>
          <w:rFonts w:ascii="Times New Roman" w:hAnsi="Times New Roman" w:cs="Times New Roman"/>
        </w:rPr>
        <w:t xml:space="preserve">submissions to reduce costs </w:t>
      </w:r>
      <w:r w:rsidR="00C83079" w:rsidRPr="00D60AFA">
        <w:rPr>
          <w:rFonts w:ascii="Times New Roman" w:hAnsi="Times New Roman" w:cs="Times New Roman"/>
        </w:rPr>
        <w:t>and errors</w:t>
      </w:r>
      <w:r w:rsidR="004142B8" w:rsidRPr="00D60AFA">
        <w:rPr>
          <w:rFonts w:ascii="Times New Roman" w:hAnsi="Times New Roman" w:cs="Times New Roman"/>
        </w:rPr>
        <w:t xml:space="preserve"> across the lines of business.</w:t>
      </w:r>
    </w:p>
    <w:p w14:paraId="441A3EAB" w14:textId="77777777" w:rsidR="004248B4" w:rsidRPr="00D60AFA" w:rsidRDefault="004248B4" w:rsidP="00D60AFA">
      <w:pPr>
        <w:spacing w:after="0" w:line="240" w:lineRule="auto"/>
        <w:rPr>
          <w:rFonts w:ascii="Times New Roman" w:eastAsia="Calibri" w:hAnsi="Times New Roman" w:cs="Times New Roman"/>
          <w:b/>
        </w:rPr>
      </w:pPr>
      <w:r w:rsidRPr="00D60AFA">
        <w:rPr>
          <w:rFonts w:ascii="Times New Roman" w:eastAsia="Calibri" w:hAnsi="Times New Roman" w:cs="Times New Roman"/>
          <w:b/>
        </w:rPr>
        <w:t>Responsibilities:</w:t>
      </w:r>
    </w:p>
    <w:p w14:paraId="3DE309B4" w14:textId="77777777" w:rsidR="004248B4" w:rsidRPr="00D60AFA" w:rsidRDefault="004248B4" w:rsidP="00D60AFA">
      <w:pPr>
        <w:pStyle w:val="ListParagraph"/>
        <w:numPr>
          <w:ilvl w:val="0"/>
          <w:numId w:val="22"/>
        </w:numPr>
        <w:jc w:val="both"/>
        <w:rPr>
          <w:rFonts w:ascii="Times New Roman" w:eastAsia="Calibri" w:hAnsi="Times New Roman"/>
          <w:sz w:val="22"/>
          <w:szCs w:val="22"/>
          <w:lang w:eastAsia="en-US"/>
        </w:rPr>
      </w:pPr>
      <w:r w:rsidRPr="00D60AFA">
        <w:rPr>
          <w:rFonts w:ascii="Times New Roman" w:hAnsi="Times New Roman"/>
          <w:sz w:val="22"/>
          <w:szCs w:val="22"/>
        </w:rPr>
        <w:t>Facilitating team with scrum events, artifacts and continuously engaged in challenging the old norms of development to improve performance in the areas of quality, predictability, flow, and velocity</w:t>
      </w:r>
    </w:p>
    <w:p w14:paraId="49F8013A" w14:textId="77777777" w:rsidR="004248B4" w:rsidRPr="00D60AFA" w:rsidRDefault="004248B4" w:rsidP="00D60AFA">
      <w:pPr>
        <w:pStyle w:val="ListParagraph"/>
        <w:numPr>
          <w:ilvl w:val="0"/>
          <w:numId w:val="22"/>
        </w:numPr>
        <w:jc w:val="both"/>
        <w:rPr>
          <w:rFonts w:ascii="Times New Roman" w:hAnsi="Times New Roman"/>
          <w:sz w:val="22"/>
          <w:szCs w:val="22"/>
        </w:rPr>
      </w:pPr>
      <w:r w:rsidRPr="00D60AFA">
        <w:rPr>
          <w:rFonts w:ascii="Times New Roman" w:hAnsi="Times New Roman"/>
          <w:sz w:val="22"/>
          <w:szCs w:val="22"/>
        </w:rPr>
        <w:t>Facilitate System Demos and solution Demos; Facilitate PI Planning readiness by fostering the preparation of Goals and Backlogs , by conducting PI Planning meetings</w:t>
      </w:r>
    </w:p>
    <w:p w14:paraId="4A53E8CF" w14:textId="77777777" w:rsidR="004248B4" w:rsidRPr="00D60AFA" w:rsidRDefault="004248B4" w:rsidP="00D60AFA">
      <w:pPr>
        <w:pStyle w:val="ListParagraph"/>
        <w:numPr>
          <w:ilvl w:val="0"/>
          <w:numId w:val="22"/>
        </w:numPr>
        <w:jc w:val="both"/>
        <w:rPr>
          <w:rFonts w:ascii="Times New Roman" w:hAnsi="Times New Roman"/>
          <w:sz w:val="22"/>
          <w:szCs w:val="22"/>
        </w:rPr>
      </w:pPr>
      <w:r w:rsidRPr="00D60AFA">
        <w:rPr>
          <w:rFonts w:ascii="Times New Roman" w:hAnsi="Times New Roman"/>
          <w:sz w:val="22"/>
          <w:szCs w:val="22"/>
        </w:rPr>
        <w:t>Facilitate periodic synchronization meetings, including the ART sync at the Program level and solution train</w:t>
      </w:r>
    </w:p>
    <w:p w14:paraId="101725C5" w14:textId="77777777" w:rsidR="004248B4" w:rsidRPr="00D60AFA" w:rsidRDefault="004248B4" w:rsidP="00D60AFA">
      <w:pPr>
        <w:pStyle w:val="ListParagraph"/>
        <w:numPr>
          <w:ilvl w:val="0"/>
          <w:numId w:val="22"/>
        </w:numPr>
        <w:jc w:val="both"/>
        <w:rPr>
          <w:rFonts w:ascii="Times New Roman" w:hAnsi="Times New Roman"/>
          <w:sz w:val="22"/>
          <w:szCs w:val="22"/>
        </w:rPr>
      </w:pPr>
      <w:r w:rsidRPr="00D60AFA">
        <w:rPr>
          <w:rFonts w:ascii="Times New Roman" w:hAnsi="Times New Roman"/>
          <w:sz w:val="22"/>
          <w:szCs w:val="22"/>
        </w:rPr>
        <w:t>Coaching the Development Team in self-organi</w:t>
      </w:r>
      <w:r w:rsidR="009D6D4B" w:rsidRPr="00D60AFA">
        <w:rPr>
          <w:rFonts w:ascii="Times New Roman" w:hAnsi="Times New Roman"/>
          <w:sz w:val="22"/>
          <w:szCs w:val="22"/>
        </w:rPr>
        <w:t xml:space="preserve">zation and cross-functionality </w:t>
      </w:r>
    </w:p>
    <w:p w14:paraId="63109E80" w14:textId="77777777" w:rsidR="009D6D4B" w:rsidRPr="00D60AFA" w:rsidRDefault="009D6D4B" w:rsidP="00D60AFA">
      <w:pPr>
        <w:pStyle w:val="ListParagraph"/>
        <w:numPr>
          <w:ilvl w:val="0"/>
          <w:numId w:val="22"/>
        </w:numPr>
        <w:jc w:val="both"/>
        <w:rPr>
          <w:rFonts w:ascii="Times New Roman" w:hAnsi="Times New Roman"/>
          <w:sz w:val="22"/>
          <w:szCs w:val="22"/>
        </w:rPr>
      </w:pPr>
      <w:r w:rsidRPr="00D60AFA">
        <w:rPr>
          <w:rFonts w:ascii="Times New Roman" w:hAnsi="Times New Roman"/>
          <w:sz w:val="22"/>
          <w:szCs w:val="22"/>
        </w:rPr>
        <w:t>Managed Web and Mobile projects using Agile methodology that was diligently applying SAFe Agile principles, practices, and theory</w:t>
      </w:r>
    </w:p>
    <w:p w14:paraId="0F9D8D96" w14:textId="77777777" w:rsidR="004248B4" w:rsidRPr="00D60AFA" w:rsidRDefault="004248B4" w:rsidP="00D60AFA">
      <w:pPr>
        <w:pStyle w:val="ListParagraph"/>
        <w:numPr>
          <w:ilvl w:val="0"/>
          <w:numId w:val="22"/>
        </w:numPr>
        <w:jc w:val="both"/>
        <w:rPr>
          <w:rFonts w:ascii="Times New Roman" w:hAnsi="Times New Roman"/>
          <w:sz w:val="22"/>
          <w:szCs w:val="22"/>
        </w:rPr>
      </w:pPr>
      <w:r w:rsidRPr="00D60AFA">
        <w:rPr>
          <w:rFonts w:ascii="Times New Roman" w:hAnsi="Times New Roman"/>
          <w:sz w:val="22"/>
          <w:szCs w:val="22"/>
        </w:rPr>
        <w:t>Helping team to understand the need for clear and concise Product Backlog items; problem-solving techniques and helps the team become better problem-solvers for themselves</w:t>
      </w:r>
    </w:p>
    <w:p w14:paraId="2A4D7B5A" w14:textId="77777777" w:rsidR="004248B4" w:rsidRPr="00D60AFA" w:rsidRDefault="004248B4" w:rsidP="00D60AFA">
      <w:pPr>
        <w:pStyle w:val="ListParagraph"/>
        <w:numPr>
          <w:ilvl w:val="0"/>
          <w:numId w:val="22"/>
        </w:numPr>
        <w:jc w:val="both"/>
        <w:rPr>
          <w:rFonts w:ascii="Times New Roman" w:hAnsi="Times New Roman"/>
          <w:sz w:val="22"/>
          <w:szCs w:val="22"/>
        </w:rPr>
      </w:pPr>
      <w:r w:rsidRPr="00D60AFA">
        <w:rPr>
          <w:rFonts w:ascii="Times New Roman" w:hAnsi="Times New Roman"/>
          <w:sz w:val="22"/>
          <w:szCs w:val="22"/>
        </w:rPr>
        <w:t>Administer Agile team maturity assessments and develops coaching plans accordingly</w:t>
      </w:r>
    </w:p>
    <w:p w14:paraId="7981E696" w14:textId="77777777" w:rsidR="004248B4" w:rsidRPr="00D60AFA" w:rsidRDefault="004248B4" w:rsidP="00D60AFA">
      <w:pPr>
        <w:pStyle w:val="ListParagraph"/>
        <w:numPr>
          <w:ilvl w:val="0"/>
          <w:numId w:val="22"/>
        </w:numPr>
        <w:jc w:val="both"/>
        <w:rPr>
          <w:rFonts w:ascii="Times New Roman" w:hAnsi="Times New Roman"/>
          <w:sz w:val="22"/>
          <w:szCs w:val="22"/>
        </w:rPr>
      </w:pPr>
      <w:r w:rsidRPr="00D60AFA">
        <w:rPr>
          <w:rFonts w:ascii="Times New Roman" w:hAnsi="Times New Roman"/>
          <w:sz w:val="22"/>
          <w:szCs w:val="22"/>
        </w:rPr>
        <w:t>Eliminate impediments that obstruct a team’s pursuit of its sprint goal, cross-team dependencies or cross-team impacts</w:t>
      </w:r>
    </w:p>
    <w:p w14:paraId="0777FFDB" w14:textId="77777777" w:rsidR="004248B4" w:rsidRPr="00D60AFA" w:rsidRDefault="004248B4" w:rsidP="00D60AFA">
      <w:pPr>
        <w:pStyle w:val="ListParagraph"/>
        <w:numPr>
          <w:ilvl w:val="0"/>
          <w:numId w:val="22"/>
        </w:numPr>
        <w:jc w:val="both"/>
        <w:rPr>
          <w:rFonts w:ascii="Times New Roman" w:hAnsi="Times New Roman"/>
          <w:sz w:val="22"/>
          <w:szCs w:val="22"/>
        </w:rPr>
      </w:pPr>
      <w:r w:rsidRPr="00D60AFA">
        <w:rPr>
          <w:rFonts w:ascii="Times New Roman" w:hAnsi="Times New Roman"/>
          <w:sz w:val="22"/>
          <w:szCs w:val="22"/>
        </w:rPr>
        <w:t>Assist Agile Program Manager and other Agile Practice team members in development of the Agile consulting / coaching aids and use that aids to assist teams with Agile on-boarding process</w:t>
      </w:r>
    </w:p>
    <w:p w14:paraId="219F35AC" w14:textId="77777777" w:rsidR="004248B4" w:rsidRPr="00D60AFA" w:rsidRDefault="004248B4" w:rsidP="00D60AFA">
      <w:pPr>
        <w:pStyle w:val="ListParagraph"/>
        <w:numPr>
          <w:ilvl w:val="0"/>
          <w:numId w:val="22"/>
        </w:numPr>
        <w:jc w:val="both"/>
        <w:rPr>
          <w:rFonts w:ascii="Times New Roman" w:hAnsi="Times New Roman"/>
          <w:sz w:val="22"/>
          <w:szCs w:val="22"/>
        </w:rPr>
      </w:pPr>
      <w:r w:rsidRPr="00D60AFA">
        <w:rPr>
          <w:rFonts w:ascii="Times New Roman" w:hAnsi="Times New Roman"/>
          <w:sz w:val="22"/>
          <w:szCs w:val="22"/>
        </w:rPr>
        <w:t xml:space="preserve">Made sure on the Velocity of team improvised by guiding team with right direction </w:t>
      </w:r>
    </w:p>
    <w:p w14:paraId="73DADB67" w14:textId="77777777" w:rsidR="004248B4" w:rsidRPr="00D60AFA" w:rsidRDefault="004248B4" w:rsidP="00D60AFA">
      <w:pPr>
        <w:pStyle w:val="ListParagraph"/>
        <w:numPr>
          <w:ilvl w:val="0"/>
          <w:numId w:val="22"/>
        </w:numPr>
        <w:jc w:val="both"/>
        <w:rPr>
          <w:rFonts w:ascii="Times New Roman" w:hAnsi="Times New Roman"/>
          <w:sz w:val="22"/>
          <w:szCs w:val="22"/>
        </w:rPr>
      </w:pPr>
      <w:r w:rsidRPr="00D60AFA">
        <w:rPr>
          <w:rFonts w:ascii="Times New Roman" w:hAnsi="Times New Roman"/>
          <w:sz w:val="22"/>
          <w:szCs w:val="22"/>
        </w:rPr>
        <w:t xml:space="preserve">Streamlined several of the Scrum processes; Wall of Reference revisited accordingly for new features and user stories and update impediment tracker </w:t>
      </w:r>
    </w:p>
    <w:p w14:paraId="2E1FE90B" w14:textId="77777777" w:rsidR="004248B4" w:rsidRPr="00D60AFA" w:rsidRDefault="004248B4" w:rsidP="00D60AFA">
      <w:pPr>
        <w:pStyle w:val="ListParagraph"/>
        <w:numPr>
          <w:ilvl w:val="0"/>
          <w:numId w:val="22"/>
        </w:numPr>
        <w:jc w:val="both"/>
        <w:rPr>
          <w:rFonts w:ascii="Times New Roman" w:hAnsi="Times New Roman"/>
          <w:sz w:val="22"/>
          <w:szCs w:val="22"/>
        </w:rPr>
      </w:pPr>
      <w:r w:rsidRPr="00D60AFA">
        <w:rPr>
          <w:rFonts w:ascii="Times New Roman" w:hAnsi="Times New Roman"/>
          <w:sz w:val="22"/>
          <w:szCs w:val="22"/>
        </w:rPr>
        <w:t>Ensure no impact for next deliverables, each sprint carried on Agile process and set up add on meetings to solve impediments raised by the team</w:t>
      </w:r>
    </w:p>
    <w:p w14:paraId="193C10C2" w14:textId="77777777" w:rsidR="004248B4" w:rsidRPr="00D60AFA" w:rsidRDefault="004248B4" w:rsidP="00D60AFA">
      <w:pPr>
        <w:pStyle w:val="ListParagraph"/>
        <w:numPr>
          <w:ilvl w:val="0"/>
          <w:numId w:val="22"/>
        </w:numPr>
        <w:jc w:val="both"/>
        <w:rPr>
          <w:rFonts w:ascii="Times New Roman" w:hAnsi="Times New Roman"/>
          <w:sz w:val="22"/>
          <w:szCs w:val="22"/>
        </w:rPr>
      </w:pPr>
      <w:r w:rsidRPr="00D60AFA">
        <w:rPr>
          <w:rFonts w:ascii="Times New Roman" w:hAnsi="Times New Roman"/>
          <w:sz w:val="22"/>
          <w:szCs w:val="22"/>
        </w:rPr>
        <w:t>Backlog user stories where discussed on previous sprint and necessary meeting are conducted to make sure all user stories understood well in advance, maintained daily dashboard and project daily activities and involvements are record</w:t>
      </w:r>
    </w:p>
    <w:p w14:paraId="305B9A13" w14:textId="77777777" w:rsidR="00CE5576" w:rsidRPr="00D60AFA" w:rsidRDefault="00CE5576" w:rsidP="00D60AFA">
      <w:pPr>
        <w:pStyle w:val="ListParagraph"/>
        <w:ind w:left="0"/>
        <w:rPr>
          <w:rFonts w:ascii="Times New Roman" w:hAnsi="Times New Roman"/>
          <w:sz w:val="22"/>
          <w:szCs w:val="22"/>
        </w:rPr>
      </w:pPr>
    </w:p>
    <w:p w14:paraId="45329C33" w14:textId="5FAD83A4" w:rsidR="00A9381A" w:rsidRPr="00D60AFA" w:rsidRDefault="00E34F13" w:rsidP="00D60AFA">
      <w:pPr>
        <w:spacing w:after="0" w:line="240" w:lineRule="auto"/>
        <w:rPr>
          <w:rFonts w:ascii="Times New Roman" w:hAnsi="Times New Roman" w:cs="Times New Roman"/>
          <w:b/>
          <w:bCs/>
          <w:spacing w:val="-2"/>
          <w:u w:val="single"/>
        </w:rPr>
      </w:pPr>
      <w:r w:rsidRPr="00D60AFA">
        <w:rPr>
          <w:rFonts w:ascii="Times New Roman" w:hAnsi="Times New Roman" w:cs="Times New Roman"/>
          <w:b/>
          <w:bCs/>
          <w:spacing w:val="-2"/>
          <w:u w:val="single"/>
        </w:rPr>
        <w:t>Client:</w:t>
      </w:r>
      <w:r w:rsidR="000C1A9D" w:rsidRPr="00D60AFA">
        <w:rPr>
          <w:rFonts w:ascii="Times New Roman" w:hAnsi="Times New Roman" w:cs="Times New Roman"/>
          <w:b/>
          <w:bCs/>
          <w:spacing w:val="-2"/>
          <w:u w:val="single"/>
        </w:rPr>
        <w:t xml:space="preserve"> Aflac Insurance, Columbus, Georgia</w:t>
      </w:r>
      <w:r w:rsidR="004142B8" w:rsidRPr="00D60AFA">
        <w:rPr>
          <w:rFonts w:ascii="Times New Roman" w:hAnsi="Times New Roman" w:cs="Times New Roman"/>
          <w:b/>
          <w:bCs/>
          <w:spacing w:val="-2"/>
          <w:u w:val="single"/>
        </w:rPr>
        <w:t xml:space="preserve">     </w:t>
      </w:r>
      <w:r w:rsidR="001C3EC9" w:rsidRPr="00D60AFA">
        <w:rPr>
          <w:rFonts w:ascii="Times New Roman" w:hAnsi="Times New Roman" w:cs="Times New Roman"/>
          <w:b/>
          <w:bCs/>
          <w:spacing w:val="-2"/>
          <w:u w:val="single"/>
        </w:rPr>
        <w:t xml:space="preserve">              </w:t>
      </w:r>
      <w:r w:rsidR="00F5216A" w:rsidRPr="00D60AFA">
        <w:rPr>
          <w:rFonts w:ascii="Times New Roman" w:hAnsi="Times New Roman" w:cs="Times New Roman"/>
          <w:b/>
          <w:bCs/>
          <w:spacing w:val="-2"/>
          <w:u w:val="single"/>
        </w:rPr>
        <w:t xml:space="preserve">   </w:t>
      </w:r>
      <w:r w:rsidR="004142B8" w:rsidRPr="00D60AFA">
        <w:rPr>
          <w:rFonts w:ascii="Times New Roman" w:hAnsi="Times New Roman" w:cs="Times New Roman"/>
          <w:b/>
          <w:bCs/>
          <w:spacing w:val="-2"/>
          <w:u w:val="single"/>
        </w:rPr>
        <w:t xml:space="preserve"> </w:t>
      </w:r>
      <w:r w:rsidR="001073F9" w:rsidRPr="00D60AFA">
        <w:rPr>
          <w:rFonts w:ascii="Times New Roman" w:hAnsi="Times New Roman" w:cs="Times New Roman"/>
          <w:b/>
          <w:bCs/>
          <w:spacing w:val="-2"/>
          <w:u w:val="single"/>
        </w:rPr>
        <w:t xml:space="preserve">  </w:t>
      </w:r>
      <w:r w:rsidR="002E3209" w:rsidRPr="00D60AFA">
        <w:rPr>
          <w:rFonts w:ascii="Times New Roman" w:hAnsi="Times New Roman" w:cs="Times New Roman"/>
          <w:b/>
          <w:bCs/>
          <w:spacing w:val="-2"/>
          <w:u w:val="single"/>
        </w:rPr>
        <w:t xml:space="preserve">                        </w:t>
      </w:r>
      <w:r w:rsidR="000B2D14" w:rsidRPr="00D60AFA">
        <w:rPr>
          <w:rFonts w:ascii="Times New Roman" w:hAnsi="Times New Roman" w:cs="Times New Roman"/>
          <w:b/>
          <w:bCs/>
          <w:spacing w:val="-2"/>
          <w:u w:val="single"/>
        </w:rPr>
        <w:t xml:space="preserve">             </w:t>
      </w:r>
      <w:r w:rsidR="002E3209" w:rsidRPr="00D60AFA">
        <w:rPr>
          <w:rFonts w:ascii="Times New Roman" w:hAnsi="Times New Roman" w:cs="Times New Roman"/>
          <w:b/>
          <w:bCs/>
          <w:spacing w:val="-2"/>
          <w:u w:val="single"/>
        </w:rPr>
        <w:t xml:space="preserve">  </w:t>
      </w:r>
      <w:r w:rsidR="001073F9" w:rsidRPr="00D60AFA">
        <w:rPr>
          <w:rFonts w:ascii="Times New Roman" w:hAnsi="Times New Roman" w:cs="Times New Roman"/>
          <w:b/>
          <w:bCs/>
          <w:spacing w:val="-2"/>
          <w:u w:val="single"/>
        </w:rPr>
        <w:t xml:space="preserve"> </w:t>
      </w:r>
      <w:r w:rsidR="00D60AFA" w:rsidRPr="00D60AFA">
        <w:rPr>
          <w:rFonts w:ascii="Times New Roman" w:hAnsi="Times New Roman" w:cs="Times New Roman"/>
          <w:b/>
          <w:bCs/>
          <w:spacing w:val="-2"/>
          <w:u w:val="single"/>
        </w:rPr>
        <w:tab/>
      </w:r>
      <w:r w:rsidR="001D0272" w:rsidRPr="00D60AFA">
        <w:rPr>
          <w:rFonts w:ascii="Times New Roman" w:hAnsi="Times New Roman" w:cs="Times New Roman"/>
          <w:b/>
          <w:bCs/>
          <w:spacing w:val="-2"/>
          <w:u w:val="single"/>
        </w:rPr>
        <w:t>April 201</w:t>
      </w:r>
      <w:r w:rsidR="000C1A9D" w:rsidRPr="00D60AFA">
        <w:rPr>
          <w:rFonts w:ascii="Times New Roman" w:hAnsi="Times New Roman" w:cs="Times New Roman"/>
          <w:b/>
          <w:bCs/>
          <w:spacing w:val="-2"/>
          <w:u w:val="single"/>
        </w:rPr>
        <w:t>7</w:t>
      </w:r>
      <w:r w:rsidR="00413CE3" w:rsidRPr="00D60AFA">
        <w:rPr>
          <w:rFonts w:ascii="Times New Roman" w:hAnsi="Times New Roman" w:cs="Times New Roman"/>
          <w:b/>
          <w:bCs/>
          <w:spacing w:val="-2"/>
          <w:u w:val="single"/>
        </w:rPr>
        <w:t xml:space="preserve"> </w:t>
      </w:r>
      <w:r w:rsidR="000C1A9D" w:rsidRPr="00D60AFA">
        <w:rPr>
          <w:rFonts w:ascii="Times New Roman" w:hAnsi="Times New Roman" w:cs="Times New Roman"/>
          <w:b/>
          <w:bCs/>
          <w:spacing w:val="-2"/>
          <w:u w:val="single"/>
        </w:rPr>
        <w:t>–</w:t>
      </w:r>
      <w:r w:rsidR="00F45F25" w:rsidRPr="00D60AFA">
        <w:rPr>
          <w:rFonts w:ascii="Times New Roman" w:hAnsi="Times New Roman" w:cs="Times New Roman"/>
          <w:b/>
          <w:bCs/>
          <w:spacing w:val="-2"/>
          <w:u w:val="single"/>
        </w:rPr>
        <w:t xml:space="preserve"> </w:t>
      </w:r>
      <w:r w:rsidR="000C1A9D" w:rsidRPr="00D60AFA">
        <w:rPr>
          <w:rFonts w:ascii="Times New Roman" w:hAnsi="Times New Roman" w:cs="Times New Roman"/>
          <w:b/>
          <w:bCs/>
          <w:spacing w:val="-2"/>
          <w:u w:val="single"/>
        </w:rPr>
        <w:t xml:space="preserve">April </w:t>
      </w:r>
      <w:r w:rsidR="001D0272" w:rsidRPr="00D60AFA">
        <w:rPr>
          <w:rFonts w:ascii="Times New Roman" w:hAnsi="Times New Roman" w:cs="Times New Roman"/>
          <w:b/>
          <w:bCs/>
          <w:spacing w:val="-2"/>
          <w:u w:val="single"/>
        </w:rPr>
        <w:t>201</w:t>
      </w:r>
      <w:r w:rsidR="000C1A9D" w:rsidRPr="00D60AFA">
        <w:rPr>
          <w:rFonts w:ascii="Times New Roman" w:hAnsi="Times New Roman" w:cs="Times New Roman"/>
          <w:b/>
          <w:bCs/>
          <w:spacing w:val="-2"/>
          <w:u w:val="single"/>
        </w:rPr>
        <w:t>9</w:t>
      </w:r>
    </w:p>
    <w:p w14:paraId="419F2D70" w14:textId="79D49623" w:rsidR="001E5BE3" w:rsidRPr="00D60AFA" w:rsidRDefault="00F41737" w:rsidP="00D60AFA">
      <w:pPr>
        <w:spacing w:after="0" w:line="240" w:lineRule="auto"/>
        <w:rPr>
          <w:rFonts w:ascii="Times New Roman" w:hAnsi="Times New Roman" w:cs="Times New Roman"/>
          <w:b/>
          <w:bCs/>
          <w:spacing w:val="-2"/>
        </w:rPr>
      </w:pPr>
      <w:r>
        <w:rPr>
          <w:rFonts w:ascii="Times New Roman" w:hAnsi="Times New Roman" w:cs="Times New Roman"/>
          <w:b/>
          <w:bCs/>
          <w:spacing w:val="-2"/>
        </w:rPr>
        <w:t xml:space="preserve">Role: </w:t>
      </w:r>
      <w:r w:rsidR="001E5BE3" w:rsidRPr="00D60AFA">
        <w:rPr>
          <w:rFonts w:ascii="Times New Roman" w:hAnsi="Times New Roman" w:cs="Times New Roman"/>
          <w:b/>
          <w:bCs/>
          <w:spacing w:val="-2"/>
        </w:rPr>
        <w:t>Scrum Master</w:t>
      </w:r>
    </w:p>
    <w:p w14:paraId="129F0485" w14:textId="3B0A8D91" w:rsidR="001073F9" w:rsidRPr="00D60AFA" w:rsidRDefault="001E5BE3" w:rsidP="00D60AFA">
      <w:pPr>
        <w:spacing w:after="0" w:line="240" w:lineRule="auto"/>
        <w:rPr>
          <w:rFonts w:ascii="Times New Roman" w:hAnsi="Times New Roman" w:cs="Times New Roman"/>
          <w:bCs/>
          <w:spacing w:val="-2"/>
        </w:rPr>
      </w:pPr>
      <w:r w:rsidRPr="00D60AFA">
        <w:rPr>
          <w:rFonts w:ascii="Times New Roman" w:hAnsi="Times New Roman" w:cs="Times New Roman"/>
          <w:bCs/>
          <w:spacing w:val="-2"/>
        </w:rPr>
        <w:t xml:space="preserve">Streamline the business transformation for </w:t>
      </w:r>
      <w:r w:rsidR="00FC0CC0" w:rsidRPr="00D60AFA">
        <w:rPr>
          <w:rFonts w:ascii="Times New Roman" w:hAnsi="Times New Roman" w:cs="Times New Roman"/>
          <w:bCs/>
          <w:spacing w:val="-2"/>
        </w:rPr>
        <w:t>Health First</w:t>
      </w:r>
      <w:r w:rsidR="001B3479" w:rsidRPr="00D60AFA">
        <w:rPr>
          <w:rFonts w:ascii="Times New Roman" w:hAnsi="Times New Roman" w:cs="Times New Roman"/>
          <w:bCs/>
          <w:spacing w:val="-2"/>
        </w:rPr>
        <w:t xml:space="preserve"> in handling Enrolment, Claims and customer support process. CRM application is implemented for enabling the sales team to keep track of their customers, their contact information and opportunities in pipeline.</w:t>
      </w:r>
      <w:r w:rsidR="000B6856" w:rsidRPr="00D60AFA">
        <w:rPr>
          <w:rFonts w:ascii="Times New Roman" w:hAnsi="Times New Roman" w:cs="Times New Roman"/>
          <w:bCs/>
          <w:spacing w:val="-2"/>
        </w:rPr>
        <w:t xml:space="preserve"> Responsible for maintenance of production and development environments to ensure that all business information systems are functioning in support of immediate and long-term</w:t>
      </w:r>
      <w:r w:rsidR="006A2943" w:rsidRPr="00D60AFA">
        <w:rPr>
          <w:rFonts w:ascii="Times New Roman" w:hAnsi="Times New Roman" w:cs="Times New Roman"/>
          <w:bCs/>
          <w:spacing w:val="-2"/>
        </w:rPr>
        <w:t xml:space="preserve"> business objectives</w:t>
      </w:r>
      <w:r w:rsidR="001073F9" w:rsidRPr="00D60AFA">
        <w:rPr>
          <w:rFonts w:ascii="Times New Roman" w:hAnsi="Times New Roman" w:cs="Times New Roman"/>
          <w:bCs/>
          <w:spacing w:val="-2"/>
        </w:rPr>
        <w:t>.</w:t>
      </w:r>
    </w:p>
    <w:p w14:paraId="1EE5D323" w14:textId="77777777" w:rsidR="00E723DD" w:rsidRPr="00D60AFA" w:rsidRDefault="00E723DD" w:rsidP="00D60AFA">
      <w:pPr>
        <w:spacing w:after="0" w:line="240" w:lineRule="auto"/>
        <w:rPr>
          <w:rFonts w:ascii="Times New Roman" w:hAnsi="Times New Roman" w:cs="Times New Roman"/>
          <w:bCs/>
          <w:spacing w:val="-2"/>
        </w:rPr>
      </w:pPr>
    </w:p>
    <w:p w14:paraId="797D2C31" w14:textId="77777777" w:rsidR="004248B4" w:rsidRPr="00D60AFA" w:rsidRDefault="004248B4" w:rsidP="00D60AFA">
      <w:pPr>
        <w:spacing w:after="0" w:line="240" w:lineRule="auto"/>
        <w:rPr>
          <w:rFonts w:ascii="Times New Roman" w:eastAsia="Lucida Sans Unicode" w:hAnsi="Times New Roman" w:cs="Times New Roman"/>
          <w:b/>
          <w:bCs/>
          <w:kern w:val="1"/>
        </w:rPr>
      </w:pPr>
      <w:r w:rsidRPr="00D60AFA">
        <w:rPr>
          <w:rFonts w:ascii="Times New Roman" w:eastAsia="Lucida Sans Unicode" w:hAnsi="Times New Roman" w:cs="Times New Roman"/>
          <w:b/>
          <w:bCs/>
          <w:kern w:val="1"/>
        </w:rPr>
        <w:t>Responsibilities:</w:t>
      </w:r>
    </w:p>
    <w:p w14:paraId="521557C0" w14:textId="77777777" w:rsidR="004248B4" w:rsidRPr="00D60AFA" w:rsidRDefault="004248B4" w:rsidP="00D60AFA">
      <w:pPr>
        <w:pStyle w:val="Paragraphbullets"/>
        <w:numPr>
          <w:ilvl w:val="0"/>
          <w:numId w:val="23"/>
        </w:numPr>
        <w:jc w:val="both"/>
        <w:rPr>
          <w:rStyle w:val="StyleParagraphbulletsVerdana9ptChar"/>
          <w:rFonts w:ascii="Times New Roman" w:hAnsi="Times New Roman"/>
          <w:sz w:val="22"/>
          <w:szCs w:val="22"/>
        </w:rPr>
      </w:pPr>
      <w:r w:rsidRPr="00D60AFA">
        <w:rPr>
          <w:rStyle w:val="StyleParagraphbulletsVerdana9ptChar"/>
          <w:rFonts w:ascii="Times New Roman" w:hAnsi="Times New Roman"/>
          <w:sz w:val="22"/>
          <w:szCs w:val="22"/>
        </w:rPr>
        <w:t>Conducting the Scrum ceremonies such as Daily Stand-up, Sprint Planning, Sprint Retro and Sprint Demo</w:t>
      </w:r>
    </w:p>
    <w:p w14:paraId="17D435A6" w14:textId="77777777" w:rsidR="004248B4" w:rsidRPr="00D60AFA" w:rsidRDefault="004248B4" w:rsidP="00D60AFA">
      <w:pPr>
        <w:pStyle w:val="Paragraphbullets"/>
        <w:numPr>
          <w:ilvl w:val="0"/>
          <w:numId w:val="23"/>
        </w:numPr>
        <w:jc w:val="both"/>
        <w:rPr>
          <w:rStyle w:val="StyleParagraphbulletsVerdana9ptChar"/>
          <w:rFonts w:ascii="Times New Roman" w:hAnsi="Times New Roman"/>
          <w:sz w:val="22"/>
          <w:szCs w:val="22"/>
        </w:rPr>
      </w:pPr>
      <w:r w:rsidRPr="00D60AFA">
        <w:rPr>
          <w:rStyle w:val="StyleParagraphbulletsVerdana9ptChar"/>
          <w:rFonts w:ascii="Times New Roman" w:hAnsi="Times New Roman"/>
          <w:sz w:val="22"/>
          <w:szCs w:val="22"/>
        </w:rPr>
        <w:t>Work with multiple Scrum teams to identify the cross team dependencies and solve them with the help of Release Train Engineer</w:t>
      </w:r>
    </w:p>
    <w:p w14:paraId="431ACD10" w14:textId="77777777" w:rsidR="004248B4" w:rsidRPr="00D60AFA" w:rsidRDefault="004248B4" w:rsidP="00D60AFA">
      <w:pPr>
        <w:pStyle w:val="Paragraphbullets"/>
        <w:numPr>
          <w:ilvl w:val="0"/>
          <w:numId w:val="23"/>
        </w:numPr>
        <w:jc w:val="both"/>
        <w:rPr>
          <w:rStyle w:val="StyleParagraphbulletsVerdana9ptChar"/>
          <w:rFonts w:ascii="Times New Roman" w:hAnsi="Times New Roman"/>
          <w:sz w:val="22"/>
          <w:szCs w:val="22"/>
        </w:rPr>
      </w:pPr>
      <w:r w:rsidRPr="00D60AFA">
        <w:rPr>
          <w:rStyle w:val="StyleParagraphbulletsVerdana9ptChar"/>
          <w:rFonts w:ascii="Times New Roman" w:hAnsi="Times New Roman"/>
          <w:sz w:val="22"/>
          <w:szCs w:val="22"/>
        </w:rPr>
        <w:t>Participating in Scrum-O-Scrum meetings twice in a week to discuss the cross team dependencies and find solutions by interacting with peer Scrum Masters</w:t>
      </w:r>
    </w:p>
    <w:p w14:paraId="7639BBA5" w14:textId="77777777" w:rsidR="004248B4" w:rsidRPr="00D60AFA" w:rsidRDefault="004248B4" w:rsidP="00D60AFA">
      <w:pPr>
        <w:pStyle w:val="Paragraphbullets"/>
        <w:numPr>
          <w:ilvl w:val="0"/>
          <w:numId w:val="23"/>
        </w:numPr>
        <w:jc w:val="both"/>
        <w:rPr>
          <w:rStyle w:val="StyleParagraphbulletsVerdana9ptChar"/>
          <w:rFonts w:ascii="Times New Roman" w:hAnsi="Times New Roman"/>
          <w:sz w:val="22"/>
          <w:szCs w:val="22"/>
        </w:rPr>
      </w:pPr>
      <w:r w:rsidRPr="00D60AFA">
        <w:rPr>
          <w:rStyle w:val="StyleParagraphbulletsVerdana9ptChar"/>
          <w:rFonts w:ascii="Times New Roman" w:hAnsi="Times New Roman"/>
          <w:sz w:val="22"/>
          <w:szCs w:val="22"/>
        </w:rPr>
        <w:t>Maintain the JIRA dashboard and Confluence for the team</w:t>
      </w:r>
    </w:p>
    <w:p w14:paraId="1FE0AB2B" w14:textId="77777777" w:rsidR="004248B4" w:rsidRPr="00D60AFA" w:rsidRDefault="009D6D4B" w:rsidP="00D60AFA">
      <w:pPr>
        <w:pStyle w:val="ListParagraph"/>
        <w:numPr>
          <w:ilvl w:val="0"/>
          <w:numId w:val="23"/>
        </w:numPr>
        <w:jc w:val="both"/>
        <w:rPr>
          <w:rFonts w:ascii="Times New Roman" w:hAnsi="Times New Roman"/>
          <w:bCs/>
          <w:spacing w:val="-2"/>
          <w:sz w:val="22"/>
          <w:szCs w:val="22"/>
        </w:rPr>
      </w:pPr>
      <w:r w:rsidRPr="00D60AFA">
        <w:rPr>
          <w:rFonts w:ascii="Times New Roman" w:hAnsi="Times New Roman"/>
          <w:bCs/>
          <w:spacing w:val="-2"/>
          <w:sz w:val="22"/>
          <w:szCs w:val="22"/>
        </w:rPr>
        <w:t>Facilitated software development Applications and CRM integration</w:t>
      </w:r>
    </w:p>
    <w:p w14:paraId="09135EC6" w14:textId="77777777" w:rsidR="004248B4" w:rsidRPr="00D60AFA" w:rsidRDefault="004248B4" w:rsidP="00D60AFA">
      <w:pPr>
        <w:pStyle w:val="ListParagraph"/>
        <w:numPr>
          <w:ilvl w:val="0"/>
          <w:numId w:val="23"/>
        </w:numPr>
        <w:jc w:val="both"/>
        <w:rPr>
          <w:rFonts w:ascii="Times New Roman" w:hAnsi="Times New Roman"/>
          <w:bCs/>
          <w:spacing w:val="-2"/>
          <w:sz w:val="22"/>
          <w:szCs w:val="22"/>
        </w:rPr>
      </w:pPr>
      <w:r w:rsidRPr="00D60AFA">
        <w:rPr>
          <w:rFonts w:ascii="Times New Roman" w:hAnsi="Times New Roman"/>
          <w:bCs/>
          <w:spacing w:val="-2"/>
          <w:sz w:val="22"/>
          <w:szCs w:val="22"/>
        </w:rPr>
        <w:t>Define Epics, user stories and acceptance criteria to clearly communicate the business needs to the team through grooming sessions</w:t>
      </w:r>
    </w:p>
    <w:p w14:paraId="472796B7" w14:textId="77777777" w:rsidR="004248B4" w:rsidRPr="00D60AFA" w:rsidRDefault="004248B4" w:rsidP="00D60AFA">
      <w:pPr>
        <w:pStyle w:val="ListParagraph"/>
        <w:numPr>
          <w:ilvl w:val="0"/>
          <w:numId w:val="23"/>
        </w:numPr>
        <w:jc w:val="both"/>
        <w:rPr>
          <w:rFonts w:ascii="Times New Roman" w:hAnsi="Times New Roman"/>
          <w:bCs/>
          <w:spacing w:val="-2"/>
          <w:sz w:val="22"/>
          <w:szCs w:val="22"/>
        </w:rPr>
      </w:pPr>
      <w:r w:rsidRPr="00D60AFA">
        <w:rPr>
          <w:rFonts w:ascii="Times New Roman" w:hAnsi="Times New Roman"/>
          <w:bCs/>
          <w:spacing w:val="-2"/>
          <w:sz w:val="22"/>
          <w:szCs w:val="22"/>
        </w:rPr>
        <w:t>Clearly articulate the product vision across the board and provide prioritized sprint goals for the team for each sprint</w:t>
      </w:r>
    </w:p>
    <w:p w14:paraId="54CDBA94" w14:textId="77777777" w:rsidR="004248B4" w:rsidRPr="00D60AFA" w:rsidRDefault="004248B4" w:rsidP="00D60AFA">
      <w:pPr>
        <w:pStyle w:val="ListParagraph"/>
        <w:numPr>
          <w:ilvl w:val="0"/>
          <w:numId w:val="23"/>
        </w:numPr>
        <w:jc w:val="both"/>
        <w:rPr>
          <w:rFonts w:ascii="Times New Roman" w:hAnsi="Times New Roman"/>
          <w:bCs/>
          <w:spacing w:val="-2"/>
          <w:sz w:val="22"/>
          <w:szCs w:val="22"/>
        </w:rPr>
      </w:pPr>
      <w:r w:rsidRPr="00D60AFA">
        <w:rPr>
          <w:rFonts w:ascii="Times New Roman" w:hAnsi="Times New Roman"/>
          <w:bCs/>
          <w:spacing w:val="-2"/>
          <w:sz w:val="22"/>
          <w:szCs w:val="22"/>
        </w:rPr>
        <w:t xml:space="preserve">Create, prioritize and maintain Product Backlog and coordinates with Program Management to create Product Roadmap/Calendars </w:t>
      </w:r>
    </w:p>
    <w:p w14:paraId="737BA045" w14:textId="77777777" w:rsidR="004248B4" w:rsidRPr="00D60AFA" w:rsidRDefault="004248B4" w:rsidP="00D60AFA">
      <w:pPr>
        <w:pStyle w:val="ListParagraph"/>
        <w:numPr>
          <w:ilvl w:val="0"/>
          <w:numId w:val="23"/>
        </w:numPr>
        <w:jc w:val="both"/>
        <w:rPr>
          <w:rFonts w:ascii="Times New Roman" w:hAnsi="Times New Roman"/>
          <w:bCs/>
          <w:spacing w:val="-2"/>
          <w:sz w:val="22"/>
          <w:szCs w:val="22"/>
        </w:rPr>
      </w:pPr>
      <w:r w:rsidRPr="00D60AFA">
        <w:rPr>
          <w:rFonts w:ascii="Times New Roman" w:hAnsi="Times New Roman"/>
          <w:bCs/>
          <w:spacing w:val="-2"/>
          <w:sz w:val="22"/>
          <w:szCs w:val="22"/>
        </w:rPr>
        <w:t>Ensure clarity/understanding by entire team of requested work in support of sprint planning and story grooming sessions</w:t>
      </w:r>
    </w:p>
    <w:p w14:paraId="68C07578" w14:textId="77777777" w:rsidR="004248B4" w:rsidRPr="00D60AFA" w:rsidRDefault="004248B4" w:rsidP="00D60AFA">
      <w:pPr>
        <w:pStyle w:val="ListParagraph"/>
        <w:numPr>
          <w:ilvl w:val="0"/>
          <w:numId w:val="23"/>
        </w:numPr>
        <w:jc w:val="both"/>
        <w:rPr>
          <w:rFonts w:ascii="Times New Roman" w:hAnsi="Times New Roman"/>
          <w:bCs/>
          <w:spacing w:val="-2"/>
          <w:sz w:val="22"/>
          <w:szCs w:val="22"/>
        </w:rPr>
      </w:pPr>
      <w:r w:rsidRPr="00D60AFA">
        <w:rPr>
          <w:rFonts w:ascii="Times New Roman" w:hAnsi="Times New Roman"/>
          <w:bCs/>
          <w:spacing w:val="-2"/>
          <w:sz w:val="22"/>
          <w:szCs w:val="22"/>
        </w:rPr>
        <w:lastRenderedPageBreak/>
        <w:t>Start/Close the Sprint, Conduct Inspect and Adapt sessions, drive the PI &amp; Sprint demos to all business users and other stakeholders</w:t>
      </w:r>
    </w:p>
    <w:p w14:paraId="3A6766EB" w14:textId="77777777" w:rsidR="004248B4" w:rsidRPr="00D60AFA" w:rsidRDefault="004248B4" w:rsidP="00D60AFA">
      <w:pPr>
        <w:pStyle w:val="ListParagraph"/>
        <w:numPr>
          <w:ilvl w:val="0"/>
          <w:numId w:val="23"/>
        </w:numPr>
        <w:jc w:val="both"/>
        <w:rPr>
          <w:rFonts w:ascii="Times New Roman" w:hAnsi="Times New Roman"/>
          <w:bCs/>
          <w:spacing w:val="-2"/>
          <w:sz w:val="22"/>
          <w:szCs w:val="22"/>
        </w:rPr>
      </w:pPr>
      <w:r w:rsidRPr="00D60AFA">
        <w:rPr>
          <w:rFonts w:ascii="Times New Roman" w:hAnsi="Times New Roman"/>
          <w:bCs/>
          <w:spacing w:val="-2"/>
          <w:sz w:val="22"/>
          <w:szCs w:val="22"/>
        </w:rPr>
        <w:t>Guide and motivate the team for relentless improvement and continuously deliver value to the customer/enterprise</w:t>
      </w:r>
    </w:p>
    <w:p w14:paraId="2BE4158C" w14:textId="77777777" w:rsidR="00CE5576" w:rsidRPr="00D60AFA" w:rsidRDefault="00CE5576" w:rsidP="00D60AFA">
      <w:pPr>
        <w:spacing w:after="0" w:line="240" w:lineRule="auto"/>
        <w:rPr>
          <w:rFonts w:ascii="Times New Roman" w:hAnsi="Times New Roman" w:cs="Times New Roman"/>
          <w:b/>
          <w:bCs/>
          <w:spacing w:val="-2"/>
          <w:u w:val="single"/>
        </w:rPr>
      </w:pPr>
    </w:p>
    <w:p w14:paraId="681B5CF8" w14:textId="73C0D323" w:rsidR="009F0557" w:rsidRPr="00D60AFA" w:rsidRDefault="007F4435" w:rsidP="00D60AFA">
      <w:pPr>
        <w:spacing w:after="0" w:line="240" w:lineRule="auto"/>
        <w:rPr>
          <w:rFonts w:ascii="Times New Roman" w:hAnsi="Times New Roman" w:cs="Times New Roman"/>
          <w:b/>
          <w:bCs/>
          <w:spacing w:val="-2"/>
          <w:u w:val="single"/>
        </w:rPr>
      </w:pPr>
      <w:r w:rsidRPr="00D60AFA">
        <w:rPr>
          <w:rFonts w:ascii="Times New Roman" w:hAnsi="Times New Roman" w:cs="Times New Roman"/>
          <w:b/>
          <w:bCs/>
          <w:spacing w:val="-2"/>
          <w:u w:val="single"/>
        </w:rPr>
        <w:t>Client:</w:t>
      </w:r>
      <w:r w:rsidR="00DE32CF" w:rsidRPr="00D60AFA">
        <w:rPr>
          <w:rFonts w:ascii="Times New Roman" w:hAnsi="Times New Roman" w:cs="Times New Roman"/>
          <w:b/>
          <w:bCs/>
          <w:spacing w:val="-2"/>
          <w:u w:val="single"/>
        </w:rPr>
        <w:t xml:space="preserve"> </w:t>
      </w:r>
      <w:r w:rsidR="004E4AA9" w:rsidRPr="00D60AFA">
        <w:rPr>
          <w:rFonts w:ascii="Times New Roman" w:hAnsi="Times New Roman" w:cs="Times New Roman"/>
          <w:b/>
          <w:bCs/>
          <w:spacing w:val="-2"/>
          <w:u w:val="single"/>
        </w:rPr>
        <w:t>Barclays Capital</w:t>
      </w:r>
      <w:r w:rsidR="00985D47" w:rsidRPr="00D60AFA">
        <w:rPr>
          <w:rFonts w:ascii="Times New Roman" w:hAnsi="Times New Roman" w:cs="Times New Roman"/>
          <w:b/>
          <w:bCs/>
          <w:spacing w:val="-2"/>
          <w:u w:val="single"/>
        </w:rPr>
        <w:t>,</w:t>
      </w:r>
      <w:r w:rsidR="001C3EC9" w:rsidRPr="00D60AFA">
        <w:rPr>
          <w:rFonts w:ascii="Times New Roman" w:hAnsi="Times New Roman" w:cs="Times New Roman"/>
          <w:b/>
          <w:bCs/>
          <w:spacing w:val="-2"/>
          <w:u w:val="single"/>
        </w:rPr>
        <w:t xml:space="preserve"> New York</w:t>
      </w:r>
      <w:r w:rsidR="00F5216A" w:rsidRPr="00D60AFA">
        <w:rPr>
          <w:rFonts w:ascii="Times New Roman" w:hAnsi="Times New Roman" w:cs="Times New Roman"/>
          <w:b/>
          <w:bCs/>
          <w:spacing w:val="-2"/>
          <w:u w:val="single"/>
        </w:rPr>
        <w:t xml:space="preserve">                                            </w:t>
      </w:r>
      <w:r w:rsidR="002E3209" w:rsidRPr="00D60AFA">
        <w:rPr>
          <w:rFonts w:ascii="Times New Roman" w:hAnsi="Times New Roman" w:cs="Times New Roman"/>
          <w:b/>
          <w:bCs/>
          <w:spacing w:val="-2"/>
          <w:u w:val="single"/>
        </w:rPr>
        <w:t xml:space="preserve">                       </w:t>
      </w:r>
      <w:r w:rsidR="00F5216A" w:rsidRPr="00D60AFA">
        <w:rPr>
          <w:rFonts w:ascii="Times New Roman" w:hAnsi="Times New Roman" w:cs="Times New Roman"/>
          <w:b/>
          <w:bCs/>
          <w:spacing w:val="-2"/>
          <w:u w:val="single"/>
        </w:rPr>
        <w:t xml:space="preserve">   </w:t>
      </w:r>
      <w:r w:rsidR="001C3EC9" w:rsidRPr="00D60AFA">
        <w:rPr>
          <w:rFonts w:ascii="Times New Roman" w:hAnsi="Times New Roman" w:cs="Times New Roman"/>
          <w:b/>
          <w:bCs/>
          <w:spacing w:val="-2"/>
          <w:u w:val="single"/>
        </w:rPr>
        <w:t xml:space="preserve"> </w:t>
      </w:r>
      <w:r w:rsidR="000A77D4" w:rsidRPr="00D60AFA">
        <w:rPr>
          <w:rFonts w:ascii="Times New Roman" w:hAnsi="Times New Roman" w:cs="Times New Roman"/>
          <w:b/>
          <w:bCs/>
          <w:spacing w:val="-2"/>
          <w:u w:val="single"/>
        </w:rPr>
        <w:t xml:space="preserve">      </w:t>
      </w:r>
      <w:r w:rsidR="001D0272" w:rsidRPr="00D60AFA">
        <w:rPr>
          <w:rFonts w:ascii="Times New Roman" w:hAnsi="Times New Roman" w:cs="Times New Roman"/>
          <w:b/>
          <w:bCs/>
          <w:spacing w:val="-2"/>
          <w:u w:val="single"/>
        </w:rPr>
        <w:t>February</w:t>
      </w:r>
      <w:r w:rsidR="00CA5446" w:rsidRPr="00D60AFA">
        <w:rPr>
          <w:rFonts w:ascii="Times New Roman" w:hAnsi="Times New Roman" w:cs="Times New Roman"/>
          <w:b/>
          <w:bCs/>
          <w:spacing w:val="-2"/>
          <w:u w:val="single"/>
        </w:rPr>
        <w:t xml:space="preserve"> 201</w:t>
      </w:r>
      <w:r w:rsidR="000C1A9D" w:rsidRPr="00D60AFA">
        <w:rPr>
          <w:rFonts w:ascii="Times New Roman" w:hAnsi="Times New Roman" w:cs="Times New Roman"/>
          <w:b/>
          <w:bCs/>
          <w:spacing w:val="-2"/>
          <w:u w:val="single"/>
        </w:rPr>
        <w:t>6</w:t>
      </w:r>
      <w:r w:rsidR="00413CE3" w:rsidRPr="00D60AFA">
        <w:rPr>
          <w:rFonts w:ascii="Times New Roman" w:hAnsi="Times New Roman" w:cs="Times New Roman"/>
          <w:b/>
          <w:bCs/>
          <w:spacing w:val="-2"/>
          <w:u w:val="single"/>
        </w:rPr>
        <w:t xml:space="preserve"> -</w:t>
      </w:r>
      <w:r w:rsidR="00CA5446" w:rsidRPr="00D60AFA">
        <w:rPr>
          <w:rFonts w:ascii="Times New Roman" w:hAnsi="Times New Roman" w:cs="Times New Roman"/>
          <w:b/>
          <w:bCs/>
          <w:spacing w:val="-2"/>
          <w:u w:val="single"/>
        </w:rPr>
        <w:t xml:space="preserve"> </w:t>
      </w:r>
      <w:r w:rsidR="001D0272" w:rsidRPr="00D60AFA">
        <w:rPr>
          <w:rFonts w:ascii="Times New Roman" w:hAnsi="Times New Roman" w:cs="Times New Roman"/>
          <w:b/>
          <w:bCs/>
          <w:spacing w:val="-2"/>
          <w:u w:val="single"/>
        </w:rPr>
        <w:t>March</w:t>
      </w:r>
      <w:r w:rsidR="00CA5446" w:rsidRPr="00D60AFA">
        <w:rPr>
          <w:rFonts w:ascii="Times New Roman" w:hAnsi="Times New Roman" w:cs="Times New Roman"/>
          <w:b/>
          <w:bCs/>
          <w:spacing w:val="-2"/>
          <w:u w:val="single"/>
        </w:rPr>
        <w:t xml:space="preserve"> 201</w:t>
      </w:r>
      <w:r w:rsidR="000C1A9D" w:rsidRPr="00D60AFA">
        <w:rPr>
          <w:rFonts w:ascii="Times New Roman" w:hAnsi="Times New Roman" w:cs="Times New Roman"/>
          <w:b/>
          <w:bCs/>
          <w:spacing w:val="-2"/>
          <w:u w:val="single"/>
        </w:rPr>
        <w:t>7</w:t>
      </w:r>
      <w:r w:rsidR="00F5216A" w:rsidRPr="00D60AFA">
        <w:rPr>
          <w:rFonts w:ascii="Times New Roman" w:hAnsi="Times New Roman" w:cs="Times New Roman"/>
          <w:b/>
          <w:bCs/>
          <w:spacing w:val="-2"/>
          <w:u w:val="single"/>
        </w:rPr>
        <w:t xml:space="preserve"> </w:t>
      </w:r>
    </w:p>
    <w:p w14:paraId="7CCA9060" w14:textId="549238DD" w:rsidR="00985D47" w:rsidRPr="00D60AFA" w:rsidRDefault="00F41737" w:rsidP="00D60AFA">
      <w:pPr>
        <w:spacing w:after="0" w:line="240" w:lineRule="auto"/>
        <w:rPr>
          <w:rFonts w:ascii="Times New Roman" w:hAnsi="Times New Roman" w:cs="Times New Roman"/>
          <w:b/>
          <w:bCs/>
          <w:spacing w:val="-2"/>
          <w:u w:val="single"/>
        </w:rPr>
      </w:pPr>
      <w:r>
        <w:rPr>
          <w:rFonts w:ascii="Times New Roman" w:hAnsi="Times New Roman" w:cs="Times New Roman"/>
          <w:b/>
          <w:bCs/>
          <w:spacing w:val="-2"/>
        </w:rPr>
        <w:t xml:space="preserve">Role: </w:t>
      </w:r>
      <w:r w:rsidR="00985D47" w:rsidRPr="00D60AFA">
        <w:rPr>
          <w:rFonts w:ascii="Times New Roman" w:hAnsi="Times New Roman" w:cs="Times New Roman"/>
          <w:b/>
          <w:bCs/>
          <w:spacing w:val="-2"/>
        </w:rPr>
        <w:t>Scrum Master</w:t>
      </w:r>
    </w:p>
    <w:p w14:paraId="02119D81" w14:textId="77777777" w:rsidR="00472EE7" w:rsidRPr="00D60AFA" w:rsidRDefault="00985D47" w:rsidP="00D60AFA">
      <w:pPr>
        <w:spacing w:after="0" w:line="240" w:lineRule="auto"/>
        <w:rPr>
          <w:rFonts w:ascii="Times New Roman" w:hAnsi="Times New Roman" w:cs="Times New Roman"/>
          <w:bCs/>
          <w:spacing w:val="-2"/>
        </w:rPr>
      </w:pPr>
      <w:r w:rsidRPr="00D60AFA">
        <w:rPr>
          <w:rFonts w:ascii="Times New Roman" w:hAnsi="Times New Roman" w:cs="Times New Roman"/>
          <w:bCs/>
          <w:spacing w:val="-2"/>
        </w:rPr>
        <w:t xml:space="preserve">Barclays is a leading global investment bank serving institutional, corporate, government and individual clients offering lending to its clients as well as issuing letters of credit, buying and selling foreign exchange. </w:t>
      </w:r>
      <w:r w:rsidR="00472EE7" w:rsidRPr="00D60AFA">
        <w:rPr>
          <w:rFonts w:ascii="Times New Roman" w:hAnsi="Times New Roman" w:cs="Times New Roman"/>
          <w:bCs/>
          <w:spacing w:val="-2"/>
        </w:rPr>
        <w:t>This project defines and rolls out agile metrics and assist with the identification, collection and reporting on metrics and make recommendations for improvement to respective stakeholders across the enterprise.</w:t>
      </w:r>
    </w:p>
    <w:p w14:paraId="78D3FD41" w14:textId="77777777" w:rsidR="00A9381A" w:rsidRPr="00D60AFA" w:rsidRDefault="00A9381A" w:rsidP="00D60AFA">
      <w:pPr>
        <w:spacing w:after="0" w:line="240" w:lineRule="auto"/>
        <w:rPr>
          <w:rFonts w:ascii="Times New Roman" w:hAnsi="Times New Roman" w:cs="Times New Roman"/>
          <w:bCs/>
          <w:spacing w:val="-2"/>
        </w:rPr>
      </w:pPr>
      <w:r w:rsidRPr="00D60AFA">
        <w:rPr>
          <w:rFonts w:ascii="Times New Roman" w:hAnsi="Times New Roman" w:cs="Times New Roman"/>
          <w:b/>
          <w:bCs/>
          <w:spacing w:val="-2"/>
        </w:rPr>
        <w:t>Responsibilities:</w:t>
      </w:r>
    </w:p>
    <w:p w14:paraId="77A7AAF0" w14:textId="77777777" w:rsidR="00A9381A" w:rsidRPr="00D60AFA" w:rsidRDefault="00A9381A" w:rsidP="00D60AFA">
      <w:pPr>
        <w:pStyle w:val="ListParagraph"/>
        <w:numPr>
          <w:ilvl w:val="0"/>
          <w:numId w:val="25"/>
        </w:numPr>
        <w:shd w:val="clear" w:color="auto" w:fill="FFFFFF"/>
        <w:jc w:val="both"/>
        <w:rPr>
          <w:rFonts w:ascii="Times New Roman" w:hAnsi="Times New Roman"/>
          <w:color w:val="222222"/>
          <w:sz w:val="22"/>
          <w:szCs w:val="22"/>
        </w:rPr>
      </w:pPr>
      <w:r w:rsidRPr="00D60AFA">
        <w:rPr>
          <w:rFonts w:ascii="Times New Roman" w:hAnsi="Times New Roman"/>
          <w:color w:val="222222"/>
          <w:sz w:val="22"/>
          <w:szCs w:val="22"/>
        </w:rPr>
        <w:t>Ensured that goals, scope, and product domain are understood by everyone on the Scrum Team.</w:t>
      </w:r>
    </w:p>
    <w:p w14:paraId="7655A18F" w14:textId="77777777" w:rsidR="00A9381A" w:rsidRPr="00D60AFA" w:rsidRDefault="00A9381A" w:rsidP="00D60AFA">
      <w:pPr>
        <w:pStyle w:val="ListParagraph"/>
        <w:numPr>
          <w:ilvl w:val="0"/>
          <w:numId w:val="25"/>
        </w:numPr>
        <w:tabs>
          <w:tab w:val="left" w:pos="7380"/>
        </w:tabs>
        <w:jc w:val="both"/>
        <w:rPr>
          <w:rFonts w:ascii="Times New Roman" w:hAnsi="Times New Roman"/>
          <w:sz w:val="22"/>
          <w:szCs w:val="22"/>
        </w:rPr>
      </w:pPr>
      <w:r w:rsidRPr="00D60AFA">
        <w:rPr>
          <w:rFonts w:ascii="Times New Roman" w:hAnsi="Times New Roman"/>
          <w:sz w:val="22"/>
          <w:szCs w:val="22"/>
        </w:rPr>
        <w:t>Train new employees on internal software development life cycle, policies, procedure, and Agile/Scrum software development methodologies.</w:t>
      </w:r>
    </w:p>
    <w:p w14:paraId="4E23EC33" w14:textId="77777777" w:rsidR="00A9381A" w:rsidRPr="00D60AFA" w:rsidRDefault="00A9381A" w:rsidP="00D60AFA">
      <w:pPr>
        <w:pStyle w:val="ListParagraph"/>
        <w:numPr>
          <w:ilvl w:val="0"/>
          <w:numId w:val="25"/>
        </w:numPr>
        <w:tabs>
          <w:tab w:val="left" w:pos="7380"/>
        </w:tabs>
        <w:jc w:val="both"/>
        <w:rPr>
          <w:rFonts w:ascii="Times New Roman" w:hAnsi="Times New Roman"/>
          <w:sz w:val="22"/>
          <w:szCs w:val="22"/>
        </w:rPr>
      </w:pPr>
      <w:r w:rsidRPr="00D60AFA">
        <w:rPr>
          <w:rFonts w:ascii="Times New Roman" w:hAnsi="Times New Roman"/>
          <w:color w:val="222222"/>
          <w:sz w:val="22"/>
          <w:szCs w:val="22"/>
          <w:shd w:val="clear" w:color="auto" w:fill="FFFFFF"/>
        </w:rPr>
        <w:t>Coached the Development Team in self-organization and cross-functionality.</w:t>
      </w:r>
    </w:p>
    <w:p w14:paraId="5329471A" w14:textId="77777777" w:rsidR="00A9381A" w:rsidRPr="00D60AFA" w:rsidRDefault="00A9381A" w:rsidP="00D60AFA">
      <w:pPr>
        <w:pStyle w:val="ListParagraph"/>
        <w:numPr>
          <w:ilvl w:val="0"/>
          <w:numId w:val="25"/>
        </w:numPr>
        <w:tabs>
          <w:tab w:val="left" w:pos="7380"/>
        </w:tabs>
        <w:jc w:val="both"/>
        <w:rPr>
          <w:rFonts w:ascii="Times New Roman" w:hAnsi="Times New Roman"/>
          <w:sz w:val="22"/>
          <w:szCs w:val="22"/>
        </w:rPr>
      </w:pPr>
      <w:r w:rsidRPr="00D60AFA">
        <w:rPr>
          <w:rFonts w:ascii="Times New Roman" w:hAnsi="Times New Roman"/>
          <w:sz w:val="22"/>
          <w:szCs w:val="22"/>
        </w:rPr>
        <w:t>Organize and facilitate project team meetings and ensure that all updates and documentation and internal/external communication are completed.</w:t>
      </w:r>
    </w:p>
    <w:p w14:paraId="7199A3D5" w14:textId="77777777" w:rsidR="00A9381A" w:rsidRPr="00D60AFA" w:rsidRDefault="00A9381A" w:rsidP="00D60AFA">
      <w:pPr>
        <w:pStyle w:val="ListParagraph"/>
        <w:numPr>
          <w:ilvl w:val="0"/>
          <w:numId w:val="25"/>
        </w:numPr>
        <w:tabs>
          <w:tab w:val="left" w:pos="7380"/>
        </w:tabs>
        <w:jc w:val="both"/>
        <w:rPr>
          <w:rFonts w:ascii="Times New Roman" w:hAnsi="Times New Roman"/>
          <w:sz w:val="22"/>
          <w:szCs w:val="22"/>
        </w:rPr>
      </w:pPr>
      <w:r w:rsidRPr="00D60AFA">
        <w:rPr>
          <w:rFonts w:ascii="Times New Roman" w:hAnsi="Times New Roman"/>
          <w:sz w:val="22"/>
          <w:szCs w:val="22"/>
        </w:rPr>
        <w:t>Track and communicate team capacity, velocity, progress and impediments to management and Product Owners.</w:t>
      </w:r>
    </w:p>
    <w:p w14:paraId="2E2F1818" w14:textId="77777777" w:rsidR="00A9381A" w:rsidRPr="00D60AFA" w:rsidRDefault="00A9381A" w:rsidP="00D60AFA">
      <w:pPr>
        <w:pStyle w:val="ListParagraph"/>
        <w:numPr>
          <w:ilvl w:val="0"/>
          <w:numId w:val="25"/>
        </w:numPr>
        <w:tabs>
          <w:tab w:val="left" w:pos="7380"/>
        </w:tabs>
        <w:jc w:val="both"/>
        <w:rPr>
          <w:rFonts w:ascii="Times New Roman" w:hAnsi="Times New Roman"/>
          <w:sz w:val="22"/>
          <w:szCs w:val="22"/>
        </w:rPr>
      </w:pPr>
      <w:r w:rsidRPr="00D60AFA">
        <w:rPr>
          <w:rFonts w:ascii="Times New Roman" w:hAnsi="Times New Roman"/>
          <w:sz w:val="22"/>
          <w:szCs w:val="22"/>
        </w:rPr>
        <w:t xml:space="preserve">Monitor the team’s sprint backlogs and ensure visibility of each team’s daily burn down chart, status and priority. </w:t>
      </w:r>
    </w:p>
    <w:p w14:paraId="5FBC11FB" w14:textId="77777777" w:rsidR="00A9381A" w:rsidRPr="00D60AFA" w:rsidRDefault="00A9381A" w:rsidP="00D60AFA">
      <w:pPr>
        <w:pStyle w:val="ListParagraph"/>
        <w:numPr>
          <w:ilvl w:val="0"/>
          <w:numId w:val="25"/>
        </w:numPr>
        <w:tabs>
          <w:tab w:val="left" w:pos="7380"/>
        </w:tabs>
        <w:jc w:val="both"/>
        <w:rPr>
          <w:rFonts w:ascii="Times New Roman" w:hAnsi="Times New Roman"/>
          <w:b/>
          <w:sz w:val="22"/>
          <w:szCs w:val="22"/>
        </w:rPr>
      </w:pPr>
      <w:r w:rsidRPr="00D60AFA">
        <w:rPr>
          <w:rFonts w:ascii="Times New Roman" w:hAnsi="Times New Roman"/>
          <w:color w:val="222222"/>
          <w:sz w:val="22"/>
          <w:szCs w:val="22"/>
          <w:shd w:val="clear" w:color="auto" w:fill="FFFFFF"/>
        </w:rPr>
        <w:t>Facilitates organizational learning, change management, and process adoption of Agile via metrics, benefits realization, outcomes, and retrospective findings.</w:t>
      </w:r>
    </w:p>
    <w:p w14:paraId="4D0AAC0A" w14:textId="77777777" w:rsidR="00A9381A" w:rsidRPr="00D60AFA" w:rsidRDefault="00A9381A" w:rsidP="00D60AFA">
      <w:pPr>
        <w:pStyle w:val="ListParagraph"/>
        <w:numPr>
          <w:ilvl w:val="0"/>
          <w:numId w:val="25"/>
        </w:numPr>
        <w:shd w:val="clear" w:color="auto" w:fill="FFFFFF"/>
        <w:jc w:val="both"/>
        <w:rPr>
          <w:rFonts w:ascii="Times New Roman" w:hAnsi="Times New Roman"/>
          <w:color w:val="222222"/>
          <w:sz w:val="22"/>
          <w:szCs w:val="22"/>
        </w:rPr>
      </w:pPr>
      <w:r w:rsidRPr="00D60AFA">
        <w:rPr>
          <w:rFonts w:ascii="Times New Roman" w:hAnsi="Times New Roman"/>
          <w:color w:val="222222"/>
          <w:sz w:val="22"/>
          <w:szCs w:val="22"/>
        </w:rPr>
        <w:t>Refined techniques for effective Product Backlog management.</w:t>
      </w:r>
    </w:p>
    <w:p w14:paraId="2D76DE04" w14:textId="77777777" w:rsidR="00A9381A" w:rsidRPr="00D60AFA" w:rsidRDefault="00A9381A" w:rsidP="00D60AFA">
      <w:pPr>
        <w:pStyle w:val="ListParagraph"/>
        <w:numPr>
          <w:ilvl w:val="0"/>
          <w:numId w:val="25"/>
        </w:numPr>
        <w:shd w:val="clear" w:color="auto" w:fill="FFFFFF"/>
        <w:jc w:val="both"/>
        <w:rPr>
          <w:rFonts w:ascii="Times New Roman" w:hAnsi="Times New Roman"/>
          <w:color w:val="222222"/>
          <w:sz w:val="22"/>
          <w:szCs w:val="22"/>
        </w:rPr>
      </w:pPr>
      <w:r w:rsidRPr="00D60AFA">
        <w:rPr>
          <w:rFonts w:ascii="Times New Roman" w:hAnsi="Times New Roman"/>
          <w:color w:val="222222"/>
          <w:sz w:val="22"/>
          <w:szCs w:val="22"/>
        </w:rPr>
        <w:t>Removed impediments to the Development Team’s progress. Worked directly with contacts from all area’s (and levels) to resolve issues for the team.</w:t>
      </w:r>
    </w:p>
    <w:p w14:paraId="443005E3" w14:textId="77777777" w:rsidR="00A9381A" w:rsidRPr="00D60AFA" w:rsidRDefault="00A9381A" w:rsidP="00D60AFA">
      <w:pPr>
        <w:pStyle w:val="ListParagraph"/>
        <w:numPr>
          <w:ilvl w:val="0"/>
          <w:numId w:val="25"/>
        </w:numPr>
        <w:shd w:val="clear" w:color="auto" w:fill="FFFFFF"/>
        <w:jc w:val="both"/>
        <w:rPr>
          <w:rFonts w:ascii="Times New Roman" w:hAnsi="Times New Roman"/>
          <w:color w:val="222222"/>
          <w:sz w:val="22"/>
          <w:szCs w:val="22"/>
        </w:rPr>
      </w:pPr>
      <w:r w:rsidRPr="00D60AFA">
        <w:rPr>
          <w:rFonts w:ascii="Times New Roman" w:hAnsi="Times New Roman"/>
          <w:color w:val="222222"/>
          <w:sz w:val="22"/>
          <w:szCs w:val="22"/>
        </w:rPr>
        <w:t>Facilitating all team meetings, including the Daily Stand-up / Scrum, Grooming Session, Sprint Planning, Sprint Review / Demo, and Sprint Retrospective.</w:t>
      </w:r>
    </w:p>
    <w:p w14:paraId="015EA56B" w14:textId="77777777" w:rsidR="00A9381A" w:rsidRPr="00D60AFA" w:rsidRDefault="00A9381A" w:rsidP="00D60AFA">
      <w:pPr>
        <w:pStyle w:val="ListParagraph"/>
        <w:numPr>
          <w:ilvl w:val="0"/>
          <w:numId w:val="25"/>
        </w:numPr>
        <w:shd w:val="clear" w:color="auto" w:fill="FFFFFF"/>
        <w:jc w:val="both"/>
        <w:rPr>
          <w:rFonts w:ascii="Times New Roman" w:hAnsi="Times New Roman"/>
          <w:color w:val="222222"/>
          <w:sz w:val="22"/>
          <w:szCs w:val="22"/>
        </w:rPr>
      </w:pPr>
      <w:r w:rsidRPr="00D60AFA">
        <w:rPr>
          <w:rFonts w:ascii="Times New Roman" w:hAnsi="Times New Roman"/>
          <w:color w:val="222222"/>
          <w:sz w:val="22"/>
          <w:szCs w:val="22"/>
        </w:rPr>
        <w:t>Developed and grow team of Agile Project Leaders through training, mentoring and coaching.</w:t>
      </w:r>
    </w:p>
    <w:p w14:paraId="26FCA615" w14:textId="77777777" w:rsidR="00A9381A" w:rsidRPr="00D60AFA" w:rsidRDefault="00A9381A" w:rsidP="00D60AFA">
      <w:pPr>
        <w:pStyle w:val="ListParagraph"/>
        <w:numPr>
          <w:ilvl w:val="0"/>
          <w:numId w:val="25"/>
        </w:numPr>
        <w:shd w:val="clear" w:color="auto" w:fill="FFFFFF"/>
        <w:jc w:val="both"/>
        <w:rPr>
          <w:rFonts w:ascii="Times New Roman" w:hAnsi="Times New Roman"/>
          <w:color w:val="222222"/>
          <w:sz w:val="22"/>
          <w:szCs w:val="22"/>
        </w:rPr>
      </w:pPr>
      <w:r w:rsidRPr="00D60AFA">
        <w:rPr>
          <w:rFonts w:ascii="Times New Roman" w:hAnsi="Times New Roman"/>
          <w:color w:val="222222"/>
          <w:sz w:val="22"/>
          <w:szCs w:val="22"/>
        </w:rPr>
        <w:t>Monitoring project/team performance through quantitative and qualitative measures of value, outcome, velocity, morale, and satisfaction.</w:t>
      </w:r>
    </w:p>
    <w:p w14:paraId="457C2D8D" w14:textId="77777777" w:rsidR="00A9381A" w:rsidRPr="00D60AFA" w:rsidRDefault="00A9381A" w:rsidP="00D60AFA">
      <w:pPr>
        <w:pStyle w:val="ListParagraph"/>
        <w:numPr>
          <w:ilvl w:val="0"/>
          <w:numId w:val="25"/>
        </w:numPr>
        <w:shd w:val="clear" w:color="auto" w:fill="FFFFFF"/>
        <w:jc w:val="both"/>
        <w:rPr>
          <w:rFonts w:ascii="Times New Roman" w:hAnsi="Times New Roman"/>
          <w:color w:val="222222"/>
          <w:sz w:val="22"/>
          <w:szCs w:val="22"/>
        </w:rPr>
      </w:pPr>
      <w:r w:rsidRPr="00D60AFA">
        <w:rPr>
          <w:rFonts w:ascii="Times New Roman" w:hAnsi="Times New Roman"/>
          <w:color w:val="222222"/>
          <w:sz w:val="22"/>
          <w:szCs w:val="22"/>
        </w:rPr>
        <w:t>Implemented, and promoted Agile best practice standards including the use of boards and tools where appropriate.</w:t>
      </w:r>
    </w:p>
    <w:p w14:paraId="47EC48DC" w14:textId="77777777" w:rsidR="00A9381A" w:rsidRPr="00D60AFA" w:rsidRDefault="00A9381A" w:rsidP="00D60AFA">
      <w:pPr>
        <w:pStyle w:val="ListParagraph"/>
        <w:numPr>
          <w:ilvl w:val="0"/>
          <w:numId w:val="25"/>
        </w:numPr>
        <w:shd w:val="clear" w:color="auto" w:fill="FFFFFF"/>
        <w:jc w:val="both"/>
        <w:rPr>
          <w:rFonts w:ascii="Times New Roman" w:hAnsi="Times New Roman"/>
          <w:sz w:val="22"/>
          <w:szCs w:val="22"/>
        </w:rPr>
      </w:pPr>
      <w:r w:rsidRPr="00D60AFA">
        <w:rPr>
          <w:rFonts w:ascii="Times New Roman" w:hAnsi="Times New Roman"/>
          <w:color w:val="222222"/>
          <w:sz w:val="22"/>
          <w:szCs w:val="22"/>
        </w:rPr>
        <w:t>Escalating and/or resolving impediments to help the team be successful.</w:t>
      </w:r>
    </w:p>
    <w:p w14:paraId="6A4216D8" w14:textId="77777777" w:rsidR="00CE5576" w:rsidRPr="00D60AFA" w:rsidRDefault="00CE5576" w:rsidP="00D60AFA">
      <w:pPr>
        <w:shd w:val="clear" w:color="auto" w:fill="FFFFFF"/>
        <w:spacing w:after="0" w:line="240" w:lineRule="auto"/>
        <w:rPr>
          <w:rFonts w:ascii="Times New Roman" w:hAnsi="Times New Roman" w:cs="Times New Roman"/>
        </w:rPr>
      </w:pPr>
    </w:p>
    <w:p w14:paraId="047354A8" w14:textId="50AFE003" w:rsidR="00634EAF" w:rsidRPr="00D60AFA" w:rsidRDefault="00DE32CF" w:rsidP="00D60AFA">
      <w:pPr>
        <w:spacing w:after="0" w:line="240" w:lineRule="auto"/>
        <w:rPr>
          <w:rFonts w:ascii="Times New Roman" w:hAnsi="Times New Roman" w:cs="Times New Roman"/>
          <w:b/>
          <w:u w:val="single"/>
        </w:rPr>
      </w:pPr>
      <w:r w:rsidRPr="00D60AFA">
        <w:rPr>
          <w:rFonts w:ascii="Times New Roman" w:hAnsi="Times New Roman" w:cs="Times New Roman"/>
          <w:b/>
          <w:u w:val="single"/>
        </w:rPr>
        <w:t>Client:</w:t>
      </w:r>
      <w:r w:rsidR="001A12FB" w:rsidRPr="00D60AFA">
        <w:rPr>
          <w:rFonts w:ascii="Times New Roman" w:hAnsi="Times New Roman" w:cs="Times New Roman"/>
          <w:b/>
          <w:u w:val="single"/>
        </w:rPr>
        <w:t xml:space="preserve"> </w:t>
      </w:r>
      <w:r w:rsidR="00EC5897" w:rsidRPr="00D60AFA">
        <w:rPr>
          <w:rFonts w:ascii="Times New Roman" w:hAnsi="Times New Roman" w:cs="Times New Roman"/>
          <w:b/>
          <w:u w:val="single"/>
        </w:rPr>
        <w:t>CVS</w:t>
      </w:r>
      <w:r w:rsidR="001C3EC9" w:rsidRPr="00D60AFA">
        <w:rPr>
          <w:rFonts w:ascii="Times New Roman" w:hAnsi="Times New Roman" w:cs="Times New Roman"/>
          <w:b/>
          <w:u w:val="single"/>
        </w:rPr>
        <w:t xml:space="preserve">, Northbrook, </w:t>
      </w:r>
      <w:r w:rsidR="002F6194" w:rsidRPr="00D60AFA">
        <w:rPr>
          <w:rFonts w:ascii="Times New Roman" w:hAnsi="Times New Roman" w:cs="Times New Roman"/>
          <w:b/>
          <w:u w:val="single"/>
        </w:rPr>
        <w:t>Illinois</w:t>
      </w:r>
      <w:r w:rsidR="00F5216A" w:rsidRPr="00D60AFA">
        <w:rPr>
          <w:rFonts w:ascii="Times New Roman" w:hAnsi="Times New Roman" w:cs="Times New Roman"/>
          <w:b/>
          <w:u w:val="single"/>
        </w:rPr>
        <w:t xml:space="preserve">         </w:t>
      </w:r>
      <w:r w:rsidR="002F6194" w:rsidRPr="00D60AFA">
        <w:rPr>
          <w:rFonts w:ascii="Times New Roman" w:hAnsi="Times New Roman" w:cs="Times New Roman"/>
          <w:b/>
          <w:u w:val="single"/>
        </w:rPr>
        <w:t xml:space="preserve">                                        </w:t>
      </w:r>
      <w:r w:rsidR="002E3209" w:rsidRPr="00D60AFA">
        <w:rPr>
          <w:rFonts w:ascii="Times New Roman" w:hAnsi="Times New Roman" w:cs="Times New Roman"/>
          <w:b/>
          <w:u w:val="single"/>
        </w:rPr>
        <w:t xml:space="preserve">            </w:t>
      </w:r>
      <w:r w:rsidR="008F679A" w:rsidRPr="00D60AFA">
        <w:rPr>
          <w:rFonts w:ascii="Times New Roman" w:hAnsi="Times New Roman" w:cs="Times New Roman"/>
          <w:b/>
          <w:u w:val="single"/>
        </w:rPr>
        <w:t xml:space="preserve">     </w:t>
      </w:r>
      <w:r w:rsidR="002E3209" w:rsidRPr="00D60AFA">
        <w:rPr>
          <w:rFonts w:ascii="Times New Roman" w:hAnsi="Times New Roman" w:cs="Times New Roman"/>
          <w:b/>
          <w:u w:val="single"/>
        </w:rPr>
        <w:t xml:space="preserve">      </w:t>
      </w:r>
      <w:r w:rsidR="002F6194" w:rsidRPr="00D60AFA">
        <w:rPr>
          <w:rFonts w:ascii="Times New Roman" w:hAnsi="Times New Roman" w:cs="Times New Roman"/>
          <w:b/>
          <w:u w:val="single"/>
        </w:rPr>
        <w:t xml:space="preserve">  </w:t>
      </w:r>
      <w:r w:rsidRPr="00D60AFA">
        <w:rPr>
          <w:rFonts w:ascii="Times New Roman" w:hAnsi="Times New Roman" w:cs="Times New Roman"/>
          <w:b/>
          <w:u w:val="single"/>
        </w:rPr>
        <w:t xml:space="preserve">  </w:t>
      </w:r>
      <w:r w:rsidR="00704EF5" w:rsidRPr="00D60AFA">
        <w:rPr>
          <w:rFonts w:ascii="Times New Roman" w:hAnsi="Times New Roman" w:cs="Times New Roman"/>
          <w:b/>
          <w:u w:val="single"/>
        </w:rPr>
        <w:t xml:space="preserve"> </w:t>
      </w:r>
      <w:r w:rsidR="00F11DCC" w:rsidRPr="00D60AFA">
        <w:rPr>
          <w:rFonts w:ascii="Times New Roman" w:hAnsi="Times New Roman" w:cs="Times New Roman"/>
          <w:b/>
          <w:u w:val="single"/>
        </w:rPr>
        <w:t>February</w:t>
      </w:r>
      <w:r w:rsidR="00CA5446" w:rsidRPr="00D60AFA">
        <w:rPr>
          <w:rFonts w:ascii="Times New Roman" w:hAnsi="Times New Roman" w:cs="Times New Roman"/>
          <w:b/>
          <w:u w:val="single"/>
        </w:rPr>
        <w:t xml:space="preserve"> 2014</w:t>
      </w:r>
      <w:r w:rsidR="00F11DCC" w:rsidRPr="00D60AFA">
        <w:rPr>
          <w:rFonts w:ascii="Times New Roman" w:hAnsi="Times New Roman" w:cs="Times New Roman"/>
          <w:b/>
          <w:u w:val="single"/>
        </w:rPr>
        <w:t xml:space="preserve"> – January</w:t>
      </w:r>
      <w:r w:rsidR="002F6194" w:rsidRPr="00D60AFA">
        <w:rPr>
          <w:rFonts w:ascii="Times New Roman" w:hAnsi="Times New Roman" w:cs="Times New Roman"/>
          <w:b/>
          <w:u w:val="single"/>
        </w:rPr>
        <w:t xml:space="preserve"> </w:t>
      </w:r>
      <w:r w:rsidR="00CA5446" w:rsidRPr="00D60AFA">
        <w:rPr>
          <w:rFonts w:ascii="Times New Roman" w:hAnsi="Times New Roman" w:cs="Times New Roman"/>
          <w:b/>
          <w:u w:val="single"/>
        </w:rPr>
        <w:t>201</w:t>
      </w:r>
      <w:r w:rsidR="000C1A9D" w:rsidRPr="00D60AFA">
        <w:rPr>
          <w:rFonts w:ascii="Times New Roman" w:hAnsi="Times New Roman" w:cs="Times New Roman"/>
          <w:b/>
          <w:u w:val="single"/>
        </w:rPr>
        <w:t>6</w:t>
      </w:r>
    </w:p>
    <w:p w14:paraId="578371FE" w14:textId="47CB1BF3" w:rsidR="00F6798E" w:rsidRPr="00D60AFA" w:rsidRDefault="00F41737" w:rsidP="00D60AFA">
      <w:pPr>
        <w:spacing w:after="0" w:line="240" w:lineRule="auto"/>
        <w:rPr>
          <w:rFonts w:ascii="Times New Roman" w:hAnsi="Times New Roman" w:cs="Times New Roman"/>
          <w:b/>
        </w:rPr>
      </w:pPr>
      <w:r>
        <w:rPr>
          <w:rFonts w:ascii="Times New Roman" w:hAnsi="Times New Roman" w:cs="Times New Roman"/>
          <w:b/>
        </w:rPr>
        <w:t xml:space="preserve">Role: </w:t>
      </w:r>
      <w:r w:rsidR="00EC5897" w:rsidRPr="00D60AFA">
        <w:rPr>
          <w:rFonts w:ascii="Times New Roman" w:hAnsi="Times New Roman" w:cs="Times New Roman"/>
          <w:b/>
        </w:rPr>
        <w:t>Business Analyst</w:t>
      </w:r>
    </w:p>
    <w:p w14:paraId="68B9099E" w14:textId="77777777" w:rsidR="00EC5897" w:rsidRPr="00D60AFA" w:rsidRDefault="00EC5897" w:rsidP="00D60AFA">
      <w:pPr>
        <w:spacing w:after="0" w:line="240" w:lineRule="auto"/>
        <w:rPr>
          <w:rFonts w:ascii="Times New Roman" w:hAnsi="Times New Roman" w:cs="Times New Roman"/>
        </w:rPr>
      </w:pPr>
      <w:r w:rsidRPr="00D60AFA">
        <w:rPr>
          <w:rFonts w:ascii="Times New Roman" w:hAnsi="Times New Roman" w:cs="Times New Roman"/>
        </w:rPr>
        <w:t>The major business of which is providing hospitality to customers implements SFDC to automate the CRM business processes to support their changing sales strategies. The SFDC platform is tailored for improving the coordination in the global market. Creating a CRM applicat</w:t>
      </w:r>
      <w:r w:rsidR="002613D8" w:rsidRPr="00D60AFA">
        <w:rPr>
          <w:rFonts w:ascii="Times New Roman" w:hAnsi="Times New Roman" w:cs="Times New Roman"/>
        </w:rPr>
        <w:t>ions and automation along with Dealer Commitments &amp; metrics, Reports</w:t>
      </w:r>
      <w:r w:rsidR="00472EE7" w:rsidRPr="00D60AFA">
        <w:rPr>
          <w:rFonts w:ascii="Times New Roman" w:hAnsi="Times New Roman" w:cs="Times New Roman"/>
        </w:rPr>
        <w:t xml:space="preserve"> Contacts and Dashboards. A</w:t>
      </w:r>
      <w:r w:rsidR="002613D8" w:rsidRPr="00D60AFA">
        <w:rPr>
          <w:rFonts w:ascii="Times New Roman" w:hAnsi="Times New Roman" w:cs="Times New Roman"/>
        </w:rPr>
        <w:t xml:space="preserve"> tool is used to perform data loading for external systems to SFDC and SFDC to external system.</w:t>
      </w:r>
    </w:p>
    <w:p w14:paraId="1DB2E544" w14:textId="77777777" w:rsidR="001073F9" w:rsidRPr="00D60AFA" w:rsidRDefault="00F6798E" w:rsidP="00D60AFA">
      <w:pPr>
        <w:spacing w:after="0" w:line="240" w:lineRule="auto"/>
        <w:rPr>
          <w:rFonts w:ascii="Times New Roman" w:hAnsi="Times New Roman" w:cs="Times New Roman"/>
          <w:b/>
        </w:rPr>
      </w:pPr>
      <w:r w:rsidRPr="00D60AFA">
        <w:rPr>
          <w:rFonts w:ascii="Times New Roman" w:hAnsi="Times New Roman" w:cs="Times New Roman"/>
          <w:b/>
        </w:rPr>
        <w:t>Responsibilities:</w:t>
      </w:r>
    </w:p>
    <w:p w14:paraId="731226A2" w14:textId="77777777" w:rsidR="00F6798E" w:rsidRPr="00D60AFA" w:rsidRDefault="00F6798E" w:rsidP="00D60AFA">
      <w:pPr>
        <w:pStyle w:val="ListParagraph"/>
        <w:numPr>
          <w:ilvl w:val="0"/>
          <w:numId w:val="26"/>
        </w:numPr>
        <w:jc w:val="both"/>
        <w:rPr>
          <w:rFonts w:ascii="Times New Roman" w:hAnsi="Times New Roman"/>
          <w:color w:val="000000"/>
          <w:sz w:val="22"/>
          <w:szCs w:val="22"/>
        </w:rPr>
      </w:pPr>
      <w:r w:rsidRPr="00D60AFA">
        <w:rPr>
          <w:rFonts w:ascii="Times New Roman" w:hAnsi="Times New Roman"/>
          <w:color w:val="000000"/>
          <w:sz w:val="22"/>
          <w:szCs w:val="22"/>
        </w:rPr>
        <w:t>Led discovery / JAD / brainstorming sessions with product owners, Business partners, SMEs, Developers, and Third-Party Service providers, to elicit Functional, Non-Functional, and Business Rules, and then subsequently model them.</w:t>
      </w:r>
    </w:p>
    <w:p w14:paraId="1A611941" w14:textId="77777777" w:rsidR="00F6798E" w:rsidRPr="00D60AFA" w:rsidRDefault="00F6798E" w:rsidP="00D60AFA">
      <w:pPr>
        <w:pStyle w:val="ListParagraph"/>
        <w:numPr>
          <w:ilvl w:val="0"/>
          <w:numId w:val="26"/>
        </w:numPr>
        <w:jc w:val="both"/>
        <w:rPr>
          <w:rFonts w:ascii="Times New Roman" w:hAnsi="Times New Roman"/>
          <w:color w:val="000000"/>
          <w:sz w:val="22"/>
          <w:szCs w:val="22"/>
        </w:rPr>
      </w:pPr>
      <w:r w:rsidRPr="00D60AFA">
        <w:rPr>
          <w:rFonts w:ascii="Times New Roman" w:hAnsi="Times New Roman"/>
          <w:color w:val="000000"/>
          <w:sz w:val="22"/>
          <w:szCs w:val="22"/>
        </w:rPr>
        <w:t>Accurately prepared written business correspondence this includes requirements, specifications, business processes, and recommendations.</w:t>
      </w:r>
    </w:p>
    <w:p w14:paraId="1A128498" w14:textId="77777777" w:rsidR="00F6798E" w:rsidRPr="00D60AFA" w:rsidRDefault="00F6798E" w:rsidP="00D60AFA">
      <w:pPr>
        <w:pStyle w:val="ListParagraph"/>
        <w:numPr>
          <w:ilvl w:val="0"/>
          <w:numId w:val="26"/>
        </w:numPr>
        <w:jc w:val="both"/>
        <w:rPr>
          <w:rFonts w:ascii="Times New Roman" w:hAnsi="Times New Roman"/>
          <w:color w:val="000000"/>
          <w:sz w:val="22"/>
          <w:szCs w:val="22"/>
        </w:rPr>
      </w:pPr>
      <w:r w:rsidRPr="00D60AFA">
        <w:rPr>
          <w:rFonts w:ascii="Times New Roman" w:hAnsi="Times New Roman"/>
          <w:color w:val="000000"/>
          <w:sz w:val="22"/>
          <w:szCs w:val="22"/>
        </w:rPr>
        <w:t xml:space="preserve">Served as an Interface between the end users and the different teams involved in the application development for the better understanding of the business and IT processes. </w:t>
      </w:r>
    </w:p>
    <w:p w14:paraId="5375749D" w14:textId="77777777" w:rsidR="00F6798E" w:rsidRPr="00D60AFA" w:rsidRDefault="00F6798E" w:rsidP="00D60AFA">
      <w:pPr>
        <w:pStyle w:val="ListParagraph"/>
        <w:numPr>
          <w:ilvl w:val="0"/>
          <w:numId w:val="26"/>
        </w:numPr>
        <w:jc w:val="both"/>
        <w:rPr>
          <w:rFonts w:ascii="Times New Roman" w:hAnsi="Times New Roman"/>
          <w:color w:val="000000"/>
          <w:sz w:val="22"/>
          <w:szCs w:val="22"/>
        </w:rPr>
      </w:pPr>
      <w:r w:rsidRPr="00D60AFA">
        <w:rPr>
          <w:rFonts w:ascii="Times New Roman" w:hAnsi="Times New Roman"/>
          <w:color w:val="000000"/>
          <w:sz w:val="22"/>
          <w:szCs w:val="22"/>
        </w:rPr>
        <w:t xml:space="preserve">Gathered Business Requirements and Established As-Is/To-Be process flows for Business Processes also created and maintained Requirements Traceability Matrix (RTM) to trace technical requirements to their business requirements and the test case to their functional requirements. </w:t>
      </w:r>
    </w:p>
    <w:p w14:paraId="5C078A1E" w14:textId="77777777" w:rsidR="005A3C08" w:rsidRPr="00D60AFA" w:rsidRDefault="005A3C08" w:rsidP="00D60AFA">
      <w:pPr>
        <w:pStyle w:val="ListParagraph"/>
        <w:numPr>
          <w:ilvl w:val="0"/>
          <w:numId w:val="26"/>
        </w:numPr>
        <w:jc w:val="both"/>
        <w:rPr>
          <w:rFonts w:ascii="Times New Roman" w:hAnsi="Times New Roman"/>
          <w:color w:val="000000"/>
          <w:sz w:val="22"/>
          <w:szCs w:val="22"/>
        </w:rPr>
      </w:pPr>
      <w:r w:rsidRPr="00D60AFA">
        <w:rPr>
          <w:rFonts w:ascii="Times New Roman" w:hAnsi="Times New Roman"/>
          <w:color w:val="000000"/>
          <w:sz w:val="22"/>
          <w:szCs w:val="22"/>
        </w:rPr>
        <w:t xml:space="preserve">Collaborate with the team to determine functional and non-functional requirements for new enhancements &amp; features of the digital platform. </w:t>
      </w:r>
    </w:p>
    <w:p w14:paraId="284A8DFF" w14:textId="77777777" w:rsidR="005A3C08" w:rsidRPr="00D60AFA" w:rsidRDefault="005A3C08" w:rsidP="00D60AFA">
      <w:pPr>
        <w:pStyle w:val="ListParagraph"/>
        <w:numPr>
          <w:ilvl w:val="0"/>
          <w:numId w:val="26"/>
        </w:numPr>
        <w:jc w:val="both"/>
        <w:rPr>
          <w:rFonts w:ascii="Times New Roman" w:hAnsi="Times New Roman"/>
          <w:color w:val="000000"/>
          <w:sz w:val="22"/>
          <w:szCs w:val="22"/>
        </w:rPr>
      </w:pPr>
      <w:r w:rsidRPr="00D60AFA">
        <w:rPr>
          <w:rFonts w:ascii="Times New Roman" w:hAnsi="Times New Roman"/>
          <w:color w:val="000000"/>
          <w:sz w:val="22"/>
          <w:szCs w:val="22"/>
        </w:rPr>
        <w:t>Design new software and web applications, support applications under development, and customize current applications.</w:t>
      </w:r>
    </w:p>
    <w:p w14:paraId="4F363518" w14:textId="77777777" w:rsidR="00F6798E" w:rsidRPr="00D60AFA" w:rsidRDefault="00F6798E" w:rsidP="00D60AFA">
      <w:pPr>
        <w:pStyle w:val="ListParagraph"/>
        <w:numPr>
          <w:ilvl w:val="0"/>
          <w:numId w:val="26"/>
        </w:numPr>
        <w:jc w:val="both"/>
        <w:rPr>
          <w:rFonts w:ascii="Times New Roman" w:hAnsi="Times New Roman"/>
          <w:color w:val="000000"/>
          <w:sz w:val="22"/>
          <w:szCs w:val="22"/>
        </w:rPr>
      </w:pPr>
      <w:r w:rsidRPr="00D60AFA">
        <w:rPr>
          <w:rFonts w:ascii="Times New Roman" w:hAnsi="Times New Roman"/>
          <w:color w:val="000000"/>
          <w:sz w:val="22"/>
          <w:szCs w:val="22"/>
        </w:rPr>
        <w:t>Created data sets and provided statistical analysis using tables, graphs and listings.</w:t>
      </w:r>
    </w:p>
    <w:p w14:paraId="6D9FC22B" w14:textId="77777777" w:rsidR="00F6798E" w:rsidRPr="00D60AFA" w:rsidRDefault="00F6798E" w:rsidP="00D60AFA">
      <w:pPr>
        <w:pStyle w:val="ListParagraph"/>
        <w:numPr>
          <w:ilvl w:val="0"/>
          <w:numId w:val="26"/>
        </w:numPr>
        <w:jc w:val="both"/>
        <w:rPr>
          <w:rFonts w:ascii="Times New Roman" w:hAnsi="Times New Roman"/>
          <w:color w:val="000000"/>
          <w:sz w:val="22"/>
          <w:szCs w:val="22"/>
        </w:rPr>
      </w:pPr>
      <w:r w:rsidRPr="00D60AFA">
        <w:rPr>
          <w:rFonts w:ascii="Times New Roman" w:hAnsi="Times New Roman"/>
          <w:color w:val="000000"/>
          <w:sz w:val="22"/>
          <w:szCs w:val="22"/>
        </w:rPr>
        <w:t>Involved in distinct phases of projects needing harmonization across diverse platforms utilizing a hybrid of Waterfall and Agile methodologies.</w:t>
      </w:r>
    </w:p>
    <w:p w14:paraId="24E8CD68" w14:textId="77777777" w:rsidR="00F6798E" w:rsidRPr="00D60AFA" w:rsidRDefault="00F6798E" w:rsidP="00D60AFA">
      <w:pPr>
        <w:pStyle w:val="ListParagraph"/>
        <w:numPr>
          <w:ilvl w:val="0"/>
          <w:numId w:val="26"/>
        </w:numPr>
        <w:jc w:val="both"/>
        <w:rPr>
          <w:rFonts w:ascii="Times New Roman" w:hAnsi="Times New Roman"/>
          <w:color w:val="000000"/>
          <w:sz w:val="22"/>
          <w:szCs w:val="22"/>
        </w:rPr>
      </w:pPr>
      <w:r w:rsidRPr="00D60AFA">
        <w:rPr>
          <w:rFonts w:ascii="Times New Roman" w:hAnsi="Times New Roman"/>
          <w:color w:val="000000"/>
          <w:sz w:val="22"/>
          <w:szCs w:val="22"/>
        </w:rPr>
        <w:lastRenderedPageBreak/>
        <w:t>Created comprehensive Test and Use Cases based on Business and Functional Requirements to include all possible scenarios.</w:t>
      </w:r>
    </w:p>
    <w:p w14:paraId="121CC3E9" w14:textId="77777777" w:rsidR="00F6798E" w:rsidRPr="00D60AFA" w:rsidRDefault="00F6798E" w:rsidP="00D60AFA">
      <w:pPr>
        <w:pStyle w:val="ListParagraph"/>
        <w:numPr>
          <w:ilvl w:val="0"/>
          <w:numId w:val="26"/>
        </w:numPr>
        <w:jc w:val="both"/>
        <w:rPr>
          <w:rFonts w:ascii="Times New Roman" w:hAnsi="Times New Roman"/>
          <w:color w:val="000000"/>
          <w:sz w:val="22"/>
          <w:szCs w:val="22"/>
        </w:rPr>
      </w:pPr>
      <w:r w:rsidRPr="00D60AFA">
        <w:rPr>
          <w:rFonts w:ascii="Times New Roman" w:hAnsi="Times New Roman"/>
          <w:color w:val="000000"/>
          <w:sz w:val="22"/>
          <w:szCs w:val="22"/>
        </w:rPr>
        <w:t>Created a Functional Specification document, coordinating development work with the third-party vendor, and coordinating system and UAT testing, which resulted in cutting down the sales activity data transmission time from daily to in real time.</w:t>
      </w:r>
    </w:p>
    <w:p w14:paraId="74946CCD" w14:textId="70BA04C9" w:rsidR="00472EE7" w:rsidRPr="00D60AFA" w:rsidRDefault="00F6798E" w:rsidP="00D60AFA">
      <w:pPr>
        <w:pStyle w:val="ListParagraph"/>
        <w:numPr>
          <w:ilvl w:val="0"/>
          <w:numId w:val="26"/>
        </w:numPr>
        <w:jc w:val="both"/>
        <w:rPr>
          <w:rFonts w:ascii="Times New Roman" w:hAnsi="Times New Roman"/>
          <w:color w:val="000000"/>
          <w:sz w:val="22"/>
          <w:szCs w:val="22"/>
        </w:rPr>
      </w:pPr>
      <w:r w:rsidRPr="00D60AFA">
        <w:rPr>
          <w:rFonts w:ascii="Times New Roman" w:hAnsi="Times New Roman"/>
          <w:color w:val="000000"/>
          <w:sz w:val="22"/>
          <w:szCs w:val="22"/>
        </w:rPr>
        <w:t>Created business modelling and data flow diagrams, wrote use cases and implemented use case diagrams during the analysis phase of the project.</w:t>
      </w:r>
    </w:p>
    <w:p w14:paraId="7D1EE649" w14:textId="77777777" w:rsidR="00CE5576" w:rsidRPr="00D60AFA" w:rsidRDefault="00CE5576" w:rsidP="00D60AFA">
      <w:pPr>
        <w:pStyle w:val="ListParagraph"/>
        <w:ind w:left="0"/>
        <w:rPr>
          <w:rFonts w:ascii="Times New Roman" w:hAnsi="Times New Roman"/>
          <w:color w:val="000000"/>
          <w:sz w:val="22"/>
          <w:szCs w:val="22"/>
        </w:rPr>
      </w:pPr>
    </w:p>
    <w:p w14:paraId="25757B6D" w14:textId="38D2F43B" w:rsidR="00634EAF" w:rsidRPr="00D60AFA" w:rsidRDefault="00EF45C0" w:rsidP="00D60AFA">
      <w:pPr>
        <w:pStyle w:val="NoSpacing"/>
        <w:rPr>
          <w:rFonts w:ascii="Times New Roman" w:hAnsi="Times New Roman" w:cs="Times New Roman"/>
          <w:b/>
          <w:bCs/>
          <w:u w:val="single"/>
        </w:rPr>
      </w:pPr>
      <w:r w:rsidRPr="00D60AFA">
        <w:rPr>
          <w:rFonts w:ascii="Times New Roman" w:hAnsi="Times New Roman" w:cs="Times New Roman"/>
          <w:b/>
          <w:bCs/>
          <w:u w:val="single"/>
        </w:rPr>
        <w:t>Smart C</w:t>
      </w:r>
      <w:r w:rsidR="004E4AA9" w:rsidRPr="00D60AFA">
        <w:rPr>
          <w:rFonts w:ascii="Times New Roman" w:hAnsi="Times New Roman" w:cs="Times New Roman"/>
          <w:b/>
          <w:bCs/>
          <w:u w:val="single"/>
        </w:rPr>
        <w:t>lients</w:t>
      </w:r>
      <w:r w:rsidRPr="00D60AFA">
        <w:rPr>
          <w:rFonts w:ascii="Times New Roman" w:hAnsi="Times New Roman" w:cs="Times New Roman"/>
          <w:b/>
          <w:bCs/>
          <w:u w:val="single"/>
        </w:rPr>
        <w:t>,</w:t>
      </w:r>
      <w:r w:rsidR="00F5216A" w:rsidRPr="00D60AFA">
        <w:rPr>
          <w:rFonts w:ascii="Times New Roman" w:hAnsi="Times New Roman" w:cs="Times New Roman"/>
          <w:b/>
          <w:bCs/>
          <w:u w:val="single"/>
        </w:rPr>
        <w:t xml:space="preserve"> </w:t>
      </w:r>
      <w:r w:rsidR="002F6194" w:rsidRPr="00D60AFA">
        <w:rPr>
          <w:rFonts w:ascii="Times New Roman" w:hAnsi="Times New Roman" w:cs="Times New Roman"/>
          <w:b/>
          <w:bCs/>
          <w:u w:val="single"/>
        </w:rPr>
        <w:t>Hyderabad, India</w:t>
      </w:r>
      <w:r w:rsidR="00F5216A" w:rsidRPr="00D60AFA">
        <w:rPr>
          <w:rFonts w:ascii="Times New Roman" w:hAnsi="Times New Roman" w:cs="Times New Roman"/>
          <w:b/>
          <w:bCs/>
          <w:u w:val="single"/>
        </w:rPr>
        <w:t xml:space="preserve">                               </w:t>
      </w:r>
      <w:r w:rsidR="00F36525" w:rsidRPr="00D60AFA">
        <w:rPr>
          <w:rFonts w:ascii="Times New Roman" w:hAnsi="Times New Roman" w:cs="Times New Roman"/>
          <w:b/>
          <w:bCs/>
          <w:u w:val="single"/>
        </w:rPr>
        <w:t xml:space="preserve">              </w:t>
      </w:r>
      <w:r w:rsidR="00704EF5" w:rsidRPr="00D60AFA">
        <w:rPr>
          <w:rFonts w:ascii="Times New Roman" w:hAnsi="Times New Roman" w:cs="Times New Roman"/>
          <w:b/>
          <w:bCs/>
          <w:u w:val="single"/>
        </w:rPr>
        <w:t xml:space="preserve">  </w:t>
      </w:r>
      <w:r w:rsidR="002A7A4E" w:rsidRPr="00D60AFA">
        <w:rPr>
          <w:rFonts w:ascii="Times New Roman" w:hAnsi="Times New Roman" w:cs="Times New Roman"/>
          <w:b/>
          <w:bCs/>
          <w:u w:val="single"/>
        </w:rPr>
        <w:t xml:space="preserve">                   </w:t>
      </w:r>
      <w:r w:rsidR="00D60AFA">
        <w:rPr>
          <w:rFonts w:ascii="Times New Roman" w:hAnsi="Times New Roman" w:cs="Times New Roman"/>
          <w:b/>
          <w:bCs/>
          <w:u w:val="single"/>
        </w:rPr>
        <w:t xml:space="preserve">                    </w:t>
      </w:r>
      <w:r w:rsidR="00F11DCC" w:rsidRPr="00D60AFA">
        <w:rPr>
          <w:rFonts w:ascii="Times New Roman" w:hAnsi="Times New Roman" w:cs="Times New Roman"/>
          <w:b/>
          <w:bCs/>
          <w:u w:val="single"/>
        </w:rPr>
        <w:t>June 2012 – December 2013</w:t>
      </w:r>
    </w:p>
    <w:p w14:paraId="32934DCF" w14:textId="6C5F8F4B" w:rsidR="00FC150E" w:rsidRPr="00D60AFA" w:rsidRDefault="00F41737" w:rsidP="00D60AFA">
      <w:pPr>
        <w:tabs>
          <w:tab w:val="left" w:pos="2550"/>
        </w:tabs>
        <w:spacing w:after="0" w:line="240" w:lineRule="auto"/>
        <w:rPr>
          <w:rFonts w:ascii="Times New Roman" w:hAnsi="Times New Roman" w:cs="Times New Roman"/>
          <w:b/>
        </w:rPr>
      </w:pPr>
      <w:r>
        <w:rPr>
          <w:rFonts w:ascii="Times New Roman" w:hAnsi="Times New Roman" w:cs="Times New Roman"/>
          <w:b/>
        </w:rPr>
        <w:t xml:space="preserve">Role: </w:t>
      </w:r>
      <w:r w:rsidR="00FC150E" w:rsidRPr="00D60AFA">
        <w:rPr>
          <w:rFonts w:ascii="Times New Roman" w:hAnsi="Times New Roman" w:cs="Times New Roman"/>
          <w:b/>
        </w:rPr>
        <w:t>Business Analyst</w:t>
      </w:r>
    </w:p>
    <w:p w14:paraId="2C93BEC6" w14:textId="791A6350" w:rsidR="00E723DD" w:rsidRPr="00D60AFA" w:rsidRDefault="00FC150E" w:rsidP="00D60AFA">
      <w:pPr>
        <w:tabs>
          <w:tab w:val="left" w:pos="2550"/>
        </w:tabs>
        <w:spacing w:after="0" w:line="240" w:lineRule="auto"/>
        <w:rPr>
          <w:rFonts w:ascii="Times New Roman" w:hAnsi="Times New Roman" w:cs="Times New Roman"/>
        </w:rPr>
      </w:pPr>
      <w:r w:rsidRPr="00D60AFA">
        <w:rPr>
          <w:rFonts w:ascii="Times New Roman" w:hAnsi="Times New Roman" w:cs="Times New Roman"/>
        </w:rPr>
        <w:t>This software is for daily attendance for all the employees. It helps to collect, manage, track and organize the employee’s attendance time. It records employees’ arrival time besides maintaining information regarding their personal and official profiles.  Official employee information such as designation, department, shift, leave status &amp; compensation are linked to payroll software to automate the complete process. The purpose of this system is to develop a better data security, performance and user interface</w:t>
      </w:r>
    </w:p>
    <w:p w14:paraId="0460DE64" w14:textId="77777777" w:rsidR="00E723DD" w:rsidRPr="00D60AFA" w:rsidRDefault="00E723DD" w:rsidP="00D60AFA">
      <w:pPr>
        <w:tabs>
          <w:tab w:val="left" w:pos="2550"/>
        </w:tabs>
        <w:spacing w:after="0" w:line="240" w:lineRule="auto"/>
        <w:rPr>
          <w:rFonts w:ascii="Times New Roman" w:hAnsi="Times New Roman" w:cs="Times New Roman"/>
        </w:rPr>
      </w:pPr>
    </w:p>
    <w:p w14:paraId="03FD79C4" w14:textId="77777777" w:rsidR="00634EAF" w:rsidRPr="00D60AFA" w:rsidRDefault="00634EAF" w:rsidP="00D60AFA">
      <w:pPr>
        <w:tabs>
          <w:tab w:val="left" w:pos="2550"/>
        </w:tabs>
        <w:spacing w:after="0" w:line="240" w:lineRule="auto"/>
        <w:rPr>
          <w:rFonts w:ascii="Times New Roman" w:hAnsi="Times New Roman" w:cs="Times New Roman"/>
          <w:b/>
        </w:rPr>
      </w:pPr>
      <w:r w:rsidRPr="00D60AFA">
        <w:rPr>
          <w:rFonts w:ascii="Times New Roman" w:hAnsi="Times New Roman" w:cs="Times New Roman"/>
          <w:b/>
        </w:rPr>
        <w:t>Responsibilities:</w:t>
      </w:r>
      <w:r w:rsidRPr="00D60AFA">
        <w:rPr>
          <w:rFonts w:ascii="Times New Roman" w:hAnsi="Times New Roman" w:cs="Times New Roman"/>
          <w:b/>
        </w:rPr>
        <w:tab/>
      </w:r>
    </w:p>
    <w:p w14:paraId="2E34F46C" w14:textId="77777777" w:rsidR="00634EAF" w:rsidRPr="00D60AFA" w:rsidRDefault="00634EAF" w:rsidP="00D60AFA">
      <w:pPr>
        <w:pStyle w:val="ListParagraph"/>
        <w:numPr>
          <w:ilvl w:val="0"/>
          <w:numId w:val="27"/>
        </w:numPr>
        <w:jc w:val="both"/>
        <w:rPr>
          <w:rFonts w:ascii="Times New Roman" w:hAnsi="Times New Roman"/>
          <w:color w:val="000000"/>
          <w:sz w:val="22"/>
          <w:szCs w:val="22"/>
        </w:rPr>
      </w:pPr>
      <w:r w:rsidRPr="00D60AFA">
        <w:rPr>
          <w:rFonts w:ascii="Times New Roman" w:hAnsi="Times New Roman"/>
          <w:color w:val="000000"/>
          <w:sz w:val="22"/>
          <w:szCs w:val="22"/>
        </w:rPr>
        <w:t>Gathered and documented business requirements, business process flows, use cases using different business techniques such as interviewing customer &amp; stakeholders, workshop facilitation, meetings with product owners, conducting seminars, presentations, storyboards.</w:t>
      </w:r>
    </w:p>
    <w:p w14:paraId="4091B11F" w14:textId="77777777" w:rsidR="00634EAF" w:rsidRPr="00D60AFA" w:rsidRDefault="00634EAF" w:rsidP="00D60AFA">
      <w:pPr>
        <w:pStyle w:val="ListParagraph"/>
        <w:numPr>
          <w:ilvl w:val="0"/>
          <w:numId w:val="27"/>
        </w:numPr>
        <w:jc w:val="both"/>
        <w:rPr>
          <w:rFonts w:ascii="Times New Roman" w:hAnsi="Times New Roman"/>
          <w:color w:val="000000"/>
          <w:sz w:val="22"/>
          <w:szCs w:val="22"/>
        </w:rPr>
      </w:pPr>
      <w:r w:rsidRPr="00D60AFA">
        <w:rPr>
          <w:rFonts w:ascii="Times New Roman" w:hAnsi="Times New Roman"/>
          <w:color w:val="000000"/>
          <w:sz w:val="22"/>
          <w:szCs w:val="22"/>
        </w:rPr>
        <w:t>Analyzed commodities and segregated them into Use Cases also, Created Use case diagrams, activity diagrams, Sequence Diagrams using Rational Rose.</w:t>
      </w:r>
    </w:p>
    <w:p w14:paraId="3044BC98" w14:textId="77777777" w:rsidR="00634EAF" w:rsidRPr="00D60AFA" w:rsidRDefault="00634EAF" w:rsidP="00D60AFA">
      <w:pPr>
        <w:pStyle w:val="ListParagraph"/>
        <w:numPr>
          <w:ilvl w:val="0"/>
          <w:numId w:val="27"/>
        </w:numPr>
        <w:jc w:val="both"/>
        <w:rPr>
          <w:rFonts w:ascii="Times New Roman" w:hAnsi="Times New Roman"/>
          <w:color w:val="000000"/>
          <w:sz w:val="22"/>
          <w:szCs w:val="22"/>
        </w:rPr>
      </w:pPr>
      <w:r w:rsidRPr="00D60AFA">
        <w:rPr>
          <w:rFonts w:ascii="Times New Roman" w:hAnsi="Times New Roman"/>
          <w:color w:val="000000"/>
          <w:sz w:val="22"/>
          <w:szCs w:val="22"/>
        </w:rPr>
        <w:t>Involved in JAD sessions with the client stakeholders and SMEs to ensure a complete understanding of the system requirements, business impacts, timelines and documented detailed business &amp; technical specifications.</w:t>
      </w:r>
    </w:p>
    <w:p w14:paraId="5803CDE3" w14:textId="77777777" w:rsidR="00634EAF" w:rsidRPr="00D60AFA" w:rsidRDefault="00634EAF" w:rsidP="00D60AFA">
      <w:pPr>
        <w:pStyle w:val="ListParagraph"/>
        <w:numPr>
          <w:ilvl w:val="0"/>
          <w:numId w:val="27"/>
        </w:numPr>
        <w:jc w:val="both"/>
        <w:rPr>
          <w:rFonts w:ascii="Times New Roman" w:hAnsi="Times New Roman"/>
          <w:color w:val="000000"/>
          <w:sz w:val="22"/>
          <w:szCs w:val="22"/>
        </w:rPr>
      </w:pPr>
      <w:r w:rsidRPr="00D60AFA">
        <w:rPr>
          <w:rFonts w:ascii="Times New Roman" w:hAnsi="Times New Roman"/>
          <w:color w:val="000000"/>
          <w:sz w:val="22"/>
          <w:szCs w:val="22"/>
        </w:rPr>
        <w:t xml:space="preserve">Used HP Quality Center to maintain test cases and test scripts and performed User Acceptance Testing (UAT). </w:t>
      </w:r>
    </w:p>
    <w:p w14:paraId="24FE5FEC" w14:textId="77777777" w:rsidR="00634EAF" w:rsidRPr="00D60AFA" w:rsidRDefault="00634EAF" w:rsidP="00D60AFA">
      <w:pPr>
        <w:pStyle w:val="ListParagraph"/>
        <w:numPr>
          <w:ilvl w:val="0"/>
          <w:numId w:val="27"/>
        </w:numPr>
        <w:jc w:val="both"/>
        <w:rPr>
          <w:rFonts w:ascii="Times New Roman" w:hAnsi="Times New Roman"/>
          <w:color w:val="000000"/>
          <w:sz w:val="22"/>
          <w:szCs w:val="22"/>
        </w:rPr>
      </w:pPr>
      <w:r w:rsidRPr="00D60AFA">
        <w:rPr>
          <w:rFonts w:ascii="Times New Roman" w:hAnsi="Times New Roman"/>
          <w:color w:val="000000"/>
          <w:sz w:val="22"/>
          <w:szCs w:val="22"/>
        </w:rPr>
        <w:t>Performed Data modelling, analysis and administrative support to internal teams, volunteers and other stakeholders for periodical/annual reporting and compliance.</w:t>
      </w:r>
    </w:p>
    <w:p w14:paraId="4DB2AE23" w14:textId="77777777" w:rsidR="00634EAF" w:rsidRPr="00D60AFA" w:rsidRDefault="00634EAF" w:rsidP="00D60AFA">
      <w:pPr>
        <w:pStyle w:val="ListParagraph"/>
        <w:numPr>
          <w:ilvl w:val="0"/>
          <w:numId w:val="27"/>
        </w:numPr>
        <w:jc w:val="both"/>
        <w:rPr>
          <w:rFonts w:ascii="Times New Roman" w:hAnsi="Times New Roman"/>
          <w:color w:val="000000"/>
          <w:sz w:val="22"/>
          <w:szCs w:val="22"/>
        </w:rPr>
      </w:pPr>
      <w:r w:rsidRPr="00D60AFA">
        <w:rPr>
          <w:rFonts w:ascii="Times New Roman" w:hAnsi="Times New Roman"/>
          <w:color w:val="000000"/>
          <w:sz w:val="22"/>
          <w:szCs w:val="22"/>
        </w:rPr>
        <w:t>Facilitated Demo with PO &amp; Business Steering Committee for potential feedback and take inputs on defects also tracked and corrected defects cross-functionally taking required corrective measures and define the state as 'Done'.</w:t>
      </w:r>
    </w:p>
    <w:p w14:paraId="5ACF408A" w14:textId="77777777" w:rsidR="00634EAF" w:rsidRPr="00D60AFA" w:rsidRDefault="00634EAF" w:rsidP="00D60AFA">
      <w:pPr>
        <w:pStyle w:val="ListParagraph"/>
        <w:numPr>
          <w:ilvl w:val="0"/>
          <w:numId w:val="27"/>
        </w:numPr>
        <w:jc w:val="both"/>
        <w:rPr>
          <w:rFonts w:ascii="Times New Roman" w:hAnsi="Times New Roman"/>
          <w:color w:val="000000"/>
          <w:sz w:val="22"/>
          <w:szCs w:val="22"/>
        </w:rPr>
      </w:pPr>
      <w:r w:rsidRPr="00D60AFA">
        <w:rPr>
          <w:rFonts w:ascii="Times New Roman" w:hAnsi="Times New Roman"/>
          <w:color w:val="000000"/>
          <w:sz w:val="22"/>
          <w:szCs w:val="22"/>
        </w:rPr>
        <w:t xml:space="preserve">Documented the User Requirements Specifications by gathering the requirements from the business sponsor and various stakeholders. </w:t>
      </w:r>
    </w:p>
    <w:p w14:paraId="5BEBE771" w14:textId="77777777" w:rsidR="009D6D4B" w:rsidRPr="00D60AFA" w:rsidRDefault="009D6D4B" w:rsidP="00D60AFA">
      <w:pPr>
        <w:pStyle w:val="ListParagraph"/>
        <w:numPr>
          <w:ilvl w:val="0"/>
          <w:numId w:val="27"/>
        </w:numPr>
        <w:jc w:val="both"/>
        <w:rPr>
          <w:rFonts w:ascii="Times New Roman" w:hAnsi="Times New Roman"/>
          <w:color w:val="000000"/>
          <w:sz w:val="22"/>
          <w:szCs w:val="22"/>
        </w:rPr>
      </w:pPr>
      <w:r w:rsidRPr="00D60AFA">
        <w:rPr>
          <w:rFonts w:ascii="Times New Roman" w:hAnsi="Times New Roman"/>
          <w:color w:val="000000"/>
          <w:sz w:val="22"/>
          <w:szCs w:val="22"/>
        </w:rPr>
        <w:t>Managed and lead Web and interactive projects for this start-up provider of integrated application development, interactive, and Web technology solutions.</w:t>
      </w:r>
    </w:p>
    <w:p w14:paraId="041AB6D1" w14:textId="77777777" w:rsidR="00B76AEA" w:rsidRPr="00D60AFA" w:rsidRDefault="00634EAF" w:rsidP="00D60AFA">
      <w:pPr>
        <w:pStyle w:val="ListParagraph"/>
        <w:numPr>
          <w:ilvl w:val="0"/>
          <w:numId w:val="27"/>
        </w:numPr>
        <w:jc w:val="both"/>
        <w:rPr>
          <w:rFonts w:ascii="Times New Roman" w:hAnsi="Times New Roman"/>
          <w:color w:val="000000"/>
          <w:sz w:val="22"/>
          <w:szCs w:val="22"/>
        </w:rPr>
      </w:pPr>
      <w:r w:rsidRPr="00D60AFA">
        <w:rPr>
          <w:rFonts w:ascii="Times New Roman" w:hAnsi="Times New Roman"/>
          <w:color w:val="000000"/>
          <w:sz w:val="22"/>
          <w:szCs w:val="22"/>
        </w:rPr>
        <w:t xml:space="preserve">Facilitated change management within the project by performing impact analysis for change requests and regularly updating Requirement Traceability Matrix (RTM). </w:t>
      </w:r>
      <w:r w:rsidRPr="00D60AFA">
        <w:rPr>
          <w:rFonts w:ascii="Times New Roman" w:hAnsi="Times New Roman"/>
          <w:color w:val="000000"/>
          <w:sz w:val="22"/>
          <w:szCs w:val="22"/>
        </w:rPr>
        <w:tab/>
      </w:r>
    </w:p>
    <w:sectPr w:rsidR="00B76AEA" w:rsidRPr="00D60AFA" w:rsidSect="00501170">
      <w:headerReference w:type="default" r:id="rId9"/>
      <w:headerReference w:type="first" r:id="rId10"/>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4D5F39" w14:textId="77777777" w:rsidR="00351C44" w:rsidRDefault="00351C44" w:rsidP="0014349F">
      <w:pPr>
        <w:spacing w:after="0" w:line="240" w:lineRule="auto"/>
      </w:pPr>
      <w:r>
        <w:separator/>
      </w:r>
    </w:p>
  </w:endnote>
  <w:endnote w:type="continuationSeparator" w:id="0">
    <w:p w14:paraId="429BCC48" w14:textId="77777777" w:rsidR="00351C44" w:rsidRDefault="00351C44" w:rsidP="001434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1431E6" w14:textId="77777777" w:rsidR="00351C44" w:rsidRDefault="00351C44" w:rsidP="0014349F">
      <w:pPr>
        <w:spacing w:after="0" w:line="240" w:lineRule="auto"/>
      </w:pPr>
      <w:r>
        <w:separator/>
      </w:r>
    </w:p>
  </w:footnote>
  <w:footnote w:type="continuationSeparator" w:id="0">
    <w:p w14:paraId="720140E6" w14:textId="77777777" w:rsidR="00351C44" w:rsidRDefault="00351C44" w:rsidP="001434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3FB18B" w14:textId="77777777" w:rsidR="0014349F" w:rsidRPr="0014349F" w:rsidRDefault="0014349F" w:rsidP="0014349F">
    <w:pPr>
      <w:pStyle w:val="Header"/>
      <w:jc w:val="center"/>
      <w:rPr>
        <w:rFonts w:ascii="Georgia" w:hAnsi="Georgia"/>
        <w:sz w:val="36"/>
        <w:szCs w:val="3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290F7B" w14:textId="77777777" w:rsidR="00D87809" w:rsidRDefault="00EA11D9" w:rsidP="00EA11D9">
    <w:pPr>
      <w:pStyle w:val="Header"/>
      <w:tabs>
        <w:tab w:val="clear" w:pos="4513"/>
        <w:tab w:val="clear" w:pos="9026"/>
        <w:tab w:val="left" w:pos="345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1"/>
    <w:lvl w:ilvl="0">
      <w:start w:val="1"/>
      <w:numFmt w:val="bullet"/>
      <w:lvlText w:val=""/>
      <w:lvlJc w:val="left"/>
      <w:pPr>
        <w:tabs>
          <w:tab w:val="num" w:pos="360"/>
        </w:tabs>
        <w:ind w:left="360" w:hanging="360"/>
      </w:pPr>
      <w:rPr>
        <w:rFonts w:ascii="Symbol" w:hAnsi="Symbol" w:cs="Symbol" w:hint="default"/>
        <w:b w:val="0"/>
        <w:sz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04"/>
    <w:multiLevelType w:val="multilevel"/>
    <w:tmpl w:val="00000004"/>
    <w:name w:val="WW8Num3"/>
    <w:lvl w:ilvl="0">
      <w:start w:val="1"/>
      <w:numFmt w:val="bullet"/>
      <w:lvlText w:val=""/>
      <w:lvlJc w:val="left"/>
      <w:pPr>
        <w:tabs>
          <w:tab w:val="num" w:pos="360"/>
        </w:tabs>
        <w:ind w:left="360" w:hanging="360"/>
      </w:pPr>
      <w:rPr>
        <w:rFonts w:ascii="Symbol" w:hAnsi="Symbol" w:cs="Symbol" w:hint="default"/>
        <w:b w:val="0"/>
        <w:sz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05"/>
    <w:multiLevelType w:val="multilevel"/>
    <w:tmpl w:val="00000005"/>
    <w:name w:val="WW8Num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nsid w:val="00000006"/>
    <w:multiLevelType w:val="multilevel"/>
    <w:tmpl w:val="00000006"/>
    <w:name w:val="WW8Num6"/>
    <w:lvl w:ilvl="0">
      <w:start w:val="1"/>
      <w:numFmt w:val="bullet"/>
      <w:lvlText w:val=""/>
      <w:lvlJc w:val="left"/>
      <w:pPr>
        <w:tabs>
          <w:tab w:val="num" w:pos="360"/>
        </w:tabs>
        <w:ind w:left="360" w:hanging="360"/>
      </w:pPr>
      <w:rPr>
        <w:rFonts w:ascii="Symbol" w:hAnsi="Symbol" w:cs="Symbol" w:hint="default"/>
        <w:b w:val="0"/>
        <w:sz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nsid w:val="00254057"/>
    <w:multiLevelType w:val="hybridMultilevel"/>
    <w:tmpl w:val="35B01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52643FB"/>
    <w:multiLevelType w:val="hybridMultilevel"/>
    <w:tmpl w:val="AB3CBE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05AE157D"/>
    <w:multiLevelType w:val="hybridMultilevel"/>
    <w:tmpl w:val="1E0C19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115B7EA4"/>
    <w:multiLevelType w:val="hybridMultilevel"/>
    <w:tmpl w:val="0718A19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1FFD5BA3"/>
    <w:multiLevelType w:val="hybridMultilevel"/>
    <w:tmpl w:val="8B6072F2"/>
    <w:lvl w:ilvl="0" w:tplc="85FCB386">
      <w:start w:val="1"/>
      <w:numFmt w:val="bullet"/>
      <w:pStyle w:val="Paragraphbullets"/>
      <w:lvlText w:val=""/>
      <w:lvlJc w:val="left"/>
      <w:pPr>
        <w:tabs>
          <w:tab w:val="num" w:pos="216"/>
        </w:tabs>
        <w:ind w:left="216" w:hanging="216"/>
      </w:pPr>
      <w:rPr>
        <w:rFonts w:ascii="Symbol" w:hAnsi="Symbol" w:hint="default"/>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2BD65C6C"/>
    <w:multiLevelType w:val="hybridMultilevel"/>
    <w:tmpl w:val="E3A6F6A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0">
    <w:nsid w:val="2E676F47"/>
    <w:multiLevelType w:val="hybridMultilevel"/>
    <w:tmpl w:val="85BE51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43D0F4A"/>
    <w:multiLevelType w:val="hybridMultilevel"/>
    <w:tmpl w:val="27C4F830"/>
    <w:lvl w:ilvl="0" w:tplc="FE7807CE">
      <w:numFmt w:val="bullet"/>
      <w:lvlText w:val="•"/>
      <w:lvlJc w:val="left"/>
      <w:pPr>
        <w:ind w:left="1080" w:hanging="720"/>
      </w:pPr>
      <w:rPr>
        <w:rFonts w:ascii="Cambria" w:eastAsia="Calibri" w:hAnsi="Cambria" w:cs="Arial" w:hint="default"/>
      </w:rPr>
    </w:lvl>
    <w:lvl w:ilvl="1" w:tplc="A90490C6">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5B57557"/>
    <w:multiLevelType w:val="hybridMultilevel"/>
    <w:tmpl w:val="DD9C6A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CFE74F5"/>
    <w:multiLevelType w:val="hybridMultilevel"/>
    <w:tmpl w:val="55A8A6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EA37FFC"/>
    <w:multiLevelType w:val="hybridMultilevel"/>
    <w:tmpl w:val="AA26F6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4EAF4488"/>
    <w:multiLevelType w:val="hybridMultilevel"/>
    <w:tmpl w:val="D256D7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52112ABC"/>
    <w:multiLevelType w:val="hybridMultilevel"/>
    <w:tmpl w:val="6EE2486A"/>
    <w:lvl w:ilvl="0" w:tplc="40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5D8B7AC6"/>
    <w:multiLevelType w:val="hybridMultilevel"/>
    <w:tmpl w:val="C4903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D8C1F53"/>
    <w:multiLevelType w:val="hybridMultilevel"/>
    <w:tmpl w:val="0CB0361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5E9129C7"/>
    <w:multiLevelType w:val="hybridMultilevel"/>
    <w:tmpl w:val="ED7C5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648C13F7"/>
    <w:multiLevelType w:val="multilevel"/>
    <w:tmpl w:val="39BC5B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6A9B09D0"/>
    <w:multiLevelType w:val="hybridMultilevel"/>
    <w:tmpl w:val="1E10A8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6C7C0D52"/>
    <w:multiLevelType w:val="hybridMultilevel"/>
    <w:tmpl w:val="4C163D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74B4731E"/>
    <w:multiLevelType w:val="hybridMultilevel"/>
    <w:tmpl w:val="0E2E41CE"/>
    <w:lvl w:ilvl="0" w:tplc="40090001">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80"/>
        </w:tabs>
        <w:ind w:left="-180" w:hanging="360"/>
      </w:pPr>
      <w:rPr>
        <w:rFonts w:ascii="Courier New" w:hAnsi="Courier New" w:cs="Courier New" w:hint="default"/>
      </w:rPr>
    </w:lvl>
    <w:lvl w:ilvl="2" w:tplc="04090005">
      <w:start w:val="1"/>
      <w:numFmt w:val="bullet"/>
      <w:lvlText w:val=""/>
      <w:lvlJc w:val="left"/>
      <w:pPr>
        <w:tabs>
          <w:tab w:val="num" w:pos="540"/>
        </w:tabs>
        <w:ind w:left="540" w:hanging="360"/>
      </w:pPr>
      <w:rPr>
        <w:rFonts w:ascii="Wingdings" w:hAnsi="Wingdings" w:hint="default"/>
      </w:rPr>
    </w:lvl>
    <w:lvl w:ilvl="3" w:tplc="04090001" w:tentative="1">
      <w:start w:val="1"/>
      <w:numFmt w:val="bullet"/>
      <w:lvlText w:val=""/>
      <w:lvlJc w:val="left"/>
      <w:pPr>
        <w:tabs>
          <w:tab w:val="num" w:pos="1260"/>
        </w:tabs>
        <w:ind w:left="1260" w:hanging="360"/>
      </w:pPr>
      <w:rPr>
        <w:rFonts w:ascii="Symbol" w:hAnsi="Symbol" w:hint="default"/>
      </w:rPr>
    </w:lvl>
    <w:lvl w:ilvl="4" w:tplc="04090003" w:tentative="1">
      <w:start w:val="1"/>
      <w:numFmt w:val="bullet"/>
      <w:lvlText w:val="o"/>
      <w:lvlJc w:val="left"/>
      <w:pPr>
        <w:tabs>
          <w:tab w:val="num" w:pos="1980"/>
        </w:tabs>
        <w:ind w:left="1980" w:hanging="360"/>
      </w:pPr>
      <w:rPr>
        <w:rFonts w:ascii="Courier New" w:hAnsi="Courier New" w:cs="Courier New" w:hint="default"/>
      </w:rPr>
    </w:lvl>
    <w:lvl w:ilvl="5" w:tplc="04090005" w:tentative="1">
      <w:start w:val="1"/>
      <w:numFmt w:val="bullet"/>
      <w:lvlText w:val=""/>
      <w:lvlJc w:val="left"/>
      <w:pPr>
        <w:tabs>
          <w:tab w:val="num" w:pos="2700"/>
        </w:tabs>
        <w:ind w:left="2700" w:hanging="360"/>
      </w:pPr>
      <w:rPr>
        <w:rFonts w:ascii="Wingdings" w:hAnsi="Wingdings" w:hint="default"/>
      </w:rPr>
    </w:lvl>
    <w:lvl w:ilvl="6" w:tplc="04090001" w:tentative="1">
      <w:start w:val="1"/>
      <w:numFmt w:val="bullet"/>
      <w:lvlText w:val=""/>
      <w:lvlJc w:val="left"/>
      <w:pPr>
        <w:tabs>
          <w:tab w:val="num" w:pos="3420"/>
        </w:tabs>
        <w:ind w:left="3420" w:hanging="360"/>
      </w:pPr>
      <w:rPr>
        <w:rFonts w:ascii="Symbol" w:hAnsi="Symbol" w:hint="default"/>
      </w:rPr>
    </w:lvl>
    <w:lvl w:ilvl="7" w:tplc="04090003" w:tentative="1">
      <w:start w:val="1"/>
      <w:numFmt w:val="bullet"/>
      <w:lvlText w:val="o"/>
      <w:lvlJc w:val="left"/>
      <w:pPr>
        <w:tabs>
          <w:tab w:val="num" w:pos="4140"/>
        </w:tabs>
        <w:ind w:left="4140" w:hanging="360"/>
      </w:pPr>
      <w:rPr>
        <w:rFonts w:ascii="Courier New" w:hAnsi="Courier New" w:cs="Courier New" w:hint="default"/>
      </w:rPr>
    </w:lvl>
    <w:lvl w:ilvl="8" w:tplc="04090005" w:tentative="1">
      <w:start w:val="1"/>
      <w:numFmt w:val="bullet"/>
      <w:lvlText w:val=""/>
      <w:lvlJc w:val="left"/>
      <w:pPr>
        <w:tabs>
          <w:tab w:val="num" w:pos="4860"/>
        </w:tabs>
        <w:ind w:left="4860" w:hanging="360"/>
      </w:pPr>
      <w:rPr>
        <w:rFonts w:ascii="Wingdings" w:hAnsi="Wingdings" w:hint="default"/>
      </w:rPr>
    </w:lvl>
  </w:abstractNum>
  <w:abstractNum w:abstractNumId="24">
    <w:nsid w:val="772C2EDA"/>
    <w:multiLevelType w:val="hybridMultilevel"/>
    <w:tmpl w:val="12000AF8"/>
    <w:lvl w:ilvl="0" w:tplc="4009000F">
      <w:start w:val="1"/>
      <w:numFmt w:val="decimal"/>
      <w:lvlText w:val="%1."/>
      <w:lvlJc w:val="left"/>
      <w:pPr>
        <w:ind w:left="720" w:hanging="360"/>
      </w:pPr>
      <w:rPr>
        <w:rFonts w:eastAsia="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7BFE1BC4"/>
    <w:multiLevelType w:val="hybridMultilevel"/>
    <w:tmpl w:val="B32C4A5E"/>
    <w:lvl w:ilvl="0" w:tplc="04090005">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80"/>
        </w:tabs>
        <w:ind w:left="-180" w:hanging="360"/>
      </w:pPr>
      <w:rPr>
        <w:rFonts w:ascii="Courier New" w:hAnsi="Courier New" w:cs="Courier New" w:hint="default"/>
      </w:rPr>
    </w:lvl>
    <w:lvl w:ilvl="2" w:tplc="04090005">
      <w:start w:val="1"/>
      <w:numFmt w:val="bullet"/>
      <w:lvlText w:val=""/>
      <w:lvlJc w:val="left"/>
      <w:pPr>
        <w:tabs>
          <w:tab w:val="num" w:pos="540"/>
        </w:tabs>
        <w:ind w:left="540" w:hanging="360"/>
      </w:pPr>
      <w:rPr>
        <w:rFonts w:ascii="Wingdings" w:hAnsi="Wingdings" w:hint="default"/>
      </w:rPr>
    </w:lvl>
    <w:lvl w:ilvl="3" w:tplc="04090001" w:tentative="1">
      <w:start w:val="1"/>
      <w:numFmt w:val="bullet"/>
      <w:lvlText w:val=""/>
      <w:lvlJc w:val="left"/>
      <w:pPr>
        <w:tabs>
          <w:tab w:val="num" w:pos="1260"/>
        </w:tabs>
        <w:ind w:left="1260" w:hanging="360"/>
      </w:pPr>
      <w:rPr>
        <w:rFonts w:ascii="Symbol" w:hAnsi="Symbol" w:hint="default"/>
      </w:rPr>
    </w:lvl>
    <w:lvl w:ilvl="4" w:tplc="04090003" w:tentative="1">
      <w:start w:val="1"/>
      <w:numFmt w:val="bullet"/>
      <w:lvlText w:val="o"/>
      <w:lvlJc w:val="left"/>
      <w:pPr>
        <w:tabs>
          <w:tab w:val="num" w:pos="1980"/>
        </w:tabs>
        <w:ind w:left="1980" w:hanging="360"/>
      </w:pPr>
      <w:rPr>
        <w:rFonts w:ascii="Courier New" w:hAnsi="Courier New" w:cs="Courier New" w:hint="default"/>
      </w:rPr>
    </w:lvl>
    <w:lvl w:ilvl="5" w:tplc="04090005" w:tentative="1">
      <w:start w:val="1"/>
      <w:numFmt w:val="bullet"/>
      <w:lvlText w:val=""/>
      <w:lvlJc w:val="left"/>
      <w:pPr>
        <w:tabs>
          <w:tab w:val="num" w:pos="2700"/>
        </w:tabs>
        <w:ind w:left="2700" w:hanging="360"/>
      </w:pPr>
      <w:rPr>
        <w:rFonts w:ascii="Wingdings" w:hAnsi="Wingdings" w:hint="default"/>
      </w:rPr>
    </w:lvl>
    <w:lvl w:ilvl="6" w:tplc="04090001" w:tentative="1">
      <w:start w:val="1"/>
      <w:numFmt w:val="bullet"/>
      <w:lvlText w:val=""/>
      <w:lvlJc w:val="left"/>
      <w:pPr>
        <w:tabs>
          <w:tab w:val="num" w:pos="3420"/>
        </w:tabs>
        <w:ind w:left="3420" w:hanging="360"/>
      </w:pPr>
      <w:rPr>
        <w:rFonts w:ascii="Symbol" w:hAnsi="Symbol" w:hint="default"/>
      </w:rPr>
    </w:lvl>
    <w:lvl w:ilvl="7" w:tplc="04090003" w:tentative="1">
      <w:start w:val="1"/>
      <w:numFmt w:val="bullet"/>
      <w:lvlText w:val="o"/>
      <w:lvlJc w:val="left"/>
      <w:pPr>
        <w:tabs>
          <w:tab w:val="num" w:pos="4140"/>
        </w:tabs>
        <w:ind w:left="4140" w:hanging="360"/>
      </w:pPr>
      <w:rPr>
        <w:rFonts w:ascii="Courier New" w:hAnsi="Courier New" w:cs="Courier New" w:hint="default"/>
      </w:rPr>
    </w:lvl>
    <w:lvl w:ilvl="8" w:tplc="04090005" w:tentative="1">
      <w:start w:val="1"/>
      <w:numFmt w:val="bullet"/>
      <w:lvlText w:val=""/>
      <w:lvlJc w:val="left"/>
      <w:pPr>
        <w:tabs>
          <w:tab w:val="num" w:pos="4860"/>
        </w:tabs>
        <w:ind w:left="4860" w:hanging="360"/>
      </w:pPr>
      <w:rPr>
        <w:rFonts w:ascii="Wingdings" w:hAnsi="Wingdings" w:hint="default"/>
      </w:rPr>
    </w:lvl>
  </w:abstractNum>
  <w:num w:numId="1">
    <w:abstractNumId w:val="2"/>
  </w:num>
  <w:num w:numId="2">
    <w:abstractNumId w:val="3"/>
  </w:num>
  <w:num w:numId="3">
    <w:abstractNumId w:val="0"/>
  </w:num>
  <w:num w:numId="4">
    <w:abstractNumId w:val="21"/>
  </w:num>
  <w:num w:numId="5">
    <w:abstractNumId w:val="11"/>
  </w:num>
  <w:num w:numId="6">
    <w:abstractNumId w:val="1"/>
  </w:num>
  <w:num w:numId="7">
    <w:abstractNumId w:val="8"/>
  </w:num>
  <w:num w:numId="8">
    <w:abstractNumId w:val="25"/>
  </w:num>
  <w:num w:numId="9">
    <w:abstractNumId w:val="9"/>
  </w:num>
  <w:num w:numId="10">
    <w:abstractNumId w:val="20"/>
  </w:num>
  <w:num w:numId="11">
    <w:abstractNumId w:val="19"/>
  </w:num>
  <w:num w:numId="12">
    <w:abstractNumId w:val="6"/>
  </w:num>
  <w:num w:numId="13">
    <w:abstractNumId w:val="8"/>
  </w:num>
  <w:num w:numId="14">
    <w:abstractNumId w:val="24"/>
  </w:num>
  <w:num w:numId="15">
    <w:abstractNumId w:val="23"/>
  </w:num>
  <w:num w:numId="16">
    <w:abstractNumId w:val="7"/>
  </w:num>
  <w:num w:numId="17">
    <w:abstractNumId w:val="5"/>
  </w:num>
  <w:num w:numId="18">
    <w:abstractNumId w:val="16"/>
  </w:num>
  <w:num w:numId="19">
    <w:abstractNumId w:val="14"/>
  </w:num>
  <w:num w:numId="20">
    <w:abstractNumId w:val="18"/>
  </w:num>
  <w:num w:numId="21">
    <w:abstractNumId w:val="4"/>
  </w:num>
  <w:num w:numId="22">
    <w:abstractNumId w:val="10"/>
  </w:num>
  <w:num w:numId="23">
    <w:abstractNumId w:val="13"/>
  </w:num>
  <w:num w:numId="24">
    <w:abstractNumId w:val="17"/>
  </w:num>
  <w:num w:numId="25">
    <w:abstractNumId w:val="15"/>
  </w:num>
  <w:num w:numId="26">
    <w:abstractNumId w:val="22"/>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AEA"/>
    <w:rsid w:val="00004A29"/>
    <w:rsid w:val="00012AF4"/>
    <w:rsid w:val="00045725"/>
    <w:rsid w:val="000A39CE"/>
    <w:rsid w:val="000A77D4"/>
    <w:rsid w:val="000B2D14"/>
    <w:rsid w:val="000B6856"/>
    <w:rsid w:val="000C1A9D"/>
    <w:rsid w:val="001073F9"/>
    <w:rsid w:val="0014349F"/>
    <w:rsid w:val="00162260"/>
    <w:rsid w:val="00171523"/>
    <w:rsid w:val="0017558D"/>
    <w:rsid w:val="0018428F"/>
    <w:rsid w:val="001905E9"/>
    <w:rsid w:val="001A12FB"/>
    <w:rsid w:val="001B3479"/>
    <w:rsid w:val="001C3EC9"/>
    <w:rsid w:val="001C4B5E"/>
    <w:rsid w:val="001D0272"/>
    <w:rsid w:val="001D17FA"/>
    <w:rsid w:val="001E5BE3"/>
    <w:rsid w:val="001F0EFB"/>
    <w:rsid w:val="002177B0"/>
    <w:rsid w:val="00232CC2"/>
    <w:rsid w:val="00257C44"/>
    <w:rsid w:val="002613D8"/>
    <w:rsid w:val="00266172"/>
    <w:rsid w:val="002A7A4E"/>
    <w:rsid w:val="002C34C3"/>
    <w:rsid w:val="002D01C3"/>
    <w:rsid w:val="002D7ED9"/>
    <w:rsid w:val="002E3209"/>
    <w:rsid w:val="002E7662"/>
    <w:rsid w:val="002F29C1"/>
    <w:rsid w:val="002F6194"/>
    <w:rsid w:val="0033578E"/>
    <w:rsid w:val="00351C44"/>
    <w:rsid w:val="00353BA5"/>
    <w:rsid w:val="00357D5A"/>
    <w:rsid w:val="003643D1"/>
    <w:rsid w:val="00375BB4"/>
    <w:rsid w:val="003761AB"/>
    <w:rsid w:val="00382AF4"/>
    <w:rsid w:val="003D00BE"/>
    <w:rsid w:val="003D1DD7"/>
    <w:rsid w:val="00405541"/>
    <w:rsid w:val="00413CE3"/>
    <w:rsid w:val="004142B8"/>
    <w:rsid w:val="004248B4"/>
    <w:rsid w:val="00445A6F"/>
    <w:rsid w:val="00466608"/>
    <w:rsid w:val="00472EE7"/>
    <w:rsid w:val="004C3167"/>
    <w:rsid w:val="004D0098"/>
    <w:rsid w:val="004D21D0"/>
    <w:rsid w:val="004D3FA1"/>
    <w:rsid w:val="004E4AA9"/>
    <w:rsid w:val="004E60BC"/>
    <w:rsid w:val="00501170"/>
    <w:rsid w:val="00512EBC"/>
    <w:rsid w:val="00531BBD"/>
    <w:rsid w:val="00571B97"/>
    <w:rsid w:val="0059534E"/>
    <w:rsid w:val="005A3C08"/>
    <w:rsid w:val="005E4BB5"/>
    <w:rsid w:val="005F3940"/>
    <w:rsid w:val="006126F2"/>
    <w:rsid w:val="00615703"/>
    <w:rsid w:val="00634EAF"/>
    <w:rsid w:val="006360D2"/>
    <w:rsid w:val="006559B9"/>
    <w:rsid w:val="00660F3D"/>
    <w:rsid w:val="00680AFC"/>
    <w:rsid w:val="006A2943"/>
    <w:rsid w:val="006D02C2"/>
    <w:rsid w:val="006D5748"/>
    <w:rsid w:val="00704EF5"/>
    <w:rsid w:val="00707D90"/>
    <w:rsid w:val="007102C4"/>
    <w:rsid w:val="007342D5"/>
    <w:rsid w:val="0075478A"/>
    <w:rsid w:val="00785BDD"/>
    <w:rsid w:val="007914A6"/>
    <w:rsid w:val="007A5B04"/>
    <w:rsid w:val="007D4D07"/>
    <w:rsid w:val="007F25C5"/>
    <w:rsid w:val="007F4435"/>
    <w:rsid w:val="00810556"/>
    <w:rsid w:val="00813ED1"/>
    <w:rsid w:val="0083393F"/>
    <w:rsid w:val="008464DD"/>
    <w:rsid w:val="0086404E"/>
    <w:rsid w:val="00891502"/>
    <w:rsid w:val="008A20E6"/>
    <w:rsid w:val="008F679A"/>
    <w:rsid w:val="00935CD7"/>
    <w:rsid w:val="00943D81"/>
    <w:rsid w:val="00985D47"/>
    <w:rsid w:val="009973D5"/>
    <w:rsid w:val="00997744"/>
    <w:rsid w:val="009D6D4B"/>
    <w:rsid w:val="009F0557"/>
    <w:rsid w:val="00A15EBA"/>
    <w:rsid w:val="00A407B0"/>
    <w:rsid w:val="00A56BBD"/>
    <w:rsid w:val="00A62ACF"/>
    <w:rsid w:val="00A774D2"/>
    <w:rsid w:val="00A91D21"/>
    <w:rsid w:val="00A93046"/>
    <w:rsid w:val="00A9381A"/>
    <w:rsid w:val="00AA4DA1"/>
    <w:rsid w:val="00AA60F8"/>
    <w:rsid w:val="00AF4776"/>
    <w:rsid w:val="00AF5196"/>
    <w:rsid w:val="00B04D03"/>
    <w:rsid w:val="00B11F71"/>
    <w:rsid w:val="00B20452"/>
    <w:rsid w:val="00B52390"/>
    <w:rsid w:val="00B76799"/>
    <w:rsid w:val="00B76AEA"/>
    <w:rsid w:val="00BA3578"/>
    <w:rsid w:val="00BA4B79"/>
    <w:rsid w:val="00BB0966"/>
    <w:rsid w:val="00BC4421"/>
    <w:rsid w:val="00BC5166"/>
    <w:rsid w:val="00BE22C5"/>
    <w:rsid w:val="00C05E2F"/>
    <w:rsid w:val="00C07C34"/>
    <w:rsid w:val="00C15BC7"/>
    <w:rsid w:val="00C20AF6"/>
    <w:rsid w:val="00C23D01"/>
    <w:rsid w:val="00C511D8"/>
    <w:rsid w:val="00C60528"/>
    <w:rsid w:val="00C70787"/>
    <w:rsid w:val="00C83079"/>
    <w:rsid w:val="00CA5446"/>
    <w:rsid w:val="00CD2C42"/>
    <w:rsid w:val="00CD32FC"/>
    <w:rsid w:val="00CE3DE3"/>
    <w:rsid w:val="00CE5576"/>
    <w:rsid w:val="00CF331A"/>
    <w:rsid w:val="00D60AFA"/>
    <w:rsid w:val="00D87809"/>
    <w:rsid w:val="00D96107"/>
    <w:rsid w:val="00D9758E"/>
    <w:rsid w:val="00DA569F"/>
    <w:rsid w:val="00DA779F"/>
    <w:rsid w:val="00DE32CF"/>
    <w:rsid w:val="00DF1EF6"/>
    <w:rsid w:val="00DF7F1E"/>
    <w:rsid w:val="00E308D0"/>
    <w:rsid w:val="00E34F13"/>
    <w:rsid w:val="00E723DD"/>
    <w:rsid w:val="00E73DDA"/>
    <w:rsid w:val="00E842F4"/>
    <w:rsid w:val="00EA11D9"/>
    <w:rsid w:val="00EC2694"/>
    <w:rsid w:val="00EC5897"/>
    <w:rsid w:val="00ED4C2C"/>
    <w:rsid w:val="00EE6CAD"/>
    <w:rsid w:val="00EF45C0"/>
    <w:rsid w:val="00EF7B06"/>
    <w:rsid w:val="00F0765C"/>
    <w:rsid w:val="00F11DCC"/>
    <w:rsid w:val="00F218CF"/>
    <w:rsid w:val="00F36525"/>
    <w:rsid w:val="00F41737"/>
    <w:rsid w:val="00F45F25"/>
    <w:rsid w:val="00F51AB6"/>
    <w:rsid w:val="00F5216A"/>
    <w:rsid w:val="00F6798E"/>
    <w:rsid w:val="00F80FDA"/>
    <w:rsid w:val="00F91B5E"/>
    <w:rsid w:val="00F93EAF"/>
    <w:rsid w:val="00FC0CC0"/>
    <w:rsid w:val="00FC150E"/>
    <w:rsid w:val="00FC3878"/>
    <w:rsid w:val="00FE5E24"/>
    <w:rsid w:val="00FF3EF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211BFC"/>
  <w15:docId w15:val="{9A524AA5-00E7-40DF-98E4-1002AA4AD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6AEA"/>
    <w:pPr>
      <w:spacing w:after="0" w:line="240" w:lineRule="auto"/>
      <w:ind w:left="720"/>
      <w:contextualSpacing/>
    </w:pPr>
    <w:rPr>
      <w:rFonts w:ascii="Calibri" w:eastAsia="Times New Roman" w:hAnsi="Calibri" w:cs="Times New Roman"/>
      <w:sz w:val="20"/>
      <w:szCs w:val="24"/>
      <w:lang w:val="en-US" w:eastAsia="ko-KR"/>
    </w:rPr>
  </w:style>
  <w:style w:type="character" w:customStyle="1" w:styleId="rezemp-highlightedfield-highlightedterm">
    <w:name w:val="rezemp-highlightedfield-highlightedterm"/>
    <w:basedOn w:val="DefaultParagraphFont"/>
    <w:rsid w:val="003643D1"/>
  </w:style>
  <w:style w:type="paragraph" w:styleId="Header">
    <w:name w:val="header"/>
    <w:basedOn w:val="Normal"/>
    <w:link w:val="HeaderChar"/>
    <w:uiPriority w:val="99"/>
    <w:unhideWhenUsed/>
    <w:rsid w:val="001434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349F"/>
  </w:style>
  <w:style w:type="paragraph" w:styleId="Footer">
    <w:name w:val="footer"/>
    <w:basedOn w:val="Normal"/>
    <w:link w:val="FooterChar"/>
    <w:uiPriority w:val="99"/>
    <w:unhideWhenUsed/>
    <w:rsid w:val="001434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49F"/>
  </w:style>
  <w:style w:type="paragraph" w:customStyle="1" w:styleId="Paragraphbullets">
    <w:name w:val="Paragraph bullets"/>
    <w:basedOn w:val="Normal"/>
    <w:rsid w:val="00634EAF"/>
    <w:pPr>
      <w:numPr>
        <w:numId w:val="7"/>
      </w:numPr>
      <w:spacing w:after="0" w:line="240" w:lineRule="auto"/>
    </w:pPr>
    <w:rPr>
      <w:rFonts w:ascii="Times New Roman" w:eastAsia="Times New Roman" w:hAnsi="Times New Roman" w:cs="Times New Roman"/>
      <w:sz w:val="24"/>
      <w:szCs w:val="24"/>
      <w:lang w:val="en-US"/>
    </w:rPr>
  </w:style>
  <w:style w:type="character" w:customStyle="1" w:styleId="StyleParagraphbulletsVerdana9ptChar">
    <w:name w:val="Style Paragraph bullets + Verdana 9 pt Char"/>
    <w:basedOn w:val="DefaultParagraphFont"/>
    <w:rsid w:val="00634EAF"/>
    <w:rPr>
      <w:rFonts w:ascii="Verdana" w:hAnsi="Verdana"/>
      <w:sz w:val="18"/>
      <w:szCs w:val="24"/>
      <w:lang w:val="en-US" w:eastAsia="en-US" w:bidi="ar-SA"/>
    </w:rPr>
  </w:style>
  <w:style w:type="paragraph" w:customStyle="1" w:styleId="WW-BodyTextIndent3">
    <w:name w:val="WW-Body Text Indent 3"/>
    <w:basedOn w:val="Normal"/>
    <w:rsid w:val="00634EAF"/>
    <w:pPr>
      <w:widowControl w:val="0"/>
      <w:suppressAutoHyphens/>
      <w:spacing w:after="0" w:line="240" w:lineRule="auto"/>
      <w:ind w:left="-90" w:firstLine="1"/>
      <w:jc w:val="both"/>
    </w:pPr>
    <w:rPr>
      <w:rFonts w:ascii="Times New Roman" w:eastAsia="Lucida Sans Unicode" w:hAnsi="Times New Roman" w:cs="Times New Roman"/>
      <w:kern w:val="1"/>
      <w:sz w:val="24"/>
      <w:szCs w:val="24"/>
      <w:lang w:val="en-US"/>
    </w:rPr>
  </w:style>
  <w:style w:type="character" w:customStyle="1" w:styleId="apple-converted-space">
    <w:name w:val="apple-converted-space"/>
    <w:basedOn w:val="DefaultParagraphFont"/>
    <w:rsid w:val="00A9381A"/>
  </w:style>
  <w:style w:type="character" w:styleId="Hyperlink">
    <w:name w:val="Hyperlink"/>
    <w:basedOn w:val="DefaultParagraphFont"/>
    <w:uiPriority w:val="99"/>
    <w:unhideWhenUsed/>
    <w:rsid w:val="00D87809"/>
    <w:rPr>
      <w:color w:val="0563C1" w:themeColor="hyperlink"/>
      <w:u w:val="single"/>
    </w:rPr>
  </w:style>
  <w:style w:type="table" w:styleId="TableGrid">
    <w:name w:val="Table Grid"/>
    <w:basedOn w:val="TableNormal"/>
    <w:uiPriority w:val="39"/>
    <w:rsid w:val="00B204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A11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11D9"/>
    <w:rPr>
      <w:rFonts w:ascii="Tahoma" w:hAnsi="Tahoma" w:cs="Tahoma"/>
      <w:sz w:val="16"/>
      <w:szCs w:val="16"/>
    </w:rPr>
  </w:style>
  <w:style w:type="paragraph" w:styleId="NoSpacing">
    <w:name w:val="No Spacing"/>
    <w:uiPriority w:val="1"/>
    <w:qFormat/>
    <w:rsid w:val="00707D9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8745747">
      <w:bodyDiv w:val="1"/>
      <w:marLeft w:val="0"/>
      <w:marRight w:val="0"/>
      <w:marTop w:val="0"/>
      <w:marBottom w:val="0"/>
      <w:divBdr>
        <w:top w:val="none" w:sz="0" w:space="0" w:color="auto"/>
        <w:left w:val="none" w:sz="0" w:space="0" w:color="auto"/>
        <w:bottom w:val="none" w:sz="0" w:space="0" w:color="auto"/>
        <w:right w:val="none" w:sz="0" w:space="0" w:color="auto"/>
      </w:divBdr>
    </w:div>
    <w:div w:id="675688281">
      <w:bodyDiv w:val="1"/>
      <w:marLeft w:val="0"/>
      <w:marRight w:val="0"/>
      <w:marTop w:val="0"/>
      <w:marBottom w:val="0"/>
      <w:divBdr>
        <w:top w:val="none" w:sz="0" w:space="0" w:color="auto"/>
        <w:left w:val="none" w:sz="0" w:space="0" w:color="auto"/>
        <w:bottom w:val="none" w:sz="0" w:space="0" w:color="auto"/>
        <w:right w:val="none" w:sz="0" w:space="0" w:color="auto"/>
      </w:divBdr>
      <w:divsChild>
        <w:div w:id="1091512711">
          <w:marLeft w:val="0"/>
          <w:marRight w:val="0"/>
          <w:marTop w:val="45"/>
          <w:marBottom w:val="0"/>
          <w:divBdr>
            <w:top w:val="none" w:sz="0" w:space="0" w:color="auto"/>
            <w:left w:val="none" w:sz="0" w:space="0" w:color="auto"/>
            <w:bottom w:val="none" w:sz="0" w:space="0" w:color="auto"/>
            <w:right w:val="none" w:sz="0" w:space="0" w:color="auto"/>
          </w:divBdr>
        </w:div>
      </w:divsChild>
    </w:div>
    <w:div w:id="897011455">
      <w:bodyDiv w:val="1"/>
      <w:marLeft w:val="0"/>
      <w:marRight w:val="0"/>
      <w:marTop w:val="0"/>
      <w:marBottom w:val="0"/>
      <w:divBdr>
        <w:top w:val="none" w:sz="0" w:space="0" w:color="auto"/>
        <w:left w:val="none" w:sz="0" w:space="0" w:color="auto"/>
        <w:bottom w:val="none" w:sz="0" w:space="0" w:color="auto"/>
        <w:right w:val="none" w:sz="0" w:space="0" w:color="auto"/>
      </w:divBdr>
    </w:div>
    <w:div w:id="1118913673">
      <w:bodyDiv w:val="1"/>
      <w:marLeft w:val="0"/>
      <w:marRight w:val="0"/>
      <w:marTop w:val="0"/>
      <w:marBottom w:val="0"/>
      <w:divBdr>
        <w:top w:val="none" w:sz="0" w:space="0" w:color="auto"/>
        <w:left w:val="none" w:sz="0" w:space="0" w:color="auto"/>
        <w:bottom w:val="none" w:sz="0" w:space="0" w:color="auto"/>
        <w:right w:val="none" w:sz="0" w:space="0" w:color="auto"/>
      </w:divBdr>
    </w:div>
    <w:div w:id="1670985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2228</Words>
  <Characters>12701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Dinesh</dc:creator>
  <cp:keywords/>
  <dc:description/>
  <cp:lastModifiedBy>user</cp:lastModifiedBy>
  <cp:revision>4</cp:revision>
  <dcterms:created xsi:type="dcterms:W3CDTF">2020-10-15T13:27:00Z</dcterms:created>
  <dcterms:modified xsi:type="dcterms:W3CDTF">2021-01-19T14:51:00Z</dcterms:modified>
</cp:coreProperties>
</file>