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66D17" w14:textId="671A621A" w:rsidR="00182291" w:rsidRDefault="00C509B0" w:rsidP="00071CDE">
      <w:pPr>
        <w:rPr>
          <w:rFonts w:ascii="Calibri Light" w:hAnsi="Calibri Light" w:cs="Calibri Light"/>
          <w:b/>
          <w:sz w:val="22"/>
          <w:szCs w:val="22"/>
        </w:rPr>
      </w:pPr>
      <w:r w:rsidRPr="00A822BF">
        <w:rPr>
          <w:rFonts w:ascii="Calibri Light" w:hAnsi="Calibri Light" w:cs="Calibri Light"/>
          <w:b/>
          <w:sz w:val="22"/>
          <w:szCs w:val="22"/>
        </w:rPr>
        <w:t>Professional Profile:</w:t>
      </w:r>
    </w:p>
    <w:p w14:paraId="0C4AB54C" w14:textId="77777777" w:rsidR="00EA100D" w:rsidRPr="003A03BD" w:rsidRDefault="00EA100D" w:rsidP="00071CDE">
      <w:pPr>
        <w:rPr>
          <w:rFonts w:ascii="Calibri Light" w:hAnsi="Calibri Light" w:cs="Calibri Light"/>
          <w:b/>
          <w:sz w:val="22"/>
          <w:szCs w:val="22"/>
        </w:rPr>
      </w:pPr>
    </w:p>
    <w:p w14:paraId="1DA2AB8A" w14:textId="11E1ED13" w:rsidR="00B026FE" w:rsidRPr="00B026FE" w:rsidRDefault="004D0477" w:rsidP="000F082A">
      <w:pPr>
        <w:pStyle w:val="ListParagraph"/>
        <w:numPr>
          <w:ilvl w:val="0"/>
          <w:numId w:val="10"/>
        </w:numPr>
        <w:ind w:left="720"/>
        <w:rPr>
          <w:rFonts w:ascii="Calibri Light" w:hAnsi="Calibri Light" w:cs="Calibri Light"/>
          <w:sz w:val="22"/>
          <w:szCs w:val="22"/>
        </w:rPr>
      </w:pPr>
      <w:r>
        <w:rPr>
          <w:rFonts w:ascii="Calibri Light" w:hAnsi="Calibri Light" w:cs="Calibri Light"/>
          <w:sz w:val="22"/>
          <w:szCs w:val="22"/>
        </w:rPr>
        <w:t>Over 7</w:t>
      </w:r>
      <w:r w:rsidR="00B026FE" w:rsidRPr="00B026FE">
        <w:rPr>
          <w:rFonts w:ascii="Calibri Light" w:hAnsi="Calibri Light" w:cs="Calibri Light"/>
          <w:sz w:val="22"/>
          <w:szCs w:val="22"/>
        </w:rPr>
        <w:t xml:space="preserve"> Years of professional work experience as Build &amp; Release/DevOps Engineer with AWS and Azure Cloud platform experience with mentoring skills and a good understanding of the principles. Experienced in Continuous Integration, Continuous Deployment/Delivery integration pipelines.</w:t>
      </w:r>
    </w:p>
    <w:p w14:paraId="049B8795"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Experienced with Interpreted languages including Perl and Python.</w:t>
      </w:r>
    </w:p>
    <w:p w14:paraId="5DAD0651"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Understands Compiled languages including C, C++, C#, Dot NET, and JAVA.</w:t>
      </w:r>
    </w:p>
    <w:p w14:paraId="51D82B30"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Strong use of Shell scripting languages including BASH for Linux and Mac platforms and PowerShell for Windows systems.</w:t>
      </w:r>
    </w:p>
    <w:p w14:paraId="6CFDC180"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Facility with development methodologies including Waterfall, Scrum, Kanban, Agile, and hybrid.</w:t>
      </w:r>
    </w:p>
    <w:p w14:paraId="5DF54F5F"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Excellent configuration management utilizing Puppet, Chef, and Ansible.</w:t>
      </w:r>
    </w:p>
    <w:p w14:paraId="26F2E3BA"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Experience working with Apache Hadoop, Kafka, Spark and Log stash.</w:t>
      </w:r>
    </w:p>
    <w:p w14:paraId="4F1725D8"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Experienced in Configuration Management, Cloud Infrastructure, and Automation utilizing Amazon Web Services (AWS), Ant, Maven, Jenkins, Chef, SVN, Git, GitHub, Clear Case, and Tomcat.</w:t>
      </w:r>
    </w:p>
    <w:p w14:paraId="4613B00D"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Used Azure Kubernetes Service to deploy a managed Kubernetes cluster in Azure and created an AKS cluster in the Azure portal, with the Azure CLI, also used template - driven deployment options such as Resource Manager Templates and Terraform.</w:t>
      </w:r>
    </w:p>
    <w:p w14:paraId="7C55C1BA"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Manage Amazon Redshift clusters such as launching the cluster and specifying the node type as well.</w:t>
      </w:r>
    </w:p>
    <w:p w14:paraId="00F60911"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Extensive experience in Azure Development and Azure Compute Services worked on Azure Web Applications, Azure SQL Database, Content Delivery Network, Virtual machines, Azure Active Directory, Key Vault, Azure VPN Gateway, Azure Fabric, Azure search, App Services, and Notification hub.</w:t>
      </w:r>
    </w:p>
    <w:p w14:paraId="79C67477"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Implemented a 'server less' architecture using API Gateway, Lambda, and Dynamo DB and deployed AWS Lambda code from Amazon S3 buckets. Created a Lambda Deployment function, and configured it to receive events from your S3 bucket.</w:t>
      </w:r>
    </w:p>
    <w:p w14:paraId="4D6EE846" w14:textId="44C4DD7C"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Expertise in Amazon AWS Cloud Administration which includes services like EC2, S3, EBS, VPC, ELB, AMI, SNS, RDS, IAM, Route 53, Auto scaling, Cloud Front, Cloud Watch, Cloud Trail, Cloud Formation, OPS Work, Security Groups, etc.</w:t>
      </w:r>
    </w:p>
    <w:p w14:paraId="32D1B227"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Designed highly available, cost-effective, and fault-tolerant systems using multiple EC2 instances, Auto Scaling, Elastic Load Balance and AMIs, and Glacier for QA and UAT environments as well as infrastructure servers for GIT and Chef.</w:t>
      </w:r>
    </w:p>
    <w:p w14:paraId="31AC4B26"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Strong expertise in designing Micro Services bases solutions utilizing Cloud-Native Architecture.</w:t>
      </w:r>
    </w:p>
    <w:p w14:paraId="39CBC77F"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Experienced in architecting and managing AWS cloud infrastructure.</w:t>
      </w:r>
    </w:p>
    <w:p w14:paraId="59B1330B"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Developed Python modules to automate processes in AWS (AWS Cloud Formation)</w:t>
      </w:r>
    </w:p>
    <w:p w14:paraId="7E001A03"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Efficient in Build and configuration of infrastructure in cloud development through the usage of Terraform tool as IaC, and ability of modifying the Terraform modules based on the requirement of development project.</w:t>
      </w:r>
    </w:p>
    <w:p w14:paraId="64F2F04E"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Implemented Micro-services using the Pivotal Cloud Foundry (PCF) platform build upon Spring Boot Services.</w:t>
      </w:r>
    </w:p>
    <w:p w14:paraId="56F9CD0E"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Experienced in setting up TERRAFORM continuous build integration system. Build security utilities and tools for internal use that enables Engineers to operate at high speed and wide scale.</w:t>
      </w:r>
    </w:p>
    <w:p w14:paraId="483C816E"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Expertise in Application Deployments &amp; Environment configuration using Chef, Puppet.</w:t>
      </w:r>
    </w:p>
    <w:p w14:paraId="543E2FA7"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Extensive experience in Linux/Unix system Administration, System Builds, Server Builds, Installations, Upgrades, Patches, Migration, Troubleshooting on RHEL 4.x/5.x</w:t>
      </w:r>
    </w:p>
    <w:p w14:paraId="70B6F993" w14:textId="77777777"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Good knowledge of AWS services like Glacier, ELB (Load Balancers), RDS, SNS, SWF, and IAM and hands-on experience on Amazon Web Services (AWS) provision.</w:t>
      </w:r>
    </w:p>
    <w:p w14:paraId="3691696D" w14:textId="3A27D115" w:rsidR="00B026FE" w:rsidRPr="00B026FE" w:rsidRDefault="00B026FE" w:rsidP="000F082A">
      <w:pPr>
        <w:pStyle w:val="ListParagraph"/>
        <w:numPr>
          <w:ilvl w:val="0"/>
          <w:numId w:val="10"/>
        </w:numPr>
        <w:ind w:left="720"/>
        <w:rPr>
          <w:rFonts w:ascii="Calibri Light" w:hAnsi="Calibri Light" w:cs="Calibri Light"/>
          <w:sz w:val="22"/>
          <w:szCs w:val="22"/>
        </w:rPr>
      </w:pPr>
      <w:r w:rsidRPr="00B026FE">
        <w:rPr>
          <w:rFonts w:ascii="Calibri Light" w:hAnsi="Calibri Light" w:cs="Calibri Light"/>
          <w:sz w:val="22"/>
          <w:szCs w:val="22"/>
        </w:rPr>
        <w:t>Extensive experience in Server infrastructure development on AWS Cloud by using AWS services like EC2, ECS, EBS, ELB, Lambda, S3, RDS, Glacier, Dynamo DB, VPC, Route53, Cloud Watch, Cloud Formation, IAM, Certificate Manager, SNS, and Auto Scaling in a scalable production environment.</w:t>
      </w:r>
    </w:p>
    <w:p w14:paraId="0504F821" w14:textId="77777777" w:rsidR="00F45CB0" w:rsidRDefault="00F45CB0" w:rsidP="003A03BD">
      <w:pPr>
        <w:suppressAutoHyphens/>
        <w:jc w:val="both"/>
        <w:rPr>
          <w:rFonts w:ascii="Calibri Light" w:hAnsi="Calibri Light" w:cs="Calibri Light"/>
          <w:sz w:val="22"/>
          <w:szCs w:val="22"/>
        </w:rPr>
      </w:pPr>
    </w:p>
    <w:p w14:paraId="29205492" w14:textId="77777777" w:rsidR="00B026FE" w:rsidRDefault="00B026FE" w:rsidP="003A03BD">
      <w:pPr>
        <w:suppressAutoHyphens/>
        <w:jc w:val="both"/>
        <w:rPr>
          <w:rFonts w:ascii="Calibri Light" w:hAnsi="Calibri Light" w:cs="Calibri Light"/>
          <w:sz w:val="22"/>
          <w:szCs w:val="22"/>
        </w:rPr>
      </w:pPr>
    </w:p>
    <w:p w14:paraId="2654CD01" w14:textId="77777777" w:rsidR="0054508E" w:rsidRPr="003C567D" w:rsidRDefault="0054508E" w:rsidP="003A03BD">
      <w:pPr>
        <w:suppressAutoHyphens/>
        <w:jc w:val="both"/>
        <w:rPr>
          <w:rFonts w:ascii="Calibri Light" w:hAnsi="Calibri Light" w:cs="Calibri Light"/>
          <w:sz w:val="22"/>
          <w:szCs w:val="22"/>
        </w:rPr>
      </w:pPr>
    </w:p>
    <w:p w14:paraId="55A9811E" w14:textId="77777777" w:rsidR="003A03BD" w:rsidRPr="00934B71" w:rsidRDefault="003A03BD" w:rsidP="003A03BD">
      <w:pPr>
        <w:suppressAutoHyphens/>
        <w:jc w:val="both"/>
        <w:rPr>
          <w:rFonts w:ascii="Calibri Light" w:hAnsi="Calibri Light" w:cs="Calibri Light"/>
          <w:b/>
          <w:sz w:val="22"/>
          <w:szCs w:val="22"/>
        </w:rPr>
      </w:pPr>
      <w:r w:rsidRPr="00934B71">
        <w:rPr>
          <w:rFonts w:ascii="Calibri Light" w:hAnsi="Calibri Light" w:cs="Calibri Light"/>
          <w:b/>
          <w:sz w:val="22"/>
          <w:szCs w:val="22"/>
        </w:rPr>
        <w:t>Education:</w:t>
      </w:r>
    </w:p>
    <w:p w14:paraId="54192975" w14:textId="77777777" w:rsidR="00AF4692" w:rsidRPr="003C567D" w:rsidRDefault="00AF4692" w:rsidP="00AF4692">
      <w:pPr>
        <w:suppressAutoHyphens/>
        <w:jc w:val="both"/>
        <w:rPr>
          <w:rFonts w:ascii="Calibri Light" w:hAnsi="Calibri Light" w:cs="Calibri Light"/>
          <w:sz w:val="22"/>
          <w:szCs w:val="22"/>
        </w:rPr>
      </w:pPr>
      <w:r w:rsidRPr="00075813">
        <w:rPr>
          <w:rFonts w:ascii="Calibri Light" w:hAnsi="Calibri Light" w:cs="Calibri Light"/>
          <w:sz w:val="22"/>
          <w:szCs w:val="22"/>
        </w:rPr>
        <w:t xml:space="preserve">Bachelor’s </w:t>
      </w:r>
      <w:r>
        <w:rPr>
          <w:rFonts w:ascii="Calibri Light" w:hAnsi="Calibri Light" w:cs="Calibri Light"/>
          <w:sz w:val="22"/>
          <w:szCs w:val="22"/>
        </w:rPr>
        <w:t>degree in Algiers University from Algeria</w:t>
      </w:r>
    </w:p>
    <w:p w14:paraId="2885F50A" w14:textId="1FA33AF2" w:rsidR="005A66CA" w:rsidRPr="003C567D" w:rsidRDefault="005A66CA" w:rsidP="00EA100D">
      <w:pPr>
        <w:suppressAutoHyphens/>
        <w:jc w:val="both"/>
        <w:rPr>
          <w:rFonts w:ascii="Calibri Light" w:hAnsi="Calibri Light" w:cs="Calibri Light"/>
          <w:sz w:val="22"/>
          <w:szCs w:val="22"/>
        </w:rPr>
      </w:pPr>
      <w:bookmarkStart w:id="0" w:name="_GoBack"/>
      <w:bookmarkEnd w:id="0"/>
    </w:p>
    <w:p w14:paraId="2AAFAF14" w14:textId="77777777" w:rsidR="00F45CB0" w:rsidRDefault="00F45CB0" w:rsidP="003A03BD">
      <w:pPr>
        <w:suppressAutoHyphens/>
        <w:jc w:val="both"/>
        <w:rPr>
          <w:rFonts w:ascii="Calibri Light" w:hAnsi="Calibri Light" w:cs="Calibri Light"/>
          <w:sz w:val="22"/>
          <w:szCs w:val="22"/>
        </w:rPr>
      </w:pPr>
    </w:p>
    <w:p w14:paraId="2CBC5ECA" w14:textId="77777777" w:rsidR="0054508E" w:rsidRPr="003C567D" w:rsidRDefault="0054508E" w:rsidP="003A03BD">
      <w:pPr>
        <w:suppressAutoHyphens/>
        <w:jc w:val="both"/>
        <w:rPr>
          <w:rFonts w:ascii="Calibri Light" w:hAnsi="Calibri Light" w:cs="Calibri Light"/>
          <w:sz w:val="22"/>
          <w:szCs w:val="22"/>
        </w:rPr>
      </w:pPr>
    </w:p>
    <w:p w14:paraId="71FE7B33" w14:textId="46B3D956" w:rsidR="003C567D" w:rsidRPr="003C567D" w:rsidRDefault="003A03BD" w:rsidP="003A03BD">
      <w:pPr>
        <w:suppressAutoHyphens/>
        <w:jc w:val="both"/>
        <w:rPr>
          <w:rFonts w:ascii="Calibri Light" w:hAnsi="Calibri Light" w:cs="Calibri Light"/>
          <w:b/>
          <w:sz w:val="22"/>
          <w:szCs w:val="22"/>
        </w:rPr>
      </w:pPr>
      <w:r w:rsidRPr="003C567D">
        <w:rPr>
          <w:rFonts w:ascii="Calibri Light" w:hAnsi="Calibri Light" w:cs="Calibri Light"/>
          <w:b/>
          <w:sz w:val="22"/>
          <w:szCs w:val="22"/>
        </w:rPr>
        <w:t>Technical Skills:</w:t>
      </w:r>
    </w:p>
    <w:p w14:paraId="12119C30" w14:textId="2A52B9E4" w:rsidR="004A36E2" w:rsidRPr="004A36E2"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Infrastructure as service</w:t>
      </w:r>
      <w:r w:rsidR="004E2F6E">
        <w:rPr>
          <w:rFonts w:ascii="Calibri Light" w:hAnsi="Calibri Light" w:cs="Calibri Light"/>
          <w:b/>
          <w:sz w:val="22"/>
          <w:szCs w:val="22"/>
        </w:rPr>
        <w:t xml:space="preserve">                     </w:t>
      </w:r>
      <w:r w:rsidRPr="004E2F6E">
        <w:rPr>
          <w:rFonts w:ascii="Calibri Light" w:hAnsi="Calibri Light" w:cs="Calibri Light"/>
          <w:b/>
          <w:sz w:val="22"/>
          <w:szCs w:val="22"/>
        </w:rPr>
        <w:t>:</w:t>
      </w:r>
      <w:r w:rsidR="004E2F6E">
        <w:rPr>
          <w:rFonts w:ascii="Calibri Light" w:hAnsi="Calibri Light" w:cs="Calibri Light"/>
          <w:sz w:val="22"/>
          <w:szCs w:val="22"/>
        </w:rPr>
        <w:t xml:space="preserve"> </w:t>
      </w:r>
      <w:r w:rsidRPr="004A36E2">
        <w:rPr>
          <w:rFonts w:ascii="Calibri Light" w:hAnsi="Calibri Light" w:cs="Calibri Light"/>
          <w:sz w:val="22"/>
          <w:szCs w:val="22"/>
        </w:rPr>
        <w:t xml:space="preserve">AWS, EC2, LAMBDA, RDS, S3, IAM, </w:t>
      </w:r>
      <w:r w:rsidR="004E2F6E" w:rsidRPr="004A36E2">
        <w:rPr>
          <w:rFonts w:ascii="Calibri Light" w:hAnsi="Calibri Light" w:cs="Calibri Light"/>
          <w:sz w:val="22"/>
          <w:szCs w:val="22"/>
        </w:rPr>
        <w:t>Open Stack</w:t>
      </w:r>
    </w:p>
    <w:p w14:paraId="3ED89D40" w14:textId="034598C8" w:rsidR="004E2F6E"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Cloud Platform</w:t>
      </w:r>
      <w:r w:rsidR="004E2F6E">
        <w:rPr>
          <w:rFonts w:ascii="Calibri Light" w:hAnsi="Calibri Light" w:cs="Calibri Light"/>
          <w:b/>
          <w:sz w:val="22"/>
          <w:szCs w:val="22"/>
        </w:rPr>
        <w:t xml:space="preserve">                                     </w:t>
      </w:r>
      <w:r w:rsidRPr="004E2F6E">
        <w:rPr>
          <w:rFonts w:ascii="Calibri Light" w:hAnsi="Calibri Light" w:cs="Calibri Light"/>
          <w:b/>
          <w:sz w:val="22"/>
          <w:szCs w:val="22"/>
        </w:rPr>
        <w:t>:</w:t>
      </w:r>
      <w:r w:rsidRPr="0043132E">
        <w:rPr>
          <w:rFonts w:ascii="Calibri Light" w:hAnsi="Calibri Light" w:cs="Calibri Light"/>
          <w:sz w:val="22"/>
          <w:szCs w:val="22"/>
        </w:rPr>
        <w:t> </w:t>
      </w:r>
      <w:r w:rsidRPr="004A36E2">
        <w:rPr>
          <w:rFonts w:ascii="Calibri Light" w:hAnsi="Calibri Light" w:cs="Calibri Light"/>
          <w:sz w:val="22"/>
          <w:szCs w:val="22"/>
        </w:rPr>
        <w:t xml:space="preserve">AWS (EC2, ELB, S3), </w:t>
      </w:r>
      <w:r w:rsidR="004E2F6E" w:rsidRPr="004A36E2">
        <w:rPr>
          <w:rFonts w:ascii="Calibri Light" w:hAnsi="Calibri Light" w:cs="Calibri Light"/>
          <w:sz w:val="22"/>
          <w:szCs w:val="22"/>
        </w:rPr>
        <w:t>Open Stack</w:t>
      </w:r>
      <w:r w:rsidRPr="004A36E2">
        <w:rPr>
          <w:rFonts w:ascii="Calibri Light" w:hAnsi="Calibri Light" w:cs="Calibri Light"/>
          <w:sz w:val="22"/>
          <w:szCs w:val="22"/>
        </w:rPr>
        <w:t xml:space="preserve"> (Nova, Swift, Glance), Azure, Cloud Foundry, AWS </w:t>
      </w:r>
    </w:p>
    <w:p w14:paraId="48A18E97" w14:textId="4578BF0D" w:rsidR="004A36E2" w:rsidRPr="004A36E2" w:rsidRDefault="004E2F6E" w:rsidP="004A36E2">
      <w:pPr>
        <w:shd w:val="clear" w:color="auto" w:fill="FFFFFF"/>
        <w:spacing w:before="150"/>
        <w:rPr>
          <w:rFonts w:ascii="Calibri Light" w:hAnsi="Calibri Light" w:cs="Calibri Light"/>
          <w:sz w:val="22"/>
          <w:szCs w:val="22"/>
        </w:rPr>
      </w:pPr>
      <w:r>
        <w:rPr>
          <w:rFonts w:ascii="Calibri Light" w:hAnsi="Calibri Light" w:cs="Calibri Light"/>
          <w:sz w:val="22"/>
          <w:szCs w:val="22"/>
        </w:rPr>
        <w:t xml:space="preserve">                                                                   </w:t>
      </w:r>
      <w:r w:rsidR="004A36E2" w:rsidRPr="004A36E2">
        <w:rPr>
          <w:rFonts w:ascii="Calibri Light" w:hAnsi="Calibri Light" w:cs="Calibri Light"/>
          <w:sz w:val="22"/>
          <w:szCs w:val="22"/>
        </w:rPr>
        <w:t>Elastic Cache, AWS Redshift</w:t>
      </w:r>
    </w:p>
    <w:p w14:paraId="79E928B8" w14:textId="51FAABBC" w:rsidR="004E2F6E"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Application Servers</w:t>
      </w:r>
      <w:r w:rsidR="004E2F6E">
        <w:rPr>
          <w:rFonts w:ascii="Calibri Light" w:hAnsi="Calibri Light" w:cs="Calibri Light"/>
          <w:b/>
          <w:sz w:val="22"/>
          <w:szCs w:val="22"/>
        </w:rPr>
        <w:t xml:space="preserve">                              </w:t>
      </w:r>
      <w:r w:rsidRPr="004E2F6E">
        <w:rPr>
          <w:rFonts w:ascii="Calibri Light" w:hAnsi="Calibri Light" w:cs="Calibri Light"/>
          <w:b/>
          <w:sz w:val="22"/>
          <w:szCs w:val="22"/>
        </w:rPr>
        <w:t>:</w:t>
      </w:r>
      <w:r w:rsidRPr="0043132E">
        <w:rPr>
          <w:rFonts w:ascii="Calibri Light" w:hAnsi="Calibri Light" w:cs="Calibri Light"/>
          <w:sz w:val="22"/>
          <w:szCs w:val="22"/>
        </w:rPr>
        <w:t> </w:t>
      </w:r>
      <w:r w:rsidRPr="004A36E2">
        <w:rPr>
          <w:rFonts w:ascii="Calibri Light" w:hAnsi="Calibri Light" w:cs="Calibri Light"/>
          <w:sz w:val="22"/>
          <w:szCs w:val="22"/>
        </w:rPr>
        <w:t xml:space="preserve">Web Logic Application Server 9.x, 10.x, Apache Tomcat 2.0.x, JBOSS 4.x/5.x, Red </w:t>
      </w:r>
    </w:p>
    <w:p w14:paraId="78E816B0" w14:textId="162B3C04" w:rsidR="004A36E2" w:rsidRPr="004A36E2" w:rsidRDefault="004E2F6E" w:rsidP="004A36E2">
      <w:pPr>
        <w:shd w:val="clear" w:color="auto" w:fill="FFFFFF"/>
        <w:spacing w:before="150"/>
        <w:rPr>
          <w:rFonts w:ascii="Calibri Light" w:hAnsi="Calibri Light" w:cs="Calibri Light"/>
          <w:sz w:val="22"/>
          <w:szCs w:val="22"/>
        </w:rPr>
      </w:pPr>
      <w:r>
        <w:rPr>
          <w:rFonts w:ascii="Calibri Light" w:hAnsi="Calibri Light" w:cs="Calibri Light"/>
          <w:sz w:val="22"/>
          <w:szCs w:val="22"/>
        </w:rPr>
        <w:t xml:space="preserve">                                                                    </w:t>
      </w:r>
      <w:r w:rsidR="004A36E2" w:rsidRPr="004A36E2">
        <w:rPr>
          <w:rFonts w:ascii="Calibri Light" w:hAnsi="Calibri Light" w:cs="Calibri Light"/>
          <w:sz w:val="22"/>
          <w:szCs w:val="22"/>
        </w:rPr>
        <w:t xml:space="preserve">Hat, </w:t>
      </w:r>
      <w:r w:rsidRPr="004A36E2">
        <w:rPr>
          <w:rFonts w:ascii="Calibri Light" w:hAnsi="Calibri Light" w:cs="Calibri Light"/>
          <w:sz w:val="22"/>
          <w:szCs w:val="22"/>
        </w:rPr>
        <w:t>Web Sphere</w:t>
      </w:r>
      <w:r w:rsidR="004A36E2" w:rsidRPr="004A36E2">
        <w:rPr>
          <w:rFonts w:ascii="Calibri Light" w:hAnsi="Calibri Light" w:cs="Calibri Light"/>
          <w:sz w:val="22"/>
          <w:szCs w:val="22"/>
        </w:rPr>
        <w:t xml:space="preserve"> 6.x/7.x/8.x</w:t>
      </w:r>
    </w:p>
    <w:p w14:paraId="7ABB43FD" w14:textId="7F37D7E1" w:rsidR="004A36E2" w:rsidRPr="004A36E2"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CI Tools</w:t>
      </w:r>
      <w:r w:rsidR="004E2F6E">
        <w:rPr>
          <w:rFonts w:ascii="Calibri Light" w:hAnsi="Calibri Light" w:cs="Calibri Light"/>
          <w:b/>
          <w:sz w:val="22"/>
          <w:szCs w:val="22"/>
        </w:rPr>
        <w:t xml:space="preserve">                                                   </w:t>
      </w:r>
      <w:r w:rsidRPr="004E2F6E">
        <w:rPr>
          <w:rFonts w:ascii="Calibri Light" w:hAnsi="Calibri Light" w:cs="Calibri Light"/>
          <w:b/>
          <w:sz w:val="22"/>
          <w:szCs w:val="22"/>
        </w:rPr>
        <w:t>:</w:t>
      </w:r>
      <w:r w:rsidRPr="0043132E">
        <w:rPr>
          <w:rFonts w:ascii="Calibri Light" w:hAnsi="Calibri Light" w:cs="Calibri Light"/>
          <w:sz w:val="22"/>
          <w:szCs w:val="22"/>
        </w:rPr>
        <w:t> </w:t>
      </w:r>
      <w:r w:rsidRPr="004A36E2">
        <w:rPr>
          <w:rFonts w:ascii="Calibri Light" w:hAnsi="Calibri Light" w:cs="Calibri Light"/>
          <w:sz w:val="22"/>
          <w:szCs w:val="22"/>
        </w:rPr>
        <w:t>Jenkins, ANT, Maven, Bamboo</w:t>
      </w:r>
    </w:p>
    <w:p w14:paraId="7D2C2A08" w14:textId="707E925E" w:rsidR="004A36E2" w:rsidRPr="004A36E2"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Container Tools</w:t>
      </w:r>
      <w:r w:rsidR="004E2F6E">
        <w:rPr>
          <w:rFonts w:ascii="Calibri Light" w:hAnsi="Calibri Light" w:cs="Calibri Light"/>
          <w:b/>
          <w:sz w:val="22"/>
          <w:szCs w:val="22"/>
        </w:rPr>
        <w:t xml:space="preserve">                                     </w:t>
      </w:r>
      <w:r w:rsidRPr="004E2F6E">
        <w:rPr>
          <w:rFonts w:ascii="Calibri Light" w:hAnsi="Calibri Light" w:cs="Calibri Light"/>
          <w:b/>
          <w:sz w:val="22"/>
          <w:szCs w:val="22"/>
        </w:rPr>
        <w:t>:</w:t>
      </w:r>
      <w:r w:rsidRPr="0043132E">
        <w:rPr>
          <w:rFonts w:ascii="Calibri Light" w:hAnsi="Calibri Light" w:cs="Calibri Light"/>
          <w:sz w:val="22"/>
          <w:szCs w:val="22"/>
        </w:rPr>
        <w:t> </w:t>
      </w:r>
      <w:r w:rsidRPr="004A36E2">
        <w:rPr>
          <w:rFonts w:ascii="Calibri Light" w:hAnsi="Calibri Light" w:cs="Calibri Light"/>
          <w:sz w:val="22"/>
          <w:szCs w:val="22"/>
        </w:rPr>
        <w:t>Docker, Kubernetes, Amazon ECS, Helm, Minikube</w:t>
      </w:r>
    </w:p>
    <w:p w14:paraId="22556F1E" w14:textId="28523D35" w:rsidR="004A36E2" w:rsidRPr="004A36E2"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Infrastructure as Code</w:t>
      </w:r>
      <w:r w:rsidR="004E2F6E">
        <w:rPr>
          <w:rFonts w:ascii="Calibri Light" w:hAnsi="Calibri Light" w:cs="Calibri Light"/>
          <w:b/>
          <w:sz w:val="22"/>
          <w:szCs w:val="22"/>
        </w:rPr>
        <w:t xml:space="preserve">                          </w:t>
      </w:r>
      <w:r w:rsidRPr="004E2F6E">
        <w:rPr>
          <w:rFonts w:ascii="Calibri Light" w:hAnsi="Calibri Light" w:cs="Calibri Light"/>
          <w:b/>
          <w:sz w:val="22"/>
          <w:szCs w:val="22"/>
        </w:rPr>
        <w:t>:</w:t>
      </w:r>
      <w:r w:rsidRPr="0043132E">
        <w:rPr>
          <w:rFonts w:ascii="Calibri Light" w:hAnsi="Calibri Light" w:cs="Calibri Light"/>
          <w:sz w:val="22"/>
          <w:szCs w:val="22"/>
        </w:rPr>
        <w:t> </w:t>
      </w:r>
      <w:r w:rsidRPr="004A36E2">
        <w:rPr>
          <w:rFonts w:ascii="Calibri Light" w:hAnsi="Calibri Light" w:cs="Calibri Light"/>
          <w:sz w:val="22"/>
          <w:szCs w:val="22"/>
        </w:rPr>
        <w:t>Terraform, Terragrunt, CFT</w:t>
      </w:r>
    </w:p>
    <w:p w14:paraId="42948F44" w14:textId="655BE7F0" w:rsidR="004A36E2" w:rsidRPr="004A36E2"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Configuration Management Tools</w:t>
      </w:r>
      <w:r w:rsidR="004E2F6E">
        <w:rPr>
          <w:rFonts w:ascii="Calibri Light" w:hAnsi="Calibri Light" w:cs="Calibri Light"/>
          <w:b/>
          <w:sz w:val="22"/>
          <w:szCs w:val="22"/>
        </w:rPr>
        <w:t xml:space="preserve">      </w:t>
      </w:r>
      <w:r w:rsidRPr="004E2F6E">
        <w:rPr>
          <w:rFonts w:ascii="Calibri Light" w:hAnsi="Calibri Light" w:cs="Calibri Light"/>
          <w:b/>
          <w:sz w:val="22"/>
          <w:szCs w:val="22"/>
        </w:rPr>
        <w:t>: </w:t>
      </w:r>
      <w:r w:rsidRPr="004A36E2">
        <w:rPr>
          <w:rFonts w:ascii="Calibri Light" w:hAnsi="Calibri Light" w:cs="Calibri Light"/>
          <w:sz w:val="22"/>
          <w:szCs w:val="22"/>
        </w:rPr>
        <w:t>Chef, Puppet, Vagrant, Maven, Ansible</w:t>
      </w:r>
    </w:p>
    <w:p w14:paraId="5D429A7A" w14:textId="071235B6" w:rsidR="004E2F6E"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Virtualization</w:t>
      </w:r>
      <w:r w:rsidR="004E2F6E">
        <w:rPr>
          <w:rFonts w:ascii="Calibri Light" w:hAnsi="Calibri Light" w:cs="Calibri Light"/>
          <w:b/>
          <w:sz w:val="22"/>
          <w:szCs w:val="22"/>
        </w:rPr>
        <w:t xml:space="preserve">                                          </w:t>
      </w:r>
      <w:r w:rsidRPr="004E2F6E">
        <w:rPr>
          <w:rFonts w:ascii="Calibri Light" w:hAnsi="Calibri Light" w:cs="Calibri Light"/>
          <w:b/>
          <w:sz w:val="22"/>
          <w:szCs w:val="22"/>
        </w:rPr>
        <w:t>:</w:t>
      </w:r>
      <w:r w:rsidRPr="0043132E">
        <w:rPr>
          <w:rFonts w:ascii="Calibri Light" w:hAnsi="Calibri Light" w:cs="Calibri Light"/>
          <w:sz w:val="22"/>
          <w:szCs w:val="22"/>
        </w:rPr>
        <w:t> </w:t>
      </w:r>
      <w:r w:rsidRPr="004A36E2">
        <w:rPr>
          <w:rFonts w:ascii="Calibri Light" w:hAnsi="Calibri Light" w:cs="Calibri Light"/>
          <w:sz w:val="22"/>
          <w:szCs w:val="22"/>
        </w:rPr>
        <w:t xml:space="preserve">VMware Client, Windows Hyper-V, vSphere 5.x, Datacenter Virtualization, Virtual </w:t>
      </w:r>
    </w:p>
    <w:p w14:paraId="5848F47A" w14:textId="7333920F" w:rsidR="004A36E2" w:rsidRPr="004A36E2" w:rsidRDefault="004E2F6E" w:rsidP="004A36E2">
      <w:pPr>
        <w:shd w:val="clear" w:color="auto" w:fill="FFFFFF"/>
        <w:spacing w:before="150"/>
        <w:rPr>
          <w:rFonts w:ascii="Calibri Light" w:hAnsi="Calibri Light" w:cs="Calibri Light"/>
          <w:sz w:val="22"/>
          <w:szCs w:val="22"/>
        </w:rPr>
      </w:pPr>
      <w:r>
        <w:rPr>
          <w:rFonts w:ascii="Calibri Light" w:hAnsi="Calibri Light" w:cs="Calibri Light"/>
          <w:sz w:val="22"/>
          <w:szCs w:val="22"/>
        </w:rPr>
        <w:t xml:space="preserve">                                                                    </w:t>
      </w:r>
      <w:r w:rsidR="004A36E2" w:rsidRPr="004A36E2">
        <w:rPr>
          <w:rFonts w:ascii="Calibri Light" w:hAnsi="Calibri Light" w:cs="Calibri Light"/>
          <w:sz w:val="22"/>
          <w:szCs w:val="22"/>
        </w:rPr>
        <w:t>Box, Power VM</w:t>
      </w:r>
    </w:p>
    <w:p w14:paraId="01D7BED2" w14:textId="23A84794" w:rsidR="004A36E2" w:rsidRPr="004A36E2"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Programming Languages</w:t>
      </w:r>
      <w:r w:rsidR="004E2F6E">
        <w:rPr>
          <w:rFonts w:ascii="Calibri Light" w:hAnsi="Calibri Light" w:cs="Calibri Light"/>
          <w:b/>
          <w:sz w:val="22"/>
          <w:szCs w:val="22"/>
        </w:rPr>
        <w:t xml:space="preserve">                      </w:t>
      </w:r>
      <w:r w:rsidRPr="004E2F6E">
        <w:rPr>
          <w:rFonts w:ascii="Calibri Light" w:hAnsi="Calibri Light" w:cs="Calibri Light"/>
          <w:b/>
          <w:sz w:val="22"/>
          <w:szCs w:val="22"/>
        </w:rPr>
        <w:t>:</w:t>
      </w:r>
      <w:r w:rsidRPr="0043132E">
        <w:rPr>
          <w:rFonts w:ascii="Calibri Light" w:hAnsi="Calibri Light" w:cs="Calibri Light"/>
          <w:sz w:val="22"/>
          <w:szCs w:val="22"/>
        </w:rPr>
        <w:t> </w:t>
      </w:r>
      <w:r w:rsidRPr="004A36E2">
        <w:rPr>
          <w:rFonts w:ascii="Calibri Light" w:hAnsi="Calibri Light" w:cs="Calibri Light"/>
          <w:sz w:val="22"/>
          <w:szCs w:val="22"/>
        </w:rPr>
        <w:t>C, SQL, HTML, PHP, XML, Bash, Perl and Shell Programming, JSP, Python and Ruby</w:t>
      </w:r>
    </w:p>
    <w:p w14:paraId="4CC0313D" w14:textId="09CEB383" w:rsidR="004A36E2" w:rsidRPr="004A36E2"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Network Protocols/Services</w:t>
      </w:r>
      <w:r w:rsidR="004E2F6E">
        <w:rPr>
          <w:rFonts w:ascii="Calibri Light" w:hAnsi="Calibri Light" w:cs="Calibri Light"/>
          <w:b/>
          <w:sz w:val="22"/>
          <w:szCs w:val="22"/>
        </w:rPr>
        <w:t xml:space="preserve">                 </w:t>
      </w:r>
      <w:r w:rsidRPr="004E2F6E">
        <w:rPr>
          <w:rFonts w:ascii="Calibri Light" w:hAnsi="Calibri Light" w:cs="Calibri Light"/>
          <w:b/>
          <w:sz w:val="22"/>
          <w:szCs w:val="22"/>
        </w:rPr>
        <w:t>: </w:t>
      </w:r>
      <w:r w:rsidRPr="004A36E2">
        <w:rPr>
          <w:rFonts w:ascii="Calibri Light" w:hAnsi="Calibri Light" w:cs="Calibri Light"/>
          <w:sz w:val="22"/>
          <w:szCs w:val="22"/>
        </w:rPr>
        <w:t>LDAP, TCP/IP, UDP, FTP, SFTP, HTTP/HTTPS, SSL, DNS, and DHCP</w:t>
      </w:r>
    </w:p>
    <w:p w14:paraId="1F33AEF3" w14:textId="77777777" w:rsidR="004E2F6E"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Operating systems</w:t>
      </w:r>
      <w:r w:rsidR="004E2F6E">
        <w:rPr>
          <w:rFonts w:ascii="Calibri Light" w:hAnsi="Calibri Light" w:cs="Calibri Light"/>
          <w:b/>
          <w:sz w:val="22"/>
          <w:szCs w:val="22"/>
        </w:rPr>
        <w:t xml:space="preserve">                                 </w:t>
      </w:r>
      <w:r w:rsidRPr="004E2F6E">
        <w:rPr>
          <w:rFonts w:ascii="Calibri Light" w:hAnsi="Calibri Light" w:cs="Calibri Light"/>
          <w:b/>
          <w:sz w:val="22"/>
          <w:szCs w:val="22"/>
        </w:rPr>
        <w:t>:</w:t>
      </w:r>
      <w:r w:rsidRPr="0043132E">
        <w:rPr>
          <w:rFonts w:ascii="Calibri Light" w:hAnsi="Calibri Light" w:cs="Calibri Light"/>
          <w:sz w:val="22"/>
          <w:szCs w:val="22"/>
        </w:rPr>
        <w:t> </w:t>
      </w:r>
      <w:r w:rsidRPr="004A36E2">
        <w:rPr>
          <w:rFonts w:ascii="Calibri Light" w:hAnsi="Calibri Light" w:cs="Calibri Light"/>
          <w:sz w:val="22"/>
          <w:szCs w:val="22"/>
        </w:rPr>
        <w:t xml:space="preserve">Linux (Red Hat 4/5/6/7, CENTOS &amp; SUSE), Windows servers 2003, 2008, 2008 R2, </w:t>
      </w:r>
    </w:p>
    <w:p w14:paraId="042DDEC9" w14:textId="430D7A1C" w:rsidR="004A36E2" w:rsidRPr="004A36E2" w:rsidRDefault="004E2F6E" w:rsidP="004A36E2">
      <w:pPr>
        <w:shd w:val="clear" w:color="auto" w:fill="FFFFFF"/>
        <w:spacing w:before="150"/>
        <w:rPr>
          <w:rFonts w:ascii="Calibri Light" w:hAnsi="Calibri Light" w:cs="Calibri Light"/>
          <w:sz w:val="22"/>
          <w:szCs w:val="22"/>
        </w:rPr>
      </w:pPr>
      <w:r>
        <w:rPr>
          <w:rFonts w:ascii="Calibri Light" w:hAnsi="Calibri Light" w:cs="Calibri Light"/>
          <w:sz w:val="22"/>
          <w:szCs w:val="22"/>
        </w:rPr>
        <w:t xml:space="preserve">                                                                    </w:t>
      </w:r>
      <w:r w:rsidR="004A36E2" w:rsidRPr="004A36E2">
        <w:rPr>
          <w:rFonts w:ascii="Calibri Light" w:hAnsi="Calibri Light" w:cs="Calibri Light"/>
          <w:sz w:val="22"/>
          <w:szCs w:val="22"/>
        </w:rPr>
        <w:t>2012, 2012R2, Windows 2000, XP, Windows 7, Ubuntu 12/13/14</w:t>
      </w:r>
    </w:p>
    <w:p w14:paraId="6EC88588" w14:textId="77124C53" w:rsidR="004A36E2" w:rsidRPr="004A36E2"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Monitoring Tools</w:t>
      </w:r>
      <w:r w:rsidR="004E2F6E">
        <w:rPr>
          <w:rFonts w:ascii="Calibri Light" w:hAnsi="Calibri Light" w:cs="Calibri Light"/>
          <w:b/>
          <w:sz w:val="22"/>
          <w:szCs w:val="22"/>
        </w:rPr>
        <w:t xml:space="preserve">                                    </w:t>
      </w:r>
      <w:r w:rsidRPr="004E2F6E">
        <w:rPr>
          <w:rFonts w:ascii="Calibri Light" w:hAnsi="Calibri Light" w:cs="Calibri Light"/>
          <w:b/>
          <w:sz w:val="22"/>
          <w:szCs w:val="22"/>
        </w:rPr>
        <w:t>:</w:t>
      </w:r>
      <w:r w:rsidRPr="0043132E">
        <w:rPr>
          <w:rFonts w:ascii="Calibri Light" w:hAnsi="Calibri Light" w:cs="Calibri Light"/>
          <w:sz w:val="22"/>
          <w:szCs w:val="22"/>
        </w:rPr>
        <w:t> </w:t>
      </w:r>
      <w:r w:rsidRPr="004A36E2">
        <w:rPr>
          <w:rFonts w:ascii="Calibri Light" w:hAnsi="Calibri Light" w:cs="Calibri Light"/>
          <w:sz w:val="22"/>
          <w:szCs w:val="22"/>
        </w:rPr>
        <w:t>Splunk, Nagios, Cloud Watch, log Stash</w:t>
      </w:r>
    </w:p>
    <w:p w14:paraId="1DB79B4F" w14:textId="14070949" w:rsidR="004A36E2" w:rsidRPr="004A36E2"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Scripting</w:t>
      </w:r>
      <w:r w:rsidR="004E2F6E">
        <w:rPr>
          <w:rFonts w:ascii="Calibri Light" w:hAnsi="Calibri Light" w:cs="Calibri Light"/>
          <w:b/>
          <w:sz w:val="22"/>
          <w:szCs w:val="22"/>
        </w:rPr>
        <w:t xml:space="preserve">                                                   </w:t>
      </w:r>
      <w:r w:rsidRPr="004E2F6E">
        <w:rPr>
          <w:rFonts w:ascii="Calibri Light" w:hAnsi="Calibri Light" w:cs="Calibri Light"/>
          <w:b/>
          <w:sz w:val="22"/>
          <w:szCs w:val="22"/>
        </w:rPr>
        <w:t>:</w:t>
      </w:r>
      <w:r w:rsidRPr="0043132E">
        <w:rPr>
          <w:rFonts w:ascii="Calibri Light" w:hAnsi="Calibri Light" w:cs="Calibri Light"/>
          <w:sz w:val="22"/>
          <w:szCs w:val="22"/>
        </w:rPr>
        <w:t> </w:t>
      </w:r>
      <w:r w:rsidRPr="004A36E2">
        <w:rPr>
          <w:rFonts w:ascii="Calibri Light" w:hAnsi="Calibri Light" w:cs="Calibri Light"/>
          <w:sz w:val="22"/>
          <w:szCs w:val="22"/>
        </w:rPr>
        <w:t>Perl, Python, Ruby, Shell scripting, YAML, JSON</w:t>
      </w:r>
    </w:p>
    <w:p w14:paraId="27CDE491" w14:textId="6CFBF62E" w:rsidR="004A36E2" w:rsidRPr="004A36E2"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Data base technologies</w:t>
      </w:r>
      <w:r w:rsidR="004E2F6E">
        <w:rPr>
          <w:rFonts w:ascii="Calibri Light" w:hAnsi="Calibri Light" w:cs="Calibri Light"/>
          <w:b/>
          <w:sz w:val="22"/>
          <w:szCs w:val="22"/>
        </w:rPr>
        <w:t xml:space="preserve">                          </w:t>
      </w:r>
      <w:r w:rsidRPr="004E2F6E">
        <w:rPr>
          <w:rFonts w:ascii="Calibri Light" w:hAnsi="Calibri Light" w:cs="Calibri Light"/>
          <w:b/>
          <w:sz w:val="22"/>
          <w:szCs w:val="22"/>
        </w:rPr>
        <w:t>:</w:t>
      </w:r>
      <w:r w:rsidRPr="0043132E">
        <w:rPr>
          <w:rFonts w:ascii="Calibri Light" w:hAnsi="Calibri Light" w:cs="Calibri Light"/>
          <w:sz w:val="22"/>
          <w:szCs w:val="22"/>
        </w:rPr>
        <w:t> </w:t>
      </w:r>
      <w:r w:rsidRPr="004A36E2">
        <w:rPr>
          <w:rFonts w:ascii="Calibri Light" w:hAnsi="Calibri Light" w:cs="Calibri Light"/>
          <w:sz w:val="22"/>
          <w:szCs w:val="22"/>
        </w:rPr>
        <w:t>Oracle, SQL Server, MySQL, NoSQL (</w:t>
      </w:r>
      <w:r w:rsidR="004E2F6E" w:rsidRPr="004A36E2">
        <w:rPr>
          <w:rFonts w:ascii="Calibri Light" w:hAnsi="Calibri Light" w:cs="Calibri Light"/>
          <w:sz w:val="22"/>
          <w:szCs w:val="22"/>
        </w:rPr>
        <w:t>Dynamo DB</w:t>
      </w:r>
      <w:r w:rsidRPr="004A36E2">
        <w:rPr>
          <w:rFonts w:ascii="Calibri Light" w:hAnsi="Calibri Light" w:cs="Calibri Light"/>
          <w:sz w:val="22"/>
          <w:szCs w:val="22"/>
        </w:rPr>
        <w:t xml:space="preserve">, </w:t>
      </w:r>
      <w:r w:rsidR="004E2F6E" w:rsidRPr="004A36E2">
        <w:rPr>
          <w:rFonts w:ascii="Calibri Light" w:hAnsi="Calibri Light" w:cs="Calibri Light"/>
          <w:sz w:val="22"/>
          <w:szCs w:val="22"/>
        </w:rPr>
        <w:t>Couch base</w:t>
      </w:r>
      <w:r w:rsidRPr="004A36E2">
        <w:rPr>
          <w:rFonts w:ascii="Calibri Light" w:hAnsi="Calibri Light" w:cs="Calibri Light"/>
          <w:sz w:val="22"/>
          <w:szCs w:val="22"/>
        </w:rPr>
        <w:t>), and Amazon Aurora.</w:t>
      </w:r>
    </w:p>
    <w:p w14:paraId="20C6515D" w14:textId="07C9E403" w:rsidR="004A36E2" w:rsidRPr="004A36E2" w:rsidRDefault="004A36E2" w:rsidP="004A36E2">
      <w:pPr>
        <w:shd w:val="clear" w:color="auto" w:fill="FFFFFF"/>
        <w:spacing w:before="150"/>
        <w:rPr>
          <w:rFonts w:ascii="Calibri Light" w:hAnsi="Calibri Light" w:cs="Calibri Light"/>
          <w:sz w:val="22"/>
          <w:szCs w:val="22"/>
        </w:rPr>
      </w:pPr>
      <w:r w:rsidRPr="004E2F6E">
        <w:rPr>
          <w:rFonts w:ascii="Calibri Light" w:hAnsi="Calibri Light" w:cs="Calibri Light"/>
          <w:b/>
          <w:sz w:val="22"/>
          <w:szCs w:val="22"/>
        </w:rPr>
        <w:t>Version control Tool</w:t>
      </w:r>
      <w:r w:rsidR="004E2F6E">
        <w:rPr>
          <w:rFonts w:ascii="Calibri Light" w:hAnsi="Calibri Light" w:cs="Calibri Light"/>
          <w:b/>
          <w:sz w:val="22"/>
          <w:szCs w:val="22"/>
        </w:rPr>
        <w:t xml:space="preserve">                               </w:t>
      </w:r>
      <w:r w:rsidRPr="004E2F6E">
        <w:rPr>
          <w:rFonts w:ascii="Calibri Light" w:hAnsi="Calibri Light" w:cs="Calibri Light"/>
          <w:b/>
          <w:sz w:val="22"/>
          <w:szCs w:val="22"/>
        </w:rPr>
        <w:t>:</w:t>
      </w:r>
      <w:r w:rsidRPr="0043132E">
        <w:rPr>
          <w:rFonts w:ascii="Calibri Light" w:hAnsi="Calibri Light" w:cs="Calibri Light"/>
          <w:sz w:val="22"/>
          <w:szCs w:val="22"/>
        </w:rPr>
        <w:t> </w:t>
      </w:r>
      <w:r w:rsidRPr="004A36E2">
        <w:rPr>
          <w:rFonts w:ascii="Calibri Light" w:hAnsi="Calibri Light" w:cs="Calibri Light"/>
          <w:sz w:val="22"/>
          <w:szCs w:val="22"/>
        </w:rPr>
        <w:t xml:space="preserve">Git, Git Hub, Git Lab, </w:t>
      </w:r>
      <w:r w:rsidR="004E2F6E" w:rsidRPr="004A36E2">
        <w:rPr>
          <w:rFonts w:ascii="Calibri Light" w:hAnsi="Calibri Light" w:cs="Calibri Light"/>
          <w:sz w:val="22"/>
          <w:szCs w:val="22"/>
        </w:rPr>
        <w:t>Bit bucket</w:t>
      </w:r>
      <w:r w:rsidRPr="004A36E2">
        <w:rPr>
          <w:rFonts w:ascii="Calibri Light" w:hAnsi="Calibri Light" w:cs="Calibri Light"/>
          <w:sz w:val="22"/>
          <w:szCs w:val="22"/>
        </w:rPr>
        <w:t>, CVS, SVN</w:t>
      </w:r>
    </w:p>
    <w:p w14:paraId="5E0DFF31" w14:textId="77777777" w:rsidR="003A03BD" w:rsidRPr="003C567D" w:rsidRDefault="003A03BD" w:rsidP="003A03BD">
      <w:pPr>
        <w:suppressAutoHyphens/>
        <w:rPr>
          <w:rFonts w:ascii="Calibri Light" w:hAnsi="Calibri Light" w:cs="Calibri Light"/>
          <w:sz w:val="22"/>
          <w:szCs w:val="22"/>
        </w:rPr>
      </w:pPr>
    </w:p>
    <w:p w14:paraId="4CF331B9" w14:textId="77777777" w:rsidR="003C567D" w:rsidRDefault="003C567D" w:rsidP="003A03BD">
      <w:pPr>
        <w:suppressAutoHyphens/>
        <w:jc w:val="both"/>
        <w:rPr>
          <w:rFonts w:ascii="Calibri Light" w:hAnsi="Calibri Light" w:cs="Calibri Light"/>
          <w:b/>
          <w:sz w:val="22"/>
          <w:szCs w:val="22"/>
        </w:rPr>
      </w:pPr>
    </w:p>
    <w:p w14:paraId="7CA5A3D6" w14:textId="77777777" w:rsidR="007433B1" w:rsidRDefault="007433B1" w:rsidP="003A03BD">
      <w:pPr>
        <w:suppressAutoHyphens/>
        <w:jc w:val="both"/>
        <w:rPr>
          <w:rFonts w:ascii="Calibri Light" w:hAnsi="Calibri Light" w:cs="Calibri Light"/>
          <w:b/>
          <w:sz w:val="22"/>
          <w:szCs w:val="22"/>
        </w:rPr>
      </w:pPr>
    </w:p>
    <w:p w14:paraId="6A01D25D" w14:textId="77777777" w:rsidR="007433B1" w:rsidRDefault="007433B1" w:rsidP="003A03BD">
      <w:pPr>
        <w:suppressAutoHyphens/>
        <w:jc w:val="both"/>
        <w:rPr>
          <w:rFonts w:ascii="Calibri Light" w:hAnsi="Calibri Light" w:cs="Calibri Light"/>
          <w:b/>
          <w:sz w:val="22"/>
          <w:szCs w:val="22"/>
        </w:rPr>
      </w:pPr>
    </w:p>
    <w:p w14:paraId="5A03D457" w14:textId="77777777" w:rsidR="003A03BD" w:rsidRDefault="003A03BD" w:rsidP="004E2F6E">
      <w:pPr>
        <w:spacing w:before="20" w:after="20"/>
        <w:jc w:val="both"/>
        <w:rPr>
          <w:rFonts w:ascii="Calibri Light" w:hAnsi="Calibri Light" w:cs="Calibri Light"/>
          <w:b/>
          <w:sz w:val="22"/>
          <w:szCs w:val="22"/>
        </w:rPr>
      </w:pPr>
      <w:r w:rsidRPr="003C567D">
        <w:rPr>
          <w:rFonts w:ascii="Calibri Light" w:hAnsi="Calibri Light" w:cs="Calibri Light"/>
          <w:b/>
          <w:sz w:val="22"/>
          <w:szCs w:val="22"/>
        </w:rPr>
        <w:t>Professional Experience:</w:t>
      </w:r>
    </w:p>
    <w:p w14:paraId="61863274" w14:textId="77777777" w:rsidR="00067EA1" w:rsidRPr="003C567D" w:rsidRDefault="00067EA1" w:rsidP="004E2F6E">
      <w:pPr>
        <w:spacing w:before="20" w:after="20"/>
        <w:jc w:val="both"/>
        <w:rPr>
          <w:rFonts w:ascii="Calibri Light" w:hAnsi="Calibri Light" w:cs="Calibri Light"/>
          <w:b/>
          <w:sz w:val="22"/>
          <w:szCs w:val="22"/>
        </w:rPr>
      </w:pPr>
    </w:p>
    <w:p w14:paraId="54E40CCB" w14:textId="5E1D2A31" w:rsidR="00067EA1" w:rsidRDefault="007433B1" w:rsidP="004E2F6E">
      <w:pPr>
        <w:spacing w:before="20" w:after="20"/>
        <w:jc w:val="both"/>
        <w:rPr>
          <w:rFonts w:ascii="Calibri Light" w:hAnsi="Calibri Light" w:cs="Calibri Light"/>
          <w:b/>
          <w:sz w:val="22"/>
          <w:szCs w:val="22"/>
        </w:rPr>
      </w:pPr>
      <w:r>
        <w:rPr>
          <w:rFonts w:ascii="Calibri Light" w:hAnsi="Calibri Light" w:cs="Calibri Light"/>
          <w:b/>
          <w:sz w:val="22"/>
          <w:szCs w:val="22"/>
        </w:rPr>
        <w:t xml:space="preserve">Capital one, </w:t>
      </w:r>
      <w:r w:rsidRPr="007433B1">
        <w:rPr>
          <w:rFonts w:ascii="Calibri Light" w:hAnsi="Calibri Light" w:cs="Calibri Light"/>
          <w:b/>
          <w:sz w:val="22"/>
          <w:szCs w:val="22"/>
        </w:rPr>
        <w:t>Washington, DC</w:t>
      </w:r>
      <w:r w:rsidR="003A03BD" w:rsidRPr="003C567D">
        <w:rPr>
          <w:rFonts w:ascii="Calibri Light" w:hAnsi="Calibri Light" w:cs="Calibri Light"/>
          <w:b/>
          <w:sz w:val="22"/>
          <w:szCs w:val="22"/>
        </w:rPr>
        <w:tab/>
        <w:t xml:space="preserve">                                                                   </w:t>
      </w:r>
      <w:r w:rsidR="00934B71">
        <w:rPr>
          <w:rFonts w:ascii="Calibri Light" w:hAnsi="Calibri Light" w:cs="Calibri Light"/>
          <w:b/>
          <w:sz w:val="22"/>
          <w:szCs w:val="22"/>
        </w:rPr>
        <w:t xml:space="preserve">   </w:t>
      </w:r>
      <w:r w:rsidR="00DB2184">
        <w:rPr>
          <w:rFonts w:ascii="Calibri Light" w:hAnsi="Calibri Light" w:cs="Calibri Light"/>
          <w:b/>
          <w:sz w:val="22"/>
          <w:szCs w:val="22"/>
        </w:rPr>
        <w:t xml:space="preserve">                              </w:t>
      </w:r>
      <w:r w:rsidR="003A03BD" w:rsidRPr="003C567D">
        <w:rPr>
          <w:rFonts w:ascii="Calibri Light" w:hAnsi="Calibri Light" w:cs="Calibri Light"/>
          <w:b/>
          <w:sz w:val="22"/>
          <w:szCs w:val="22"/>
        </w:rPr>
        <w:t xml:space="preserve"> </w:t>
      </w:r>
      <w:r w:rsidR="00067EA1">
        <w:rPr>
          <w:rFonts w:ascii="Calibri Light" w:hAnsi="Calibri Light" w:cs="Calibri Light"/>
          <w:b/>
          <w:sz w:val="22"/>
          <w:szCs w:val="22"/>
        </w:rPr>
        <w:t xml:space="preserve">      </w:t>
      </w:r>
      <w:r w:rsidR="004D0CB1">
        <w:rPr>
          <w:rFonts w:ascii="Calibri Light" w:hAnsi="Calibri Light" w:cs="Calibri Light"/>
          <w:b/>
          <w:sz w:val="22"/>
          <w:szCs w:val="22"/>
        </w:rPr>
        <w:t xml:space="preserve">   </w:t>
      </w:r>
      <w:r w:rsidR="00CA7A4B">
        <w:rPr>
          <w:rFonts w:ascii="Calibri Light" w:hAnsi="Calibri Light" w:cs="Calibri Light"/>
          <w:b/>
          <w:sz w:val="22"/>
          <w:szCs w:val="22"/>
        </w:rPr>
        <w:t xml:space="preserve">            </w:t>
      </w:r>
      <w:r w:rsidR="004D0CB1">
        <w:rPr>
          <w:rFonts w:ascii="Calibri Light" w:hAnsi="Calibri Light" w:cs="Calibri Light"/>
          <w:b/>
          <w:sz w:val="22"/>
          <w:szCs w:val="22"/>
        </w:rPr>
        <w:t xml:space="preserve"> </w:t>
      </w:r>
      <w:r w:rsidR="000F082A">
        <w:rPr>
          <w:rFonts w:ascii="Calibri Light" w:hAnsi="Calibri Light" w:cs="Calibri Light"/>
          <w:b/>
          <w:sz w:val="22"/>
          <w:szCs w:val="22"/>
        </w:rPr>
        <w:t xml:space="preserve">June </w:t>
      </w:r>
      <w:r w:rsidR="00BC404B">
        <w:rPr>
          <w:rFonts w:ascii="Calibri Light" w:hAnsi="Calibri Light" w:cs="Calibri Light"/>
          <w:b/>
          <w:sz w:val="22"/>
          <w:szCs w:val="22"/>
        </w:rPr>
        <w:t>2019</w:t>
      </w:r>
      <w:r w:rsidR="003A03BD" w:rsidRPr="003C567D">
        <w:rPr>
          <w:rFonts w:ascii="Calibri Light" w:hAnsi="Calibri Light" w:cs="Calibri Light"/>
          <w:b/>
          <w:sz w:val="22"/>
          <w:szCs w:val="22"/>
        </w:rPr>
        <w:t xml:space="preserve"> – Till date</w:t>
      </w:r>
    </w:p>
    <w:p w14:paraId="6476D174" w14:textId="77777777" w:rsidR="0043132E" w:rsidRPr="0043132E" w:rsidRDefault="0043132E" w:rsidP="004E2F6E">
      <w:pPr>
        <w:spacing w:before="20" w:after="20"/>
        <w:jc w:val="both"/>
        <w:rPr>
          <w:rFonts w:ascii="Calibri Light" w:hAnsi="Calibri Light" w:cs="Calibri Light"/>
          <w:b/>
          <w:sz w:val="22"/>
          <w:szCs w:val="22"/>
        </w:rPr>
      </w:pPr>
      <w:r w:rsidRPr="004E2F6E">
        <w:rPr>
          <w:rFonts w:ascii="Calibri Light" w:hAnsi="Calibri Light" w:cs="Calibri Light"/>
          <w:b/>
          <w:sz w:val="22"/>
          <w:szCs w:val="22"/>
        </w:rPr>
        <w:t>Sr. AWS DevOps Engineer</w:t>
      </w:r>
    </w:p>
    <w:p w14:paraId="0C0D27D0" w14:textId="77777777" w:rsidR="00577962" w:rsidRDefault="00577962" w:rsidP="004E2F6E">
      <w:pPr>
        <w:spacing w:before="20" w:after="20"/>
        <w:jc w:val="both"/>
        <w:rPr>
          <w:rFonts w:ascii="Calibri Light" w:hAnsi="Calibri Light" w:cs="Calibri Light"/>
          <w:b/>
          <w:sz w:val="22"/>
          <w:szCs w:val="22"/>
        </w:rPr>
      </w:pPr>
    </w:p>
    <w:p w14:paraId="3D86A2A6" w14:textId="711AA081" w:rsidR="00067EA1" w:rsidRPr="003C567D" w:rsidRDefault="003C567D" w:rsidP="00577962">
      <w:pPr>
        <w:spacing w:before="20" w:after="20"/>
        <w:jc w:val="both"/>
        <w:rPr>
          <w:rFonts w:ascii="Calibri Light" w:hAnsi="Calibri Light" w:cs="Calibri Light"/>
          <w:b/>
          <w:sz w:val="22"/>
          <w:szCs w:val="22"/>
        </w:rPr>
      </w:pPr>
      <w:r w:rsidRPr="003C567D">
        <w:rPr>
          <w:rFonts w:ascii="Calibri Light" w:hAnsi="Calibri Light" w:cs="Calibri Light"/>
          <w:b/>
          <w:sz w:val="22"/>
          <w:szCs w:val="22"/>
        </w:rPr>
        <w:t xml:space="preserve">Responsibilities: </w:t>
      </w:r>
    </w:p>
    <w:p w14:paraId="3139D166"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lastRenderedPageBreak/>
        <w:t>Designed, configured, and deployed Amazon Web Services(AWS) for a multitude of applications utilizing the AWS stack (Including EC2, VPC, Glacier, Route53, S3, RDS, Cloud Watch, Cloud Trail, WAF, SNS, and IAM), focusing on high-availability, fault tolerance, and auto-scaling.</w:t>
      </w:r>
    </w:p>
    <w:p w14:paraId="1222F18D"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Created customized AWS Identity and Access Management (IAM) policies for various AWS resources to have required accessibility to required resources.</w:t>
      </w:r>
    </w:p>
    <w:p w14:paraId="61996A3D" w14:textId="2A45B372"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 xml:space="preserve">Experience in applying security patches and updating </w:t>
      </w:r>
      <w:r w:rsidR="000F082A" w:rsidRPr="0043132E">
        <w:rPr>
          <w:rFonts w:ascii="Calibri Light" w:hAnsi="Calibri Light" w:cs="Calibri Light"/>
          <w:sz w:val="22"/>
          <w:szCs w:val="22"/>
        </w:rPr>
        <w:t>Red hat</w:t>
      </w:r>
      <w:r w:rsidRPr="0043132E">
        <w:rPr>
          <w:rFonts w:ascii="Calibri Light" w:hAnsi="Calibri Light" w:cs="Calibri Light"/>
          <w:sz w:val="22"/>
          <w:szCs w:val="22"/>
        </w:rPr>
        <w:t xml:space="preserve"> Linux OS version using Red Hat Satellite server.</w:t>
      </w:r>
    </w:p>
    <w:p w14:paraId="558D92F4"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Created and configured AWS EC2 instances using preconfigured templates such as AMI, RHEL, Centos, and Ubuntu as well as used corporate-based VM images which includes complete packages to run build and test in those EC2 Instances.</w:t>
      </w:r>
    </w:p>
    <w:p w14:paraId="334B90F4"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Configured an AWS Virtual Private Cloud (VPC) and database subnet group for isolation of resources within the Amazon RDS MySQL DB cluster.</w:t>
      </w:r>
    </w:p>
    <w:p w14:paraId="106CD938"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Deployed and monitored scalable infrastructure on Amazon Web Services (AWS) &amp; configuration management using Puppet.</w:t>
      </w:r>
    </w:p>
    <w:p w14:paraId="3AD5E328"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Worked on AWS API Gateway for custom domain and Record sets in Amazon Route53 for applications hosted in AWS Environment.</w:t>
      </w:r>
    </w:p>
    <w:p w14:paraId="7D00818B"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Utilized various IaC/DevOps tools (Terraform, Vagrant, Packer, etc.) to assist in building AWS Cloud infrastructure.</w:t>
      </w:r>
    </w:p>
    <w:p w14:paraId="17769D8C"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Provided security and managed user access and quota using AWS Identity and Access Management (IAM), including creating new policies for user management in JSON.</w:t>
      </w:r>
    </w:p>
    <w:p w14:paraId="3C86B4A3"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Stocked migration of on-premises applications to the cloud and created resources in the cloud to enable this.</w:t>
      </w:r>
    </w:p>
    <w:p w14:paraId="16CCB493"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Created Snapshots and Amazon Machine Images (AMI's) of EC2 Instances for snapshots and creating clone instances.</w:t>
      </w:r>
    </w:p>
    <w:p w14:paraId="46381955" w14:textId="52D7869E"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 xml:space="preserve">Worked on AWS </w:t>
      </w:r>
      <w:r w:rsidR="000F082A" w:rsidRPr="0043132E">
        <w:rPr>
          <w:rFonts w:ascii="Calibri Light" w:hAnsi="Calibri Light" w:cs="Calibri Light"/>
          <w:sz w:val="22"/>
          <w:szCs w:val="22"/>
        </w:rPr>
        <w:t>Cloud Watch</w:t>
      </w:r>
      <w:r w:rsidRPr="0043132E">
        <w:rPr>
          <w:rFonts w:ascii="Calibri Light" w:hAnsi="Calibri Light" w:cs="Calibri Light"/>
          <w:sz w:val="22"/>
          <w:szCs w:val="22"/>
        </w:rPr>
        <w:t xml:space="preserve">, </w:t>
      </w:r>
      <w:r w:rsidR="000F082A" w:rsidRPr="0043132E">
        <w:rPr>
          <w:rFonts w:ascii="Calibri Light" w:hAnsi="Calibri Light" w:cs="Calibri Light"/>
          <w:sz w:val="22"/>
          <w:szCs w:val="22"/>
        </w:rPr>
        <w:t>Cloud Formation</w:t>
      </w:r>
      <w:r w:rsidRPr="0043132E">
        <w:rPr>
          <w:rFonts w:ascii="Calibri Light" w:hAnsi="Calibri Light" w:cs="Calibri Light"/>
          <w:sz w:val="22"/>
          <w:szCs w:val="22"/>
        </w:rPr>
        <w:t>, Cloud Trail services, and Cloud Front to set up and manage cached content delivery.</w:t>
      </w:r>
    </w:p>
    <w:p w14:paraId="7130B8FA" w14:textId="13AC755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 xml:space="preserve">Utilized Cloud Watch to monitor resources such as EC2, CPU memory, Amazon RDS, DB services, </w:t>
      </w:r>
      <w:r w:rsidR="000F082A" w:rsidRPr="0043132E">
        <w:rPr>
          <w:rFonts w:ascii="Calibri Light" w:hAnsi="Calibri Light" w:cs="Calibri Light"/>
          <w:sz w:val="22"/>
          <w:szCs w:val="22"/>
        </w:rPr>
        <w:t>Dynamo DB</w:t>
      </w:r>
      <w:r w:rsidRPr="0043132E">
        <w:rPr>
          <w:rFonts w:ascii="Calibri Light" w:hAnsi="Calibri Light" w:cs="Calibri Light"/>
          <w:sz w:val="22"/>
          <w:szCs w:val="22"/>
        </w:rPr>
        <w:t xml:space="preserve"> tables, and EBS volumes.</w:t>
      </w:r>
    </w:p>
    <w:p w14:paraId="75354C9F"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Worked on AWS Code Deploy and Auto Scaling Groups to implement Blue-Green Deployments for the various releases moving forward.</w:t>
      </w:r>
    </w:p>
    <w:p w14:paraId="18C96F11"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Database Migration from SQL Server to Amazon Redshift using AWS, worked on the AWS Data pipeline to configure data loads from S3 into Redshift.</w:t>
      </w:r>
    </w:p>
    <w:p w14:paraId="02B6AA09"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Automated AWS volumes snapshot backups for enterprise using Lambda.</w:t>
      </w:r>
    </w:p>
    <w:p w14:paraId="34A5B9FE"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Created functions and assigned roles in AWS Lambda to run python scripts.</w:t>
      </w:r>
    </w:p>
    <w:p w14:paraId="54DD0AE2" w14:textId="7A2B4423"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 xml:space="preserve">Integrated services like GitHub, AWS </w:t>
      </w:r>
      <w:r w:rsidR="000F082A" w:rsidRPr="0043132E">
        <w:rPr>
          <w:rFonts w:ascii="Calibri Light" w:hAnsi="Calibri Light" w:cs="Calibri Light"/>
          <w:sz w:val="22"/>
          <w:szCs w:val="22"/>
        </w:rPr>
        <w:t>Code Pipeline</w:t>
      </w:r>
      <w:r w:rsidRPr="0043132E">
        <w:rPr>
          <w:rFonts w:ascii="Calibri Light" w:hAnsi="Calibri Light" w:cs="Calibri Light"/>
          <w:sz w:val="22"/>
          <w:szCs w:val="22"/>
        </w:rPr>
        <w:t>, Jenkins and AWS Elastic Beanstalk to create a deployment pipeline.</w:t>
      </w:r>
    </w:p>
    <w:p w14:paraId="281AC213" w14:textId="77777777" w:rsidR="0043132E" w:rsidRDefault="0043132E" w:rsidP="000F082A">
      <w:pPr>
        <w:pStyle w:val="ListParagraph"/>
        <w:rPr>
          <w:rFonts w:ascii="Calibri Light" w:hAnsi="Calibri Light" w:cs="Calibri Light"/>
          <w:sz w:val="22"/>
          <w:szCs w:val="22"/>
        </w:rPr>
      </w:pPr>
    </w:p>
    <w:p w14:paraId="25940C4D" w14:textId="3442C3FF" w:rsidR="0043132E" w:rsidRPr="000F082A" w:rsidRDefault="0043132E" w:rsidP="000F082A">
      <w:pPr>
        <w:rPr>
          <w:rFonts w:ascii="Calibri Light" w:hAnsi="Calibri Light" w:cs="Calibri Light"/>
          <w:sz w:val="22"/>
          <w:szCs w:val="22"/>
        </w:rPr>
      </w:pPr>
      <w:r w:rsidRPr="000F082A">
        <w:rPr>
          <w:rFonts w:ascii="Calibri Light" w:hAnsi="Calibri Light" w:cs="Calibri Light"/>
          <w:b/>
          <w:sz w:val="22"/>
          <w:szCs w:val="22"/>
        </w:rPr>
        <w:t>Environment:</w:t>
      </w:r>
      <w:r w:rsidRPr="000F082A">
        <w:rPr>
          <w:rFonts w:ascii="Calibri Light" w:hAnsi="Calibri Light" w:cs="Calibri Light"/>
          <w:sz w:val="22"/>
          <w:szCs w:val="22"/>
        </w:rPr>
        <w:t xml:space="preserve"> AWS, S3, EC2, ELB, IAM, RDS, VPC, SES, SNS, EBS, Cloud Trail, Jenkins, Chef, C#, .NET, Linux, ELK, JAVA, Ruby Scripting, Python, Cmake, PowerShell, Shell Scripting, Subversion, SonarQube, Maven, Ansible, JIRA, Bamboo, TFS, DOCKER, VMWare, Splunk, GIT, Web Logic, Puppet, ANT, J2EE, Web sphere, Apache, Tomcat, JBoss, Network Protocols LDAP, DNS, NIS, NFS, Cassandra, and SQL Server.</w:t>
      </w:r>
    </w:p>
    <w:p w14:paraId="66889DA0" w14:textId="77777777" w:rsidR="00577962" w:rsidRDefault="00577962" w:rsidP="00577962">
      <w:pPr>
        <w:suppressAutoHyphens/>
        <w:jc w:val="both"/>
        <w:rPr>
          <w:rFonts w:ascii="Calibri Light" w:hAnsi="Calibri Light" w:cs="Calibri Light"/>
          <w:sz w:val="22"/>
          <w:szCs w:val="22"/>
        </w:rPr>
      </w:pPr>
    </w:p>
    <w:p w14:paraId="55CF313A" w14:textId="77777777" w:rsidR="00004C3C" w:rsidRDefault="00004C3C" w:rsidP="00577962">
      <w:pPr>
        <w:suppressAutoHyphens/>
        <w:jc w:val="both"/>
        <w:rPr>
          <w:rFonts w:ascii="Calibri Light" w:hAnsi="Calibri Light" w:cs="Calibri Light"/>
          <w:sz w:val="22"/>
          <w:szCs w:val="22"/>
        </w:rPr>
      </w:pPr>
    </w:p>
    <w:p w14:paraId="36F15CF2" w14:textId="773632EC" w:rsidR="003C567D" w:rsidRPr="00577962" w:rsidRDefault="003A03BD" w:rsidP="000F082A">
      <w:pPr>
        <w:spacing w:before="20" w:after="20"/>
        <w:jc w:val="both"/>
        <w:rPr>
          <w:rFonts w:ascii="Calibri Light" w:hAnsi="Calibri Light" w:cs="Calibri Light"/>
          <w:b/>
          <w:sz w:val="22"/>
          <w:szCs w:val="22"/>
        </w:rPr>
      </w:pPr>
      <w:r w:rsidRPr="003C567D">
        <w:rPr>
          <w:rFonts w:ascii="Calibri Light" w:hAnsi="Calibri Light" w:cs="Calibri Light"/>
          <w:b/>
          <w:sz w:val="22"/>
          <w:szCs w:val="22"/>
        </w:rPr>
        <w:t>Client</w:t>
      </w:r>
      <w:r w:rsidR="00281DFB" w:rsidRPr="003C567D">
        <w:rPr>
          <w:rFonts w:ascii="Calibri Light" w:hAnsi="Calibri Light" w:cs="Calibri Light"/>
          <w:b/>
          <w:sz w:val="22"/>
          <w:szCs w:val="22"/>
        </w:rPr>
        <w:t xml:space="preserve">: </w:t>
      </w:r>
      <w:r w:rsidR="00AC7826">
        <w:rPr>
          <w:rFonts w:ascii="Calibri Light" w:hAnsi="Calibri Light" w:cs="Calibri Light"/>
          <w:b/>
          <w:bCs/>
          <w:sz w:val="22"/>
          <w:szCs w:val="22"/>
        </w:rPr>
        <w:t>Hudson’s</w:t>
      </w:r>
      <w:r w:rsidR="000F082A">
        <w:rPr>
          <w:rFonts w:ascii="Calibri Light" w:hAnsi="Calibri Light" w:cs="Calibri Light"/>
          <w:b/>
          <w:bCs/>
          <w:sz w:val="22"/>
          <w:szCs w:val="22"/>
        </w:rPr>
        <w:t xml:space="preserve"> bay, Brooklyn, NY</w:t>
      </w:r>
      <w:r w:rsidR="000F082A">
        <w:rPr>
          <w:rFonts w:ascii="Calibri Light" w:hAnsi="Calibri Light" w:cs="Calibri Light"/>
          <w:b/>
          <w:sz w:val="22"/>
          <w:szCs w:val="22"/>
        </w:rPr>
        <w:t xml:space="preserve"> </w:t>
      </w:r>
      <w:r w:rsidR="003C567D">
        <w:rPr>
          <w:rFonts w:ascii="Calibri Light" w:hAnsi="Calibri Light" w:cs="Calibri Light"/>
          <w:b/>
          <w:sz w:val="22"/>
          <w:szCs w:val="22"/>
        </w:rPr>
        <w:t xml:space="preserve">                                     </w:t>
      </w:r>
      <w:r w:rsidR="00DB2184">
        <w:rPr>
          <w:rFonts w:ascii="Calibri Light" w:hAnsi="Calibri Light" w:cs="Calibri Light"/>
          <w:b/>
          <w:sz w:val="22"/>
          <w:szCs w:val="22"/>
        </w:rPr>
        <w:t xml:space="preserve">                        </w:t>
      </w:r>
      <w:r w:rsidR="003C567D">
        <w:rPr>
          <w:rFonts w:ascii="Calibri Light" w:hAnsi="Calibri Light" w:cs="Calibri Light"/>
          <w:b/>
          <w:sz w:val="22"/>
          <w:szCs w:val="22"/>
        </w:rPr>
        <w:t xml:space="preserve">                </w:t>
      </w:r>
      <w:r w:rsidR="00934B71">
        <w:rPr>
          <w:rFonts w:ascii="Calibri Light" w:hAnsi="Calibri Light" w:cs="Calibri Light"/>
          <w:b/>
          <w:sz w:val="22"/>
          <w:szCs w:val="22"/>
        </w:rPr>
        <w:t xml:space="preserve">       </w:t>
      </w:r>
      <w:r w:rsidR="003C567D">
        <w:rPr>
          <w:rFonts w:ascii="Calibri Light" w:hAnsi="Calibri Light" w:cs="Calibri Light"/>
          <w:b/>
          <w:sz w:val="22"/>
          <w:szCs w:val="22"/>
        </w:rPr>
        <w:t xml:space="preserve">                       </w:t>
      </w:r>
      <w:r w:rsidR="00AC7826">
        <w:rPr>
          <w:rFonts w:ascii="Calibri Light" w:hAnsi="Calibri Light" w:cs="Calibri Light"/>
          <w:b/>
          <w:sz w:val="22"/>
          <w:szCs w:val="22"/>
        </w:rPr>
        <w:t xml:space="preserve">     </w:t>
      </w:r>
      <w:r w:rsidR="000F082A">
        <w:rPr>
          <w:rFonts w:ascii="Calibri Light" w:hAnsi="Calibri Light" w:cs="Calibri Light"/>
          <w:b/>
          <w:sz w:val="22"/>
          <w:szCs w:val="22"/>
        </w:rPr>
        <w:t xml:space="preserve">February </w:t>
      </w:r>
      <w:r w:rsidR="00BD687D">
        <w:rPr>
          <w:rFonts w:ascii="Calibri Light" w:hAnsi="Calibri Light" w:cs="Calibri Light"/>
          <w:b/>
          <w:sz w:val="22"/>
          <w:szCs w:val="22"/>
        </w:rPr>
        <w:t>2016</w:t>
      </w:r>
      <w:r w:rsidR="000F082A">
        <w:rPr>
          <w:rFonts w:ascii="Calibri Light" w:hAnsi="Calibri Light" w:cs="Calibri Light"/>
          <w:b/>
          <w:sz w:val="22"/>
          <w:szCs w:val="22"/>
        </w:rPr>
        <w:t>- May</w:t>
      </w:r>
      <w:r w:rsidRPr="003C567D">
        <w:rPr>
          <w:rFonts w:ascii="Calibri Light" w:hAnsi="Calibri Light" w:cs="Calibri Light"/>
          <w:b/>
          <w:sz w:val="22"/>
          <w:szCs w:val="22"/>
        </w:rPr>
        <w:t xml:space="preserve"> 20</w:t>
      </w:r>
      <w:r w:rsidR="00BD687D">
        <w:rPr>
          <w:rFonts w:ascii="Calibri Light" w:hAnsi="Calibri Light" w:cs="Calibri Light"/>
          <w:b/>
          <w:sz w:val="22"/>
          <w:szCs w:val="22"/>
        </w:rPr>
        <w:t>19</w:t>
      </w:r>
    </w:p>
    <w:p w14:paraId="625DC330" w14:textId="0C2F9E36" w:rsidR="00934B71" w:rsidRDefault="003A03BD" w:rsidP="000F082A">
      <w:pPr>
        <w:spacing w:before="20" w:after="20"/>
        <w:jc w:val="both"/>
        <w:rPr>
          <w:rFonts w:ascii="Calibri Light" w:hAnsi="Calibri Light" w:cs="Calibri Light"/>
          <w:b/>
          <w:sz w:val="22"/>
          <w:szCs w:val="22"/>
        </w:rPr>
      </w:pPr>
      <w:r w:rsidRPr="003C567D">
        <w:rPr>
          <w:rFonts w:ascii="Calibri Light" w:hAnsi="Calibri Light" w:cs="Calibri Light"/>
          <w:b/>
          <w:sz w:val="22"/>
          <w:szCs w:val="22"/>
        </w:rPr>
        <w:t xml:space="preserve">Role: </w:t>
      </w:r>
      <w:r w:rsidR="0043132E" w:rsidRPr="000F082A">
        <w:rPr>
          <w:rFonts w:ascii="Calibri Light" w:hAnsi="Calibri Light" w:cs="Calibri Light"/>
          <w:b/>
          <w:sz w:val="22"/>
          <w:szCs w:val="22"/>
        </w:rPr>
        <w:t>DevOps Cloud Engineer</w:t>
      </w:r>
    </w:p>
    <w:p w14:paraId="602B8635" w14:textId="77777777" w:rsidR="00934B71" w:rsidRDefault="00934B71" w:rsidP="003C567D">
      <w:pPr>
        <w:spacing w:before="20" w:after="20"/>
        <w:jc w:val="both"/>
        <w:rPr>
          <w:rFonts w:ascii="Calibri Light" w:hAnsi="Calibri Light" w:cs="Calibri Light"/>
          <w:b/>
          <w:sz w:val="22"/>
          <w:szCs w:val="22"/>
        </w:rPr>
      </w:pPr>
    </w:p>
    <w:p w14:paraId="0E337BF2" w14:textId="08FDB027" w:rsidR="003A03BD" w:rsidRPr="003C567D" w:rsidRDefault="003A03BD" w:rsidP="003C567D">
      <w:pPr>
        <w:spacing w:before="20" w:after="20"/>
        <w:jc w:val="both"/>
        <w:rPr>
          <w:rFonts w:ascii="Calibri Light" w:hAnsi="Calibri Light" w:cs="Calibri Light"/>
          <w:b/>
          <w:sz w:val="22"/>
          <w:szCs w:val="22"/>
        </w:rPr>
      </w:pPr>
      <w:r w:rsidRPr="003C567D">
        <w:rPr>
          <w:rFonts w:ascii="Calibri Light" w:hAnsi="Calibri Light" w:cs="Calibri Light"/>
          <w:b/>
          <w:sz w:val="22"/>
          <w:szCs w:val="22"/>
        </w:rPr>
        <w:t xml:space="preserve">Responsibilities: </w:t>
      </w:r>
    </w:p>
    <w:p w14:paraId="0B16FE9B"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Prepared capacity and architecture plan to create the Azure Cloud environment to host migrated IaaS, VMs, and PaaS role instances for refactored applications and databases.</w:t>
      </w:r>
    </w:p>
    <w:p w14:paraId="0C3243D3"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lastRenderedPageBreak/>
        <w:t>Performed implementation of the Azure Operations dealing with IAAS infrastructure (Azure VMs, Virtual Networking, Azure services, Website Deployments) and deployed application as PaaS (Websites, Web Roles, and Worker Roles).</w:t>
      </w:r>
    </w:p>
    <w:p w14:paraId="7F609C03" w14:textId="55B2D841"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 xml:space="preserve">Created Azure automated assets, Graphical </w:t>
      </w:r>
      <w:r w:rsidR="00AC7826" w:rsidRPr="0043132E">
        <w:rPr>
          <w:rFonts w:ascii="Calibri Light" w:hAnsi="Calibri Light" w:cs="Calibri Light"/>
          <w:sz w:val="22"/>
          <w:szCs w:val="22"/>
        </w:rPr>
        <w:t>run books</w:t>
      </w:r>
      <w:r w:rsidRPr="0043132E">
        <w:rPr>
          <w:rFonts w:ascii="Calibri Light" w:hAnsi="Calibri Light" w:cs="Calibri Light"/>
          <w:sz w:val="22"/>
          <w:szCs w:val="22"/>
        </w:rPr>
        <w:t>, PowerShell run books that will automate specific tasks. Expertise in deploying Azure AD connect, configuring ADFS installation using Azure AD connect.</w:t>
      </w:r>
    </w:p>
    <w:p w14:paraId="384E1F4B"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Involved in migrating SQL server database to SQL Azure database using SQL Azure migration wizard and used Python API to upload agent logs into Azure blob storage.</w:t>
      </w:r>
    </w:p>
    <w:p w14:paraId="281351FF"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Developed data marts in the Snowflake cloud data warehouse.</w:t>
      </w:r>
    </w:p>
    <w:p w14:paraId="083D5DA3"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Extracted and loaded data into Azure Blob Storage and Snow Flake databases using Azure Data Factory and Data bricks.</w:t>
      </w:r>
    </w:p>
    <w:p w14:paraId="1EAB637D"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Developed a Greenfield app large app using AWS Cognito, Lambda, API gateway, node backend, Postgres, and React /redux front end.</w:t>
      </w:r>
    </w:p>
    <w:p w14:paraId="301466B6" w14:textId="7E9A2A90"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 xml:space="preserve">Worked on Azure Fabric, </w:t>
      </w:r>
      <w:r w:rsidR="004C74B5" w:rsidRPr="0043132E">
        <w:rPr>
          <w:rFonts w:ascii="Calibri Light" w:hAnsi="Calibri Light" w:cs="Calibri Light"/>
          <w:sz w:val="22"/>
          <w:szCs w:val="22"/>
        </w:rPr>
        <w:t>Micro services</w:t>
      </w:r>
      <w:r w:rsidRPr="0043132E">
        <w:rPr>
          <w:rFonts w:ascii="Calibri Light" w:hAnsi="Calibri Light" w:cs="Calibri Light"/>
          <w:sz w:val="22"/>
          <w:szCs w:val="22"/>
        </w:rPr>
        <w:t>, IoT &amp; Docker containers in Azure and involved in setting up Terraform continuous build integration system. Used Azure Internal Load Balancer to provide high availability for IaaS VMs&amp;PaaS role instances.</w:t>
      </w:r>
    </w:p>
    <w:p w14:paraId="19B525B7"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Designed IoT SDK tools for automating Azure IoT Hub testing using Python, Docker, Bash, PowerShell, REST, C#, C++.</w:t>
      </w:r>
    </w:p>
    <w:p w14:paraId="5574AFE7"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Azure Container Repository (ACR), Swagger, Remote Docker Debugging, Junit test suites, Docker Logging, IoT Hub, Device, Module creation and testing, IoT security, TLS, Encryption</w:t>
      </w:r>
    </w:p>
    <w:p w14:paraId="788D0343"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Wrote Power Shell scripts to automate the Azure cloud system creation including end-to-end infrastructure, VMs, storage, firewall rules, etc.</w:t>
      </w:r>
    </w:p>
    <w:p w14:paraId="54C31314" w14:textId="223292B9"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 xml:space="preserve">Azure Automation through </w:t>
      </w:r>
      <w:r w:rsidR="004C74B5" w:rsidRPr="0043132E">
        <w:rPr>
          <w:rFonts w:ascii="Calibri Light" w:hAnsi="Calibri Light" w:cs="Calibri Light"/>
          <w:sz w:val="22"/>
          <w:szCs w:val="22"/>
        </w:rPr>
        <w:t>Run books</w:t>
      </w:r>
      <w:r w:rsidRPr="0043132E">
        <w:rPr>
          <w:rFonts w:ascii="Calibri Light" w:hAnsi="Calibri Light" w:cs="Calibri Light"/>
          <w:sz w:val="22"/>
          <w:szCs w:val="22"/>
        </w:rPr>
        <w:t xml:space="preserve"> Creation, Migration of existing.PS1 scripts, Authorizing, Configuring, Scheduling</w:t>
      </w:r>
    </w:p>
    <w:p w14:paraId="17793FC9"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Involved using JQuery Validation Plug-in for client-side validation.</w:t>
      </w:r>
    </w:p>
    <w:p w14:paraId="2190C156" w14:textId="2E8E43EA"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 xml:space="preserve">Web Portal to easily view the status of current deployments. Integration hooks to data from Jenkins web farm. (ASP.NET MVC 3, Jenkins, C#, WCF, </w:t>
      </w:r>
      <w:r w:rsidR="004C74B5" w:rsidRPr="0043132E">
        <w:rPr>
          <w:rFonts w:ascii="Calibri Light" w:hAnsi="Calibri Light" w:cs="Calibri Light"/>
          <w:sz w:val="22"/>
          <w:szCs w:val="22"/>
        </w:rPr>
        <w:t>Structure Map</w:t>
      </w:r>
      <w:r w:rsidRPr="0043132E">
        <w:rPr>
          <w:rFonts w:ascii="Calibri Light" w:hAnsi="Calibri Light" w:cs="Calibri Light"/>
          <w:sz w:val="22"/>
          <w:szCs w:val="22"/>
        </w:rPr>
        <w:t xml:space="preserve">, </w:t>
      </w:r>
      <w:r w:rsidR="004C74B5" w:rsidRPr="0043132E">
        <w:rPr>
          <w:rFonts w:ascii="Calibri Light" w:hAnsi="Calibri Light" w:cs="Calibri Light"/>
          <w:sz w:val="22"/>
          <w:szCs w:val="22"/>
        </w:rPr>
        <w:t>Fluent Migrator</w:t>
      </w:r>
      <w:r w:rsidRPr="0043132E">
        <w:rPr>
          <w:rFonts w:ascii="Calibri Light" w:hAnsi="Calibri Light" w:cs="Calibri Light"/>
          <w:sz w:val="22"/>
          <w:szCs w:val="22"/>
        </w:rPr>
        <w:t>, SQL Server, JQuery, VMWare).</w:t>
      </w:r>
    </w:p>
    <w:p w14:paraId="4955C660"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Imported and managed multiple corporate applications into Subversion (SVN).</w:t>
      </w:r>
    </w:p>
    <w:p w14:paraId="7AA82B4F"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Setting ACL for running queues in Hadoop and CM and setting up Hbase namespaces and ACL for the project teams.</w:t>
      </w:r>
    </w:p>
    <w:p w14:paraId="20927F1F"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Developed and tested many features for the dashboard, created using Bootstrap, CSS, and JAVA Script.</w:t>
      </w:r>
    </w:p>
    <w:p w14:paraId="2F2380D5"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Expertise in working with Puppet Enterprise and Puppet Open Source. Installed, configured, managed, and upgraded Puppet Master, Agents &amp; Databases. Involved in the headmost Automation Deployment Team by working with a Puppet.</w:t>
      </w:r>
    </w:p>
    <w:p w14:paraId="2C6992CB"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Reviewed reports from the QA team and other reports from automated tools like SonarQube.</w:t>
      </w:r>
    </w:p>
    <w:p w14:paraId="69315042"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Developed Python and Shell scripts for automation of the build and release process.</w:t>
      </w:r>
    </w:p>
    <w:p w14:paraId="24A18214" w14:textId="77777777" w:rsidR="004C74B5" w:rsidRPr="0043132E" w:rsidRDefault="004C74B5" w:rsidP="004C74B5">
      <w:pPr>
        <w:pStyle w:val="ListParagraph"/>
        <w:rPr>
          <w:rFonts w:ascii="Calibri Light" w:hAnsi="Calibri Light" w:cs="Calibri Light"/>
          <w:sz w:val="22"/>
          <w:szCs w:val="22"/>
        </w:rPr>
      </w:pPr>
    </w:p>
    <w:p w14:paraId="5D8FF53A" w14:textId="619E75F0" w:rsidR="00934B71" w:rsidRPr="000F082A" w:rsidRDefault="0043132E" w:rsidP="000F082A">
      <w:pPr>
        <w:rPr>
          <w:rFonts w:ascii="Calibri Light" w:hAnsi="Calibri Light" w:cs="Calibri Light"/>
          <w:sz w:val="22"/>
          <w:szCs w:val="22"/>
        </w:rPr>
      </w:pPr>
      <w:r w:rsidRPr="004C74B5">
        <w:rPr>
          <w:rFonts w:ascii="Calibri Light" w:hAnsi="Calibri Light" w:cs="Calibri Light"/>
          <w:b/>
          <w:bCs/>
          <w:sz w:val="22"/>
          <w:szCs w:val="22"/>
        </w:rPr>
        <w:t>Environment:</w:t>
      </w:r>
      <w:r w:rsidRPr="000F082A">
        <w:rPr>
          <w:rFonts w:ascii="Calibri Light" w:hAnsi="Calibri Light" w:cs="Calibri Light"/>
          <w:sz w:val="22"/>
          <w:szCs w:val="22"/>
        </w:rPr>
        <w:t xml:space="preserve"> Subversion (SVN), Jenkins, JAVA/J2EE, ANT, MAVEN, MS Azure, CHEF, TC Server, Tomcat, Python Scripts, Shell Scripts, Ansible, XML, UNIX, SonarQube, Windows 7, Oracle, JIRA.</w:t>
      </w:r>
    </w:p>
    <w:p w14:paraId="6EBE57D1" w14:textId="77777777" w:rsidR="003C567D" w:rsidRDefault="003C567D" w:rsidP="003A03BD">
      <w:pPr>
        <w:suppressAutoHyphens/>
        <w:rPr>
          <w:rFonts w:ascii="Calibri Light" w:hAnsi="Calibri Light" w:cs="Calibri Light"/>
          <w:b/>
          <w:sz w:val="22"/>
          <w:szCs w:val="22"/>
        </w:rPr>
      </w:pPr>
    </w:p>
    <w:p w14:paraId="7B876ACB" w14:textId="77777777" w:rsidR="00DB2184" w:rsidRPr="003C567D" w:rsidRDefault="00DB2184" w:rsidP="00577962">
      <w:pPr>
        <w:suppressAutoHyphens/>
        <w:jc w:val="both"/>
        <w:rPr>
          <w:rFonts w:ascii="Calibri Light" w:hAnsi="Calibri Light" w:cs="Calibri Light"/>
          <w:b/>
          <w:sz w:val="22"/>
          <w:szCs w:val="22"/>
        </w:rPr>
      </w:pPr>
    </w:p>
    <w:p w14:paraId="7FCEBE87" w14:textId="03B45A48" w:rsidR="003A03BD" w:rsidRPr="003C567D" w:rsidRDefault="003A03BD" w:rsidP="00577962">
      <w:pPr>
        <w:suppressAutoHyphens/>
        <w:jc w:val="both"/>
        <w:rPr>
          <w:rFonts w:ascii="Calibri Light" w:hAnsi="Calibri Light" w:cs="Calibri Light"/>
          <w:b/>
          <w:sz w:val="22"/>
          <w:szCs w:val="22"/>
        </w:rPr>
      </w:pPr>
      <w:r w:rsidRPr="003C567D">
        <w:rPr>
          <w:rFonts w:ascii="Calibri Light" w:hAnsi="Calibri Light" w:cs="Calibri Light"/>
          <w:b/>
          <w:sz w:val="22"/>
          <w:szCs w:val="22"/>
        </w:rPr>
        <w:t>Client:</w:t>
      </w:r>
      <w:r w:rsidR="00DB2184">
        <w:rPr>
          <w:rFonts w:ascii="Calibri Light" w:hAnsi="Calibri Light" w:cs="Calibri Light"/>
          <w:b/>
          <w:sz w:val="22"/>
          <w:szCs w:val="22"/>
        </w:rPr>
        <w:t xml:space="preserve"> </w:t>
      </w:r>
      <w:r w:rsidR="00F84A86">
        <w:rPr>
          <w:rFonts w:ascii="Calibri Light" w:hAnsi="Calibri Light" w:cs="Calibri Light"/>
          <w:b/>
          <w:bCs/>
          <w:sz w:val="22"/>
          <w:szCs w:val="22"/>
        </w:rPr>
        <w:t xml:space="preserve">Humana Louisville, KY                      </w:t>
      </w:r>
      <w:r w:rsidRPr="003C567D">
        <w:rPr>
          <w:rFonts w:ascii="Calibri Light" w:hAnsi="Calibri Light" w:cs="Calibri Light"/>
          <w:b/>
          <w:sz w:val="22"/>
          <w:szCs w:val="22"/>
        </w:rPr>
        <w:tab/>
        <w:t xml:space="preserve">                      </w:t>
      </w:r>
      <w:r w:rsidR="00DB2184">
        <w:rPr>
          <w:rFonts w:ascii="Calibri Light" w:hAnsi="Calibri Light" w:cs="Calibri Light"/>
          <w:b/>
          <w:sz w:val="22"/>
          <w:szCs w:val="22"/>
        </w:rPr>
        <w:t xml:space="preserve">                              </w:t>
      </w:r>
      <w:r w:rsidR="00F84A86">
        <w:rPr>
          <w:rFonts w:ascii="Calibri Light" w:hAnsi="Calibri Light" w:cs="Calibri Light"/>
          <w:b/>
          <w:sz w:val="22"/>
          <w:szCs w:val="22"/>
        </w:rPr>
        <w:t xml:space="preserve">         </w:t>
      </w:r>
      <w:r w:rsidRPr="003C567D">
        <w:rPr>
          <w:rFonts w:ascii="Calibri Light" w:hAnsi="Calibri Light" w:cs="Calibri Light"/>
          <w:b/>
          <w:sz w:val="22"/>
          <w:szCs w:val="22"/>
        </w:rPr>
        <w:t xml:space="preserve">    </w:t>
      </w:r>
      <w:r w:rsidR="00BC404B">
        <w:rPr>
          <w:rFonts w:ascii="Calibri Light" w:hAnsi="Calibri Light" w:cs="Calibri Light"/>
          <w:b/>
          <w:sz w:val="22"/>
          <w:szCs w:val="22"/>
        </w:rPr>
        <w:t xml:space="preserve">           </w:t>
      </w:r>
      <w:r w:rsidR="000F082A">
        <w:rPr>
          <w:rFonts w:ascii="Calibri Light" w:hAnsi="Calibri Light" w:cs="Calibri Light"/>
          <w:b/>
          <w:sz w:val="22"/>
          <w:szCs w:val="22"/>
        </w:rPr>
        <w:t xml:space="preserve">     </w:t>
      </w:r>
      <w:r w:rsidRPr="003C567D">
        <w:rPr>
          <w:rFonts w:ascii="Calibri Light" w:hAnsi="Calibri Light" w:cs="Calibri Light"/>
          <w:b/>
          <w:sz w:val="22"/>
          <w:szCs w:val="22"/>
        </w:rPr>
        <w:t xml:space="preserve"> </w:t>
      </w:r>
      <w:r w:rsidR="00DE1075">
        <w:rPr>
          <w:rFonts w:ascii="Calibri Light" w:hAnsi="Calibri Light" w:cs="Calibri Light"/>
          <w:b/>
          <w:sz w:val="22"/>
          <w:szCs w:val="22"/>
        </w:rPr>
        <w:t xml:space="preserve">    </w:t>
      </w:r>
      <w:r w:rsidR="000F082A">
        <w:rPr>
          <w:rFonts w:ascii="Calibri Light" w:hAnsi="Calibri Light" w:cs="Calibri Light"/>
          <w:b/>
          <w:sz w:val="22"/>
          <w:szCs w:val="22"/>
        </w:rPr>
        <w:t xml:space="preserve">April </w:t>
      </w:r>
      <w:r w:rsidR="00BD687D">
        <w:rPr>
          <w:rFonts w:ascii="Calibri Light" w:hAnsi="Calibri Light" w:cs="Calibri Light"/>
          <w:b/>
          <w:sz w:val="22"/>
          <w:szCs w:val="22"/>
        </w:rPr>
        <w:t>2014</w:t>
      </w:r>
      <w:r w:rsidRPr="003C567D">
        <w:rPr>
          <w:rFonts w:ascii="Calibri Light" w:hAnsi="Calibri Light" w:cs="Calibri Light"/>
          <w:b/>
          <w:sz w:val="22"/>
          <w:szCs w:val="22"/>
        </w:rPr>
        <w:t xml:space="preserve">- </w:t>
      </w:r>
      <w:r w:rsidR="000F082A">
        <w:rPr>
          <w:rFonts w:ascii="Calibri Light" w:hAnsi="Calibri Light" w:cs="Calibri Light"/>
          <w:b/>
          <w:sz w:val="22"/>
          <w:szCs w:val="22"/>
        </w:rPr>
        <w:t xml:space="preserve">January </w:t>
      </w:r>
      <w:r w:rsidR="00BD687D">
        <w:rPr>
          <w:rFonts w:ascii="Calibri Light" w:hAnsi="Calibri Light" w:cs="Calibri Light"/>
          <w:b/>
          <w:sz w:val="22"/>
          <w:szCs w:val="22"/>
        </w:rPr>
        <w:t>2016</w:t>
      </w:r>
    </w:p>
    <w:p w14:paraId="39703435" w14:textId="05CB1112" w:rsidR="003A03BD" w:rsidRPr="00067EA1" w:rsidRDefault="003A03BD" w:rsidP="00577962">
      <w:pPr>
        <w:suppressAutoHyphens/>
        <w:jc w:val="both"/>
        <w:rPr>
          <w:rFonts w:ascii="Calibri Light" w:hAnsi="Calibri Light" w:cs="Calibri Light"/>
          <w:b/>
          <w:sz w:val="22"/>
          <w:szCs w:val="22"/>
        </w:rPr>
      </w:pPr>
      <w:r w:rsidRPr="003C567D">
        <w:rPr>
          <w:rFonts w:ascii="Calibri Light" w:hAnsi="Calibri Light" w:cs="Calibri Light"/>
          <w:b/>
          <w:sz w:val="22"/>
          <w:szCs w:val="22"/>
        </w:rPr>
        <w:t xml:space="preserve">Role: </w:t>
      </w:r>
      <w:r w:rsidR="0043132E" w:rsidRPr="000F082A">
        <w:rPr>
          <w:rFonts w:ascii="Calibri Light" w:hAnsi="Calibri Light" w:cs="Calibri Light"/>
          <w:b/>
          <w:sz w:val="22"/>
          <w:szCs w:val="22"/>
        </w:rPr>
        <w:t>DevOps Engineer</w:t>
      </w:r>
    </w:p>
    <w:p w14:paraId="55F7754F" w14:textId="1E8E3AFB" w:rsidR="003A03BD" w:rsidRPr="003C567D" w:rsidRDefault="003C567D" w:rsidP="003C567D">
      <w:pPr>
        <w:tabs>
          <w:tab w:val="left" w:pos="1008"/>
        </w:tabs>
        <w:suppressAutoHyphens/>
        <w:rPr>
          <w:rFonts w:ascii="Calibri Light" w:hAnsi="Calibri Light" w:cs="Calibri Light"/>
          <w:b/>
          <w:sz w:val="22"/>
          <w:szCs w:val="22"/>
        </w:rPr>
      </w:pPr>
      <w:r w:rsidRPr="003C567D">
        <w:rPr>
          <w:rFonts w:ascii="Calibri Light" w:hAnsi="Calibri Light" w:cs="Calibri Light"/>
          <w:b/>
          <w:sz w:val="22"/>
          <w:szCs w:val="22"/>
        </w:rPr>
        <w:tab/>
      </w:r>
    </w:p>
    <w:p w14:paraId="208FB623" w14:textId="77777777" w:rsidR="003A03BD" w:rsidRPr="003C567D" w:rsidRDefault="003A03BD" w:rsidP="00577962">
      <w:pPr>
        <w:suppressAutoHyphens/>
        <w:jc w:val="both"/>
        <w:rPr>
          <w:rFonts w:ascii="Calibri Light" w:hAnsi="Calibri Light" w:cs="Calibri Light"/>
          <w:b/>
          <w:sz w:val="22"/>
          <w:szCs w:val="22"/>
        </w:rPr>
      </w:pPr>
      <w:r w:rsidRPr="003C567D">
        <w:rPr>
          <w:rFonts w:ascii="Calibri Light" w:hAnsi="Calibri Light" w:cs="Calibri Light"/>
          <w:b/>
          <w:sz w:val="22"/>
          <w:szCs w:val="22"/>
        </w:rPr>
        <w:t>Responsibilities:</w:t>
      </w:r>
    </w:p>
    <w:p w14:paraId="21C7BD00"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Migrate SVN repositories to Git and administrate GitLab to manage GitRepositories.</w:t>
      </w:r>
    </w:p>
    <w:p w14:paraId="06AA5B21"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Build and improve the reliability and performance of cloud applications and cloud infrastructure deployed on Amazon Web Services.</w:t>
      </w:r>
    </w:p>
    <w:p w14:paraId="5076C852"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lastRenderedPageBreak/>
        <w:t>Create and attach volumes on to EC2 instances.</w:t>
      </w:r>
    </w:p>
    <w:p w14:paraId="77EFC8A1"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Configure AWS VPC with public and private subnets.</w:t>
      </w:r>
    </w:p>
    <w:p w14:paraId="44F0B655"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Apply Auto Scaling and Elastic Load Balancing to create high availability and fault tolerance to EC2 instances.</w:t>
      </w:r>
    </w:p>
    <w:p w14:paraId="618FBFCE"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Install and configured Apache on Ubuntu and Amazon Linux instances.</w:t>
      </w:r>
    </w:p>
    <w:p w14:paraId="62BE3560"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Primary duties include Build and Deployment of the java applications onto different environments like Dev, QA, UAT and Prod.</w:t>
      </w:r>
    </w:p>
    <w:p w14:paraId="36128129"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Deployed J2EE applications to Application servers in an agile continuous integration environment and automated the entire process. Build scripts using ANT and MAVEN build tools in Jenkins, Sonar to move from one environment to other environments.</w:t>
      </w:r>
    </w:p>
    <w:p w14:paraId="7EF1E133"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Used Jenkins&amp; Puppet to perform automated CI Builds and Deployments.</w:t>
      </w:r>
    </w:p>
    <w:p w14:paraId="20596388"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Developed and implemented software release management strategies for various applications according to Agile Process.</w:t>
      </w:r>
    </w:p>
    <w:p w14:paraId="204C1194"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Deployed Puppet for configuration management to existing infrastructure.</w:t>
      </w:r>
    </w:p>
    <w:p w14:paraId="214B24F2" w14:textId="0FA47961"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 xml:space="preserve">Virtualized the servers using the Docker for the test environments and </w:t>
      </w:r>
      <w:r w:rsidR="000F082A" w:rsidRPr="0043132E">
        <w:rPr>
          <w:rFonts w:ascii="Calibri Light" w:hAnsi="Calibri Light" w:cs="Calibri Light"/>
          <w:sz w:val="22"/>
          <w:szCs w:val="22"/>
        </w:rPr>
        <w:t>Dev</w:t>
      </w:r>
      <w:r w:rsidRPr="0043132E">
        <w:rPr>
          <w:rFonts w:ascii="Calibri Light" w:hAnsi="Calibri Light" w:cs="Calibri Light"/>
          <w:sz w:val="22"/>
          <w:szCs w:val="22"/>
        </w:rPr>
        <w:t>-environment needs</w:t>
      </w:r>
    </w:p>
    <w:p w14:paraId="5AD52B02"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Involved in Installing Jenkins on a Linux machine and created a master and slave configuration to implement multiple parallel builds through a build farm.</w:t>
      </w:r>
    </w:p>
    <w:p w14:paraId="3EDFD66D"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Generated Ant, Perl &amp; UNIX scripts for build activities in QA, Staging and Production environments.</w:t>
      </w:r>
    </w:p>
    <w:p w14:paraId="2C31E040"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Build artifacts (war and ear) are deployed into a Web Logic app server by integrating the WLST scripts to Shell Scripts.</w:t>
      </w:r>
    </w:p>
    <w:p w14:paraId="1074CA20"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Involved in troubleshooting of user interface using JSP.</w:t>
      </w:r>
    </w:p>
    <w:p w14:paraId="6B7ADD0D"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Used Jenkins to perform automated Builds and Deployments.</w:t>
      </w:r>
    </w:p>
    <w:p w14:paraId="637F3B19"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Deployed Java applications to application servers in agile continuous integration environment and automated the entire process.</w:t>
      </w:r>
    </w:p>
    <w:p w14:paraId="230B2632" w14:textId="77777777" w:rsidR="0043132E" w:rsidRP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Expert in User Management and Plug-in Management for Jenkins.</w:t>
      </w:r>
    </w:p>
    <w:p w14:paraId="7DC50628" w14:textId="77777777" w:rsidR="0043132E" w:rsidRDefault="0043132E" w:rsidP="000F082A">
      <w:pPr>
        <w:pStyle w:val="ListParagraph"/>
        <w:numPr>
          <w:ilvl w:val="0"/>
          <w:numId w:val="10"/>
        </w:numPr>
        <w:ind w:left="720"/>
        <w:rPr>
          <w:rFonts w:ascii="Calibri Light" w:hAnsi="Calibri Light" w:cs="Calibri Light"/>
          <w:sz w:val="22"/>
          <w:szCs w:val="22"/>
        </w:rPr>
      </w:pPr>
      <w:r w:rsidRPr="0043132E">
        <w:rPr>
          <w:rFonts w:ascii="Calibri Light" w:hAnsi="Calibri Light" w:cs="Calibri Light"/>
          <w:sz w:val="22"/>
          <w:szCs w:val="22"/>
        </w:rPr>
        <w:t>Deployed the applications to Tomcat Application Server and static content to apache web servers.</w:t>
      </w:r>
    </w:p>
    <w:p w14:paraId="21F1BA34" w14:textId="77777777" w:rsidR="009C4D5D" w:rsidRPr="0043132E" w:rsidRDefault="009C4D5D" w:rsidP="009C4D5D">
      <w:pPr>
        <w:pStyle w:val="ListParagraph"/>
        <w:rPr>
          <w:rFonts w:ascii="Calibri Light" w:hAnsi="Calibri Light" w:cs="Calibri Light"/>
          <w:sz w:val="22"/>
          <w:szCs w:val="22"/>
        </w:rPr>
      </w:pPr>
    </w:p>
    <w:p w14:paraId="0A8A1D01" w14:textId="39BD8E9C" w:rsidR="0043132E" w:rsidRPr="000F082A" w:rsidRDefault="0043132E" w:rsidP="000F082A">
      <w:pPr>
        <w:rPr>
          <w:rFonts w:ascii="Calibri Light" w:hAnsi="Calibri Light" w:cs="Calibri Light"/>
          <w:sz w:val="22"/>
          <w:szCs w:val="22"/>
        </w:rPr>
      </w:pPr>
      <w:r w:rsidRPr="009C4D5D">
        <w:rPr>
          <w:rFonts w:ascii="Calibri Light" w:hAnsi="Calibri Light" w:cs="Calibri Light"/>
          <w:b/>
          <w:sz w:val="22"/>
          <w:szCs w:val="22"/>
        </w:rPr>
        <w:t>Environment:</w:t>
      </w:r>
      <w:r w:rsidRPr="000F082A">
        <w:rPr>
          <w:rFonts w:ascii="Calibri Light" w:hAnsi="Calibri Light" w:cs="Calibri Light"/>
          <w:sz w:val="22"/>
          <w:szCs w:val="22"/>
        </w:rPr>
        <w:t xml:space="preserve"> Subversion, TFS 2010 Jenkins,.Net, Apache Ant, </w:t>
      </w:r>
      <w:r w:rsidR="000F082A" w:rsidRPr="000F082A">
        <w:rPr>
          <w:rFonts w:ascii="Calibri Light" w:hAnsi="Calibri Light" w:cs="Calibri Light"/>
          <w:sz w:val="22"/>
          <w:szCs w:val="22"/>
        </w:rPr>
        <w:t>Web Sphere</w:t>
      </w:r>
      <w:r w:rsidRPr="000F082A">
        <w:rPr>
          <w:rFonts w:ascii="Calibri Light" w:hAnsi="Calibri Light" w:cs="Calibri Light"/>
          <w:sz w:val="22"/>
          <w:szCs w:val="22"/>
        </w:rPr>
        <w:t xml:space="preserve">, Web logic, IBM RTC, C++, JAVA, Windows, Unix scripting, </w:t>
      </w:r>
      <w:r w:rsidR="000F082A" w:rsidRPr="000F082A">
        <w:rPr>
          <w:rFonts w:ascii="Calibri Light" w:hAnsi="Calibri Light" w:cs="Calibri Light"/>
          <w:sz w:val="22"/>
          <w:szCs w:val="22"/>
        </w:rPr>
        <w:t>Red hat</w:t>
      </w:r>
      <w:r w:rsidRPr="000F082A">
        <w:rPr>
          <w:rFonts w:ascii="Calibri Light" w:hAnsi="Calibri Light" w:cs="Calibri Light"/>
          <w:sz w:val="22"/>
          <w:szCs w:val="22"/>
        </w:rPr>
        <w:t xml:space="preserve"> Linux.</w:t>
      </w:r>
    </w:p>
    <w:p w14:paraId="159221D1" w14:textId="77777777" w:rsidR="003C567D" w:rsidRPr="003C567D" w:rsidRDefault="003C567D" w:rsidP="000F082A">
      <w:pPr>
        <w:pStyle w:val="ListParagraph"/>
        <w:rPr>
          <w:rFonts w:ascii="Calibri Light" w:hAnsi="Calibri Light" w:cs="Calibri Light"/>
          <w:sz w:val="22"/>
          <w:szCs w:val="22"/>
        </w:rPr>
      </w:pPr>
    </w:p>
    <w:sectPr w:rsidR="003C567D" w:rsidRPr="003C567D" w:rsidSect="00FC0DA4">
      <w:headerReference w:type="default" r:id="rId8"/>
      <w:pgSz w:w="12240" w:h="15840" w:code="1"/>
      <w:pgMar w:top="15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BD7D" w14:textId="77777777" w:rsidR="005E118E" w:rsidRDefault="005E118E" w:rsidP="00FC0DA4">
      <w:r>
        <w:separator/>
      </w:r>
    </w:p>
  </w:endnote>
  <w:endnote w:type="continuationSeparator" w:id="0">
    <w:p w14:paraId="0F2522B6" w14:textId="77777777" w:rsidR="005E118E" w:rsidRDefault="005E118E" w:rsidP="00FC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F53BD" w14:textId="77777777" w:rsidR="005E118E" w:rsidRDefault="005E118E" w:rsidP="00FC0DA4">
      <w:r>
        <w:separator/>
      </w:r>
    </w:p>
  </w:footnote>
  <w:footnote w:type="continuationSeparator" w:id="0">
    <w:p w14:paraId="28DED122" w14:textId="77777777" w:rsidR="005E118E" w:rsidRDefault="005E118E" w:rsidP="00FC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0AAB7" w14:textId="72246868" w:rsidR="00FC0DA4" w:rsidRPr="006A6618" w:rsidRDefault="003A03BD" w:rsidP="003B33EB">
    <w:pPr>
      <w:pStyle w:val="NoSpacing"/>
      <w:rPr>
        <w:rFonts w:ascii="Calibri Light" w:eastAsia="Times New Roman" w:hAnsi="Calibri Light" w:cs="Calibri Light"/>
        <w:b/>
        <w:color w:val="000000"/>
        <w:szCs w:val="24"/>
      </w:rPr>
    </w:pPr>
    <w:r w:rsidRPr="006A6618">
      <w:rPr>
        <w:rFonts w:ascii="Calibri Light" w:eastAsia="Times New Roman" w:hAnsi="Calibri Light" w:cs="Calibri Light"/>
        <w:b/>
        <w:color w:val="000000"/>
        <w:szCs w:val="24"/>
      </w:rPr>
      <w:t xml:space="preserve">                                                          </w:t>
    </w:r>
    <w:r w:rsidR="00B026FE">
      <w:rPr>
        <w:rFonts w:ascii="Calibri Light" w:eastAsia="Times New Roman" w:hAnsi="Calibri Light" w:cs="Calibri Light"/>
        <w:b/>
        <w:color w:val="000000"/>
        <w:szCs w:val="24"/>
      </w:rPr>
      <w:t xml:space="preserve">                           </w:t>
    </w:r>
    <w:r w:rsidRPr="006A6618">
      <w:rPr>
        <w:rFonts w:ascii="Calibri Light" w:eastAsia="Times New Roman" w:hAnsi="Calibri Light" w:cs="Calibri Light"/>
        <w:b/>
        <w:color w:val="000000"/>
        <w:szCs w:val="24"/>
      </w:rPr>
      <w:t xml:space="preserve"> </w:t>
    </w:r>
    <w:r w:rsidR="00B026FE" w:rsidRPr="00B026FE">
      <w:rPr>
        <w:rFonts w:ascii="Calibri Light" w:eastAsia="Times New Roman" w:hAnsi="Calibri Light" w:cs="Calibri Light"/>
        <w:b/>
        <w:color w:val="000000"/>
        <w:szCs w:val="24"/>
      </w:rPr>
      <w:t>Mohamed Benamar</w:t>
    </w:r>
  </w:p>
  <w:p w14:paraId="12380A66" w14:textId="48EABD99" w:rsidR="00FC0DA4" w:rsidRPr="006A6618" w:rsidRDefault="003A03BD" w:rsidP="00FC0DA4">
    <w:pPr>
      <w:pStyle w:val="NoSpacing"/>
      <w:rPr>
        <w:rFonts w:ascii="Calibri Light" w:eastAsia="Times New Roman" w:hAnsi="Calibri Light" w:cs="Calibri Light"/>
        <w:b/>
        <w:color w:val="000000"/>
        <w:szCs w:val="24"/>
      </w:rPr>
    </w:pPr>
    <w:r w:rsidRPr="006A6618">
      <w:rPr>
        <w:rFonts w:ascii="Calibri Light" w:eastAsia="Times New Roman" w:hAnsi="Calibri Light" w:cs="Calibri Light"/>
        <w:b/>
        <w:color w:val="000000"/>
        <w:szCs w:val="24"/>
      </w:rPr>
      <w:t xml:space="preserve">                                                        </w:t>
    </w:r>
    <w:r w:rsidR="003C567D">
      <w:rPr>
        <w:rFonts w:ascii="Calibri Light" w:eastAsia="Times New Roman" w:hAnsi="Calibri Light" w:cs="Calibri Light"/>
        <w:b/>
        <w:color w:val="000000"/>
        <w:szCs w:val="24"/>
      </w:rPr>
      <w:t xml:space="preserve">                            </w:t>
    </w:r>
    <w:r w:rsidR="00B026FE">
      <w:rPr>
        <w:rFonts w:ascii="Calibri Light" w:eastAsia="Times New Roman" w:hAnsi="Calibri Light" w:cs="Calibri Light"/>
        <w:b/>
        <w:color w:val="000000"/>
        <w:szCs w:val="24"/>
      </w:rPr>
      <w:t>AWS</w:t>
    </w:r>
    <w:r w:rsidR="003C567D" w:rsidRPr="003C567D">
      <w:rPr>
        <w:rFonts w:ascii="Calibri Light" w:eastAsia="Times New Roman" w:hAnsi="Calibri Light" w:cs="Calibri Light"/>
        <w:b/>
        <w:color w:val="000000"/>
        <w:szCs w:val="24"/>
      </w:rPr>
      <w:t>/Devops Engineer</w:t>
    </w:r>
    <w:r w:rsidR="00FC0DA4" w:rsidRPr="006A6618">
      <w:rPr>
        <w:rFonts w:ascii="Calibri Light" w:eastAsia="Times New Roman" w:hAnsi="Calibri Light" w:cs="Calibri Light"/>
        <w:b/>
        <w:color w:val="000000"/>
        <w:szCs w:val="24"/>
      </w:rPr>
      <w:t> </w:t>
    </w:r>
  </w:p>
  <w:p w14:paraId="3E636C99" w14:textId="476BE8D5" w:rsidR="00FC0DA4" w:rsidRPr="006A6618" w:rsidRDefault="003A03BD" w:rsidP="003B33EB">
    <w:pPr>
      <w:pBdr>
        <w:bottom w:val="single" w:sz="4" w:space="1" w:color="auto"/>
      </w:pBdr>
      <w:shd w:val="clear" w:color="auto" w:fill="FFFFFF"/>
      <w:outlineLvl w:val="2"/>
      <w:rPr>
        <w:rFonts w:ascii="Calibri Light" w:hAnsi="Calibri Light" w:cs="Calibri Light"/>
        <w:b/>
        <w:color w:val="000000"/>
        <w:sz w:val="24"/>
        <w:szCs w:val="24"/>
      </w:rPr>
    </w:pPr>
    <w:r>
      <w:rPr>
        <w:rFonts w:ascii="Calibri Light" w:hAnsi="Calibri Light" w:cs="Calibri Light"/>
        <w:b/>
        <w:color w:val="000000"/>
        <w:sz w:val="24"/>
        <w:szCs w:val="24"/>
      </w:rPr>
      <w:t xml:space="preserve">                                                     </w:t>
    </w:r>
    <w:r w:rsidR="00E9226D">
      <w:rPr>
        <w:rFonts w:ascii="Calibri Light" w:hAnsi="Calibri Light" w:cs="Calibri Light"/>
        <w:b/>
        <w:color w:val="000000"/>
        <w:sz w:val="24"/>
        <w:szCs w:val="24"/>
      </w:rPr>
      <w:t xml:space="preserve">                           </w:t>
    </w:r>
    <w:r w:rsidR="00B026FE">
      <w:rPr>
        <w:rFonts w:ascii="Calibri Light" w:hAnsi="Calibri Light" w:cs="Calibri Light"/>
        <w:b/>
        <w:color w:val="000000"/>
        <w:sz w:val="24"/>
        <w:szCs w:val="24"/>
      </w:rPr>
      <w:t xml:space="preserve"> </w:t>
    </w:r>
    <w:r w:rsidR="00B026FE" w:rsidRPr="00B026FE">
      <w:rPr>
        <w:rFonts w:ascii="Calibri Light" w:hAnsi="Calibri Light" w:cs="Calibri Light"/>
        <w:b/>
        <w:color w:val="000000"/>
        <w:sz w:val="24"/>
        <w:szCs w:val="24"/>
      </w:rPr>
      <w:t>Msbenamar84@gmail.com</w:t>
    </w:r>
    <w:r w:rsidRPr="006A6618">
      <w:rPr>
        <w:rFonts w:ascii="Calibri Light" w:hAnsi="Calibri Light" w:cs="Calibri Light"/>
        <w:b/>
        <w:color w:val="000000"/>
        <w:sz w:val="24"/>
        <w:szCs w:val="24"/>
      </w:rPr>
      <w:t xml:space="preserve">                                                       </w:t>
    </w:r>
    <w:r w:rsidR="003B33EB">
      <w:rPr>
        <w:rFonts w:ascii="Calibri Light" w:hAnsi="Calibri Light" w:cs="Calibri Light"/>
        <w:b/>
        <w:color w:val="000000"/>
        <w:sz w:val="24"/>
        <w:szCs w:val="24"/>
      </w:rPr>
      <w:t xml:space="preserve"> </w:t>
    </w:r>
  </w:p>
  <w:p w14:paraId="12C7D77F" w14:textId="77777777" w:rsidR="00FC0DA4" w:rsidRDefault="00FC0DA4" w:rsidP="003B33EB">
    <w:pPr>
      <w:pBdr>
        <w:bottom w:val="single" w:sz="4" w:space="1" w:color="auto"/>
      </w:pBdr>
      <w:shd w:val="clear" w:color="auto" w:fill="FFFFFF"/>
      <w:outlineLvl w:val="2"/>
      <w:rPr>
        <w:rFonts w:ascii="Calibri Light" w:hAnsi="Calibri Light" w:cs="Calibri Light"/>
        <w:b/>
        <w:sz w:val="24"/>
        <w:szCs w:val="24"/>
      </w:rPr>
    </w:pPr>
  </w:p>
  <w:p w14:paraId="19D0A8D3" w14:textId="77777777" w:rsidR="00FC0DA4" w:rsidRDefault="00FC0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1"/>
      <w:numFmt w:val="bullet"/>
      <w:lvlText w:val=""/>
      <w:lvlJc w:val="left"/>
      <w:pPr>
        <w:tabs>
          <w:tab w:val="num" w:pos="630"/>
        </w:tabs>
        <w:ind w:left="630" w:hanging="360"/>
      </w:pPr>
      <w:rPr>
        <w:rFonts w:ascii="Symbol" w:hAnsi="Symbol" w:cs="Symbol" w:hint="default"/>
      </w:rPr>
    </w:lvl>
  </w:abstractNum>
  <w:abstractNum w:abstractNumId="2">
    <w:nsid w:val="00000005"/>
    <w:multiLevelType w:val="singleLevel"/>
    <w:tmpl w:val="00000005"/>
    <w:name w:val="WW8Num27"/>
    <w:lvl w:ilvl="0">
      <w:start w:val="1"/>
      <w:numFmt w:val="bullet"/>
      <w:lvlText w:val=""/>
      <w:lvlJc w:val="left"/>
      <w:pPr>
        <w:tabs>
          <w:tab w:val="num" w:pos="720"/>
        </w:tabs>
        <w:ind w:left="720" w:hanging="360"/>
      </w:pPr>
      <w:rPr>
        <w:rFonts w:ascii="Symbol" w:hAnsi="Symbol" w:cs="Symbol" w:hint="default"/>
        <w:color w:val="auto"/>
        <w:sz w:val="20"/>
        <w:szCs w:val="20"/>
      </w:rPr>
    </w:lvl>
  </w:abstractNum>
  <w:abstractNum w:abstractNumId="3">
    <w:nsid w:val="00C53EC9"/>
    <w:multiLevelType w:val="multilevel"/>
    <w:tmpl w:val="C792C38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5B64CF"/>
    <w:multiLevelType w:val="multilevel"/>
    <w:tmpl w:val="65AE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B261B"/>
    <w:multiLevelType w:val="multilevel"/>
    <w:tmpl w:val="2054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175D4"/>
    <w:multiLevelType w:val="multilevel"/>
    <w:tmpl w:val="378413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9A16D86"/>
    <w:multiLevelType w:val="multilevel"/>
    <w:tmpl w:val="0FC8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502C11"/>
    <w:multiLevelType w:val="multilevel"/>
    <w:tmpl w:val="921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753AE"/>
    <w:multiLevelType w:val="hybridMultilevel"/>
    <w:tmpl w:val="A2E0047A"/>
    <w:lvl w:ilvl="0" w:tplc="06B6CF3C">
      <w:start w:val="1"/>
      <w:numFmt w:val="bullet"/>
      <w:pStyle w:val="Puce"/>
      <w:lvlText w:val=""/>
      <w:lvlJc w:val="left"/>
      <w:pPr>
        <w:tabs>
          <w:tab w:val="num" w:pos="720"/>
        </w:tabs>
        <w:ind w:left="720" w:hanging="360"/>
      </w:pPr>
      <w:rPr>
        <w:rFonts w:ascii="Symbol" w:hAnsi="Symbol" w:hint="default"/>
        <w:sz w:val="20"/>
        <w:szCs w:val="20"/>
      </w:rPr>
    </w:lvl>
    <w:lvl w:ilvl="1" w:tplc="0C0C0003">
      <w:start w:val="1"/>
      <w:numFmt w:val="bullet"/>
      <w:lvlText w:val="o"/>
      <w:lvlJc w:val="left"/>
      <w:pPr>
        <w:tabs>
          <w:tab w:val="num" w:pos="1080"/>
        </w:tabs>
        <w:ind w:left="1080" w:hanging="360"/>
      </w:pPr>
      <w:rPr>
        <w:rFonts w:ascii="Courier New" w:hAnsi="Courier New" w:cs="Courier New" w:hint="default"/>
        <w:sz w:val="20"/>
        <w:szCs w:val="20"/>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0">
    <w:nsid w:val="367D2A15"/>
    <w:multiLevelType w:val="multilevel"/>
    <w:tmpl w:val="558A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7524E2"/>
    <w:multiLevelType w:val="hybridMultilevel"/>
    <w:tmpl w:val="39E0A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40C2C"/>
    <w:multiLevelType w:val="multilevel"/>
    <w:tmpl w:val="43CC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32968"/>
    <w:multiLevelType w:val="hybridMultilevel"/>
    <w:tmpl w:val="5E348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0910A3"/>
    <w:multiLevelType w:val="multilevel"/>
    <w:tmpl w:val="F95AA6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90F56E4"/>
    <w:multiLevelType w:val="multilevel"/>
    <w:tmpl w:val="3BD8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3F0E49"/>
    <w:multiLevelType w:val="hybridMultilevel"/>
    <w:tmpl w:val="56C2BFB4"/>
    <w:lvl w:ilvl="0" w:tplc="73029274">
      <w:start w:val="1"/>
      <w:numFmt w:val="bullet"/>
      <w:lvlText w:val=""/>
      <w:lvlJc w:val="left"/>
      <w:pPr>
        <w:ind w:left="1100" w:hanging="360"/>
      </w:pPr>
      <w:rPr>
        <w:rFonts w:ascii="Symbol" w:hAnsi="Symbol" w:hint="default"/>
      </w:rPr>
    </w:lvl>
    <w:lvl w:ilvl="1" w:tplc="FAE480E2">
      <w:start w:val="1"/>
      <w:numFmt w:val="bullet"/>
      <w:lvlText w:val="o"/>
      <w:lvlJc w:val="left"/>
      <w:pPr>
        <w:ind w:left="1820" w:hanging="360"/>
      </w:pPr>
      <w:rPr>
        <w:rFonts w:ascii="Courier New" w:hAnsi="Courier New" w:cs="Courier New" w:hint="default"/>
      </w:rPr>
    </w:lvl>
    <w:lvl w:ilvl="2" w:tplc="D696C5EE">
      <w:start w:val="1"/>
      <w:numFmt w:val="bullet"/>
      <w:lvlText w:val=""/>
      <w:lvlJc w:val="left"/>
      <w:pPr>
        <w:ind w:left="2540" w:hanging="360"/>
      </w:pPr>
      <w:rPr>
        <w:rFonts w:ascii="Wingdings" w:hAnsi="Wingdings" w:hint="default"/>
      </w:rPr>
    </w:lvl>
    <w:lvl w:ilvl="3" w:tplc="DA580994">
      <w:start w:val="1"/>
      <w:numFmt w:val="bullet"/>
      <w:lvlText w:val=""/>
      <w:lvlJc w:val="left"/>
      <w:pPr>
        <w:ind w:left="3260" w:hanging="360"/>
      </w:pPr>
      <w:rPr>
        <w:rFonts w:ascii="Symbol" w:hAnsi="Symbol" w:hint="default"/>
      </w:rPr>
    </w:lvl>
    <w:lvl w:ilvl="4" w:tplc="F65CD14C">
      <w:start w:val="1"/>
      <w:numFmt w:val="bullet"/>
      <w:lvlText w:val="o"/>
      <w:lvlJc w:val="left"/>
      <w:pPr>
        <w:ind w:left="3980" w:hanging="360"/>
      </w:pPr>
      <w:rPr>
        <w:rFonts w:ascii="Courier New" w:hAnsi="Courier New" w:cs="Courier New" w:hint="default"/>
      </w:rPr>
    </w:lvl>
    <w:lvl w:ilvl="5" w:tplc="EF1A7DA8">
      <w:start w:val="1"/>
      <w:numFmt w:val="bullet"/>
      <w:lvlText w:val=""/>
      <w:lvlJc w:val="left"/>
      <w:pPr>
        <w:ind w:left="4700" w:hanging="360"/>
      </w:pPr>
      <w:rPr>
        <w:rFonts w:ascii="Wingdings" w:hAnsi="Wingdings" w:hint="default"/>
      </w:rPr>
    </w:lvl>
    <w:lvl w:ilvl="6" w:tplc="FD8A3466">
      <w:start w:val="1"/>
      <w:numFmt w:val="bullet"/>
      <w:lvlText w:val=""/>
      <w:lvlJc w:val="left"/>
      <w:pPr>
        <w:ind w:left="5420" w:hanging="360"/>
      </w:pPr>
      <w:rPr>
        <w:rFonts w:ascii="Symbol" w:hAnsi="Symbol" w:hint="default"/>
      </w:rPr>
    </w:lvl>
    <w:lvl w:ilvl="7" w:tplc="910277D8">
      <w:start w:val="1"/>
      <w:numFmt w:val="bullet"/>
      <w:lvlText w:val="o"/>
      <w:lvlJc w:val="left"/>
      <w:pPr>
        <w:ind w:left="6140" w:hanging="360"/>
      </w:pPr>
      <w:rPr>
        <w:rFonts w:ascii="Courier New" w:hAnsi="Courier New" w:cs="Courier New" w:hint="default"/>
      </w:rPr>
    </w:lvl>
    <w:lvl w:ilvl="8" w:tplc="25F8233C">
      <w:start w:val="1"/>
      <w:numFmt w:val="bullet"/>
      <w:lvlText w:val=""/>
      <w:lvlJc w:val="left"/>
      <w:pPr>
        <w:ind w:left="6860" w:hanging="360"/>
      </w:pPr>
      <w:rPr>
        <w:rFonts w:ascii="Wingdings" w:hAnsi="Wingdings" w:hint="default"/>
      </w:rPr>
    </w:lvl>
  </w:abstractNum>
  <w:abstractNum w:abstractNumId="17">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8">
    <w:nsid w:val="6FFB3BFE"/>
    <w:multiLevelType w:val="hybridMultilevel"/>
    <w:tmpl w:val="9DD4771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1261B53"/>
    <w:multiLevelType w:val="multilevel"/>
    <w:tmpl w:val="0B484A3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AC06163"/>
    <w:multiLevelType w:val="hybridMultilevel"/>
    <w:tmpl w:val="C968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3C7681"/>
    <w:multiLevelType w:val="multilevel"/>
    <w:tmpl w:val="21B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3"/>
  </w:num>
  <w:num w:numId="4">
    <w:abstractNumId w:val="14"/>
  </w:num>
  <w:num w:numId="5">
    <w:abstractNumId w:val="6"/>
  </w:num>
  <w:num w:numId="6">
    <w:abstractNumId w:val="19"/>
  </w:num>
  <w:num w:numId="7">
    <w:abstractNumId w:val="2"/>
  </w:num>
  <w:num w:numId="8">
    <w:abstractNumId w:val="17"/>
  </w:num>
  <w:num w:numId="9">
    <w:abstractNumId w:val="0"/>
  </w:num>
  <w:num w:numId="10">
    <w:abstractNumId w:val="16"/>
  </w:num>
  <w:num w:numId="11">
    <w:abstractNumId w:val="1"/>
  </w:num>
  <w:num w:numId="12">
    <w:abstractNumId w:val="20"/>
  </w:num>
  <w:num w:numId="13">
    <w:abstractNumId w:val="13"/>
  </w:num>
  <w:num w:numId="14">
    <w:abstractNumId w:val="11"/>
  </w:num>
  <w:num w:numId="15">
    <w:abstractNumId w:val="10"/>
  </w:num>
  <w:num w:numId="16">
    <w:abstractNumId w:val="7"/>
  </w:num>
  <w:num w:numId="17">
    <w:abstractNumId w:val="5"/>
  </w:num>
  <w:num w:numId="18">
    <w:abstractNumId w:val="4"/>
  </w:num>
  <w:num w:numId="19">
    <w:abstractNumId w:val="15"/>
  </w:num>
  <w:num w:numId="20">
    <w:abstractNumId w:val="12"/>
  </w:num>
  <w:num w:numId="21">
    <w:abstractNumId w:val="8"/>
  </w:num>
  <w:num w:numId="2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9B"/>
    <w:rsid w:val="00004C3C"/>
    <w:rsid w:val="00015E5D"/>
    <w:rsid w:val="00017FEE"/>
    <w:rsid w:val="0002651E"/>
    <w:rsid w:val="00044BE9"/>
    <w:rsid w:val="000618B8"/>
    <w:rsid w:val="00066D35"/>
    <w:rsid w:val="000679AE"/>
    <w:rsid w:val="00067EA1"/>
    <w:rsid w:val="00071CDE"/>
    <w:rsid w:val="000739C8"/>
    <w:rsid w:val="00075813"/>
    <w:rsid w:val="00090354"/>
    <w:rsid w:val="00092177"/>
    <w:rsid w:val="000B6D0C"/>
    <w:rsid w:val="000B6D37"/>
    <w:rsid w:val="000C0EE5"/>
    <w:rsid w:val="000D0364"/>
    <w:rsid w:val="000E198B"/>
    <w:rsid w:val="000F082A"/>
    <w:rsid w:val="000F60C8"/>
    <w:rsid w:val="00127BE8"/>
    <w:rsid w:val="00162F18"/>
    <w:rsid w:val="0017075D"/>
    <w:rsid w:val="0017556E"/>
    <w:rsid w:val="00175606"/>
    <w:rsid w:val="00181451"/>
    <w:rsid w:val="00182291"/>
    <w:rsid w:val="00186A85"/>
    <w:rsid w:val="00192DD6"/>
    <w:rsid w:val="00194001"/>
    <w:rsid w:val="001A22D2"/>
    <w:rsid w:val="001A6FC9"/>
    <w:rsid w:val="001B3098"/>
    <w:rsid w:val="001C05A6"/>
    <w:rsid w:val="001C70DD"/>
    <w:rsid w:val="001D4AE4"/>
    <w:rsid w:val="001E207A"/>
    <w:rsid w:val="001F6C0B"/>
    <w:rsid w:val="00200B44"/>
    <w:rsid w:val="00213243"/>
    <w:rsid w:val="00220A29"/>
    <w:rsid w:val="002253FA"/>
    <w:rsid w:val="00227A14"/>
    <w:rsid w:val="002335B8"/>
    <w:rsid w:val="00236777"/>
    <w:rsid w:val="002539A2"/>
    <w:rsid w:val="00254180"/>
    <w:rsid w:val="00255813"/>
    <w:rsid w:val="00261DF3"/>
    <w:rsid w:val="002620F9"/>
    <w:rsid w:val="00267C58"/>
    <w:rsid w:val="00270B09"/>
    <w:rsid w:val="00281DFB"/>
    <w:rsid w:val="00294CCD"/>
    <w:rsid w:val="002A0620"/>
    <w:rsid w:val="002A463D"/>
    <w:rsid w:val="002A7454"/>
    <w:rsid w:val="002C5640"/>
    <w:rsid w:val="002D3FD9"/>
    <w:rsid w:val="002D776E"/>
    <w:rsid w:val="002E50ED"/>
    <w:rsid w:val="002F44B0"/>
    <w:rsid w:val="0030442A"/>
    <w:rsid w:val="003071DB"/>
    <w:rsid w:val="00322628"/>
    <w:rsid w:val="00323A17"/>
    <w:rsid w:val="0034465A"/>
    <w:rsid w:val="003774EF"/>
    <w:rsid w:val="00380BFC"/>
    <w:rsid w:val="00392D7E"/>
    <w:rsid w:val="003950A2"/>
    <w:rsid w:val="003A03BD"/>
    <w:rsid w:val="003A0FCC"/>
    <w:rsid w:val="003A349F"/>
    <w:rsid w:val="003B33EB"/>
    <w:rsid w:val="003B410C"/>
    <w:rsid w:val="003B4330"/>
    <w:rsid w:val="003C567D"/>
    <w:rsid w:val="004013DB"/>
    <w:rsid w:val="00401DD0"/>
    <w:rsid w:val="004044A4"/>
    <w:rsid w:val="004049DF"/>
    <w:rsid w:val="0043132E"/>
    <w:rsid w:val="00442D0A"/>
    <w:rsid w:val="00451F6B"/>
    <w:rsid w:val="00453662"/>
    <w:rsid w:val="00466898"/>
    <w:rsid w:val="0047677E"/>
    <w:rsid w:val="004873D4"/>
    <w:rsid w:val="00496488"/>
    <w:rsid w:val="004A36E2"/>
    <w:rsid w:val="004A4068"/>
    <w:rsid w:val="004B633B"/>
    <w:rsid w:val="004C3D52"/>
    <w:rsid w:val="004C74B5"/>
    <w:rsid w:val="004D0375"/>
    <w:rsid w:val="004D0477"/>
    <w:rsid w:val="004D0CB1"/>
    <w:rsid w:val="004D1CA4"/>
    <w:rsid w:val="004E2F6E"/>
    <w:rsid w:val="004E3FF1"/>
    <w:rsid w:val="004F30D4"/>
    <w:rsid w:val="00527695"/>
    <w:rsid w:val="00531644"/>
    <w:rsid w:val="0054508E"/>
    <w:rsid w:val="0054642A"/>
    <w:rsid w:val="00552195"/>
    <w:rsid w:val="00555445"/>
    <w:rsid w:val="0056342D"/>
    <w:rsid w:val="005713D7"/>
    <w:rsid w:val="00577962"/>
    <w:rsid w:val="00584F45"/>
    <w:rsid w:val="00592188"/>
    <w:rsid w:val="00595FF7"/>
    <w:rsid w:val="005A478D"/>
    <w:rsid w:val="005A66CA"/>
    <w:rsid w:val="005B7DD1"/>
    <w:rsid w:val="005C06D4"/>
    <w:rsid w:val="005D2B94"/>
    <w:rsid w:val="005E118E"/>
    <w:rsid w:val="005F067B"/>
    <w:rsid w:val="005F0B01"/>
    <w:rsid w:val="005F2230"/>
    <w:rsid w:val="00603545"/>
    <w:rsid w:val="0060400D"/>
    <w:rsid w:val="00622250"/>
    <w:rsid w:val="00651100"/>
    <w:rsid w:val="0065521F"/>
    <w:rsid w:val="00655C16"/>
    <w:rsid w:val="006A2954"/>
    <w:rsid w:val="006A6618"/>
    <w:rsid w:val="006A6680"/>
    <w:rsid w:val="006A7CD0"/>
    <w:rsid w:val="006B445B"/>
    <w:rsid w:val="006D0900"/>
    <w:rsid w:val="006D2F56"/>
    <w:rsid w:val="006F7DA1"/>
    <w:rsid w:val="00712A31"/>
    <w:rsid w:val="00713E3E"/>
    <w:rsid w:val="00740E2C"/>
    <w:rsid w:val="007433B1"/>
    <w:rsid w:val="00764FEA"/>
    <w:rsid w:val="0077000A"/>
    <w:rsid w:val="007719D9"/>
    <w:rsid w:val="007864D7"/>
    <w:rsid w:val="00797493"/>
    <w:rsid w:val="007C15B8"/>
    <w:rsid w:val="007C4022"/>
    <w:rsid w:val="007D548F"/>
    <w:rsid w:val="007E02DC"/>
    <w:rsid w:val="008013FC"/>
    <w:rsid w:val="00803788"/>
    <w:rsid w:val="00832C0F"/>
    <w:rsid w:val="008511BD"/>
    <w:rsid w:val="00856B9D"/>
    <w:rsid w:val="008572E3"/>
    <w:rsid w:val="008673AC"/>
    <w:rsid w:val="008753D7"/>
    <w:rsid w:val="00875FC1"/>
    <w:rsid w:val="00895055"/>
    <w:rsid w:val="00895689"/>
    <w:rsid w:val="008A2255"/>
    <w:rsid w:val="008A3109"/>
    <w:rsid w:val="008B72E7"/>
    <w:rsid w:val="008D179A"/>
    <w:rsid w:val="008E73D9"/>
    <w:rsid w:val="00904988"/>
    <w:rsid w:val="00934B71"/>
    <w:rsid w:val="00940770"/>
    <w:rsid w:val="009657E7"/>
    <w:rsid w:val="0098379C"/>
    <w:rsid w:val="00994694"/>
    <w:rsid w:val="009A0067"/>
    <w:rsid w:val="009A06F2"/>
    <w:rsid w:val="009A0C18"/>
    <w:rsid w:val="009A1F7F"/>
    <w:rsid w:val="009C4D5D"/>
    <w:rsid w:val="009C6884"/>
    <w:rsid w:val="009C71E0"/>
    <w:rsid w:val="009D4D09"/>
    <w:rsid w:val="009F6F84"/>
    <w:rsid w:val="00A33FB1"/>
    <w:rsid w:val="00A46C7B"/>
    <w:rsid w:val="00A55DAA"/>
    <w:rsid w:val="00A822BF"/>
    <w:rsid w:val="00A852C8"/>
    <w:rsid w:val="00A87D6D"/>
    <w:rsid w:val="00AC2F5B"/>
    <w:rsid w:val="00AC7826"/>
    <w:rsid w:val="00AE4045"/>
    <w:rsid w:val="00AF4692"/>
    <w:rsid w:val="00AF6DD4"/>
    <w:rsid w:val="00B026FE"/>
    <w:rsid w:val="00B14E9D"/>
    <w:rsid w:val="00B1728D"/>
    <w:rsid w:val="00B266A1"/>
    <w:rsid w:val="00B266D9"/>
    <w:rsid w:val="00B30A98"/>
    <w:rsid w:val="00B35FB3"/>
    <w:rsid w:val="00B40493"/>
    <w:rsid w:val="00B41E01"/>
    <w:rsid w:val="00B45685"/>
    <w:rsid w:val="00B52054"/>
    <w:rsid w:val="00B5286E"/>
    <w:rsid w:val="00B72999"/>
    <w:rsid w:val="00BA0207"/>
    <w:rsid w:val="00BA30CE"/>
    <w:rsid w:val="00BB1CFB"/>
    <w:rsid w:val="00BC404B"/>
    <w:rsid w:val="00BD1E21"/>
    <w:rsid w:val="00BD687D"/>
    <w:rsid w:val="00BE524F"/>
    <w:rsid w:val="00C1153F"/>
    <w:rsid w:val="00C223EB"/>
    <w:rsid w:val="00C230CA"/>
    <w:rsid w:val="00C44712"/>
    <w:rsid w:val="00C46259"/>
    <w:rsid w:val="00C509B0"/>
    <w:rsid w:val="00C522E3"/>
    <w:rsid w:val="00C54222"/>
    <w:rsid w:val="00C558D9"/>
    <w:rsid w:val="00C62961"/>
    <w:rsid w:val="00C6686D"/>
    <w:rsid w:val="00C801C6"/>
    <w:rsid w:val="00C91A96"/>
    <w:rsid w:val="00CA05EB"/>
    <w:rsid w:val="00CA29CF"/>
    <w:rsid w:val="00CA7585"/>
    <w:rsid w:val="00CA7A4B"/>
    <w:rsid w:val="00CB6EB7"/>
    <w:rsid w:val="00CE235D"/>
    <w:rsid w:val="00CE3EF8"/>
    <w:rsid w:val="00CE4563"/>
    <w:rsid w:val="00CF4FBC"/>
    <w:rsid w:val="00D05CC2"/>
    <w:rsid w:val="00D12AC1"/>
    <w:rsid w:val="00D15E1C"/>
    <w:rsid w:val="00D21278"/>
    <w:rsid w:val="00D273EC"/>
    <w:rsid w:val="00D508C1"/>
    <w:rsid w:val="00D676A5"/>
    <w:rsid w:val="00DA0DF0"/>
    <w:rsid w:val="00DA6233"/>
    <w:rsid w:val="00DA7DE7"/>
    <w:rsid w:val="00DB2184"/>
    <w:rsid w:val="00DB5660"/>
    <w:rsid w:val="00DD1AD0"/>
    <w:rsid w:val="00DD4D6C"/>
    <w:rsid w:val="00DE1075"/>
    <w:rsid w:val="00DE10F5"/>
    <w:rsid w:val="00DE48DD"/>
    <w:rsid w:val="00E0222D"/>
    <w:rsid w:val="00E05802"/>
    <w:rsid w:val="00E1629B"/>
    <w:rsid w:val="00E20997"/>
    <w:rsid w:val="00E373B4"/>
    <w:rsid w:val="00E609D9"/>
    <w:rsid w:val="00E65442"/>
    <w:rsid w:val="00E8452B"/>
    <w:rsid w:val="00E878F4"/>
    <w:rsid w:val="00E91CE5"/>
    <w:rsid w:val="00E9226D"/>
    <w:rsid w:val="00E94A3E"/>
    <w:rsid w:val="00EA100D"/>
    <w:rsid w:val="00EA2879"/>
    <w:rsid w:val="00EB38E2"/>
    <w:rsid w:val="00EC1639"/>
    <w:rsid w:val="00EC2235"/>
    <w:rsid w:val="00EC5D40"/>
    <w:rsid w:val="00EF172D"/>
    <w:rsid w:val="00EF29A1"/>
    <w:rsid w:val="00F12D62"/>
    <w:rsid w:val="00F1456D"/>
    <w:rsid w:val="00F15D93"/>
    <w:rsid w:val="00F2533B"/>
    <w:rsid w:val="00F27C3C"/>
    <w:rsid w:val="00F33D38"/>
    <w:rsid w:val="00F349AE"/>
    <w:rsid w:val="00F45CB0"/>
    <w:rsid w:val="00F473DB"/>
    <w:rsid w:val="00F625B3"/>
    <w:rsid w:val="00F62715"/>
    <w:rsid w:val="00F83A71"/>
    <w:rsid w:val="00F83E13"/>
    <w:rsid w:val="00F84A86"/>
    <w:rsid w:val="00F8549B"/>
    <w:rsid w:val="00FA7D3A"/>
    <w:rsid w:val="00FC0DA4"/>
    <w:rsid w:val="00FC617D"/>
    <w:rsid w:val="00FE2236"/>
    <w:rsid w:val="00FE36B0"/>
    <w:rsid w:val="00FF0DB1"/>
    <w:rsid w:val="00FF1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6490B1"/>
  <w14:defaultImageDpi w14:val="300"/>
  <w15:docId w15:val="{DA7EB60D-A8A9-486D-A8C6-A090EC6E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F8549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549B"/>
    <w:pPr>
      <w:ind w:left="720"/>
    </w:pPr>
  </w:style>
  <w:style w:type="paragraph" w:styleId="Title">
    <w:name w:val="Title"/>
    <w:basedOn w:val="Normal"/>
    <w:next w:val="Normal"/>
    <w:link w:val="TitleChar"/>
    <w:uiPriority w:val="10"/>
    <w:qFormat/>
    <w:rsid w:val="00F854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549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F8549B"/>
    <w:rPr>
      <w:rFonts w:ascii="Times New Roman" w:eastAsia="Times New Roman" w:hAnsi="Times New Roman" w:cs="Times New Roman"/>
      <w:b/>
      <w:sz w:val="20"/>
      <w:szCs w:val="20"/>
    </w:rPr>
  </w:style>
  <w:style w:type="paragraph" w:styleId="BodyText">
    <w:name w:val="Body Text"/>
    <w:basedOn w:val="Normal"/>
    <w:link w:val="BodyTextChar"/>
    <w:uiPriority w:val="99"/>
    <w:rsid w:val="00F8549B"/>
    <w:pPr>
      <w:spacing w:after="120"/>
    </w:pPr>
    <w:rPr>
      <w:rFonts w:asciiTheme="minorHAnsi" w:hAnsiTheme="minorHAnsi"/>
      <w:sz w:val="24"/>
      <w:szCs w:val="24"/>
    </w:rPr>
  </w:style>
  <w:style w:type="character" w:customStyle="1" w:styleId="BodyTextChar">
    <w:name w:val="Body Text Char"/>
    <w:basedOn w:val="DefaultParagraphFont"/>
    <w:link w:val="BodyText"/>
    <w:uiPriority w:val="99"/>
    <w:rsid w:val="00F8549B"/>
    <w:rPr>
      <w:rFonts w:eastAsia="Times New Roman" w:cs="Times New Roman"/>
    </w:rPr>
  </w:style>
  <w:style w:type="character" w:customStyle="1" w:styleId="apple-style-span">
    <w:name w:val="apple-style-span"/>
    <w:rsid w:val="00F8549B"/>
  </w:style>
  <w:style w:type="paragraph" w:styleId="NoSpacing">
    <w:name w:val="No Spacing"/>
    <w:basedOn w:val="Normal"/>
    <w:link w:val="NoSpacingChar"/>
    <w:uiPriority w:val="1"/>
    <w:qFormat/>
    <w:rsid w:val="00F8549B"/>
    <w:rPr>
      <w:rFonts w:asciiTheme="minorHAnsi" w:eastAsiaTheme="minorEastAsia" w:hAnsiTheme="minorHAnsi"/>
      <w:sz w:val="24"/>
      <w:szCs w:val="32"/>
    </w:rPr>
  </w:style>
  <w:style w:type="paragraph" w:styleId="BodyText2">
    <w:name w:val="Body Text 2"/>
    <w:basedOn w:val="Normal"/>
    <w:link w:val="BodyText2Char"/>
    <w:uiPriority w:val="99"/>
    <w:semiHidden/>
    <w:rsid w:val="00F8549B"/>
    <w:pPr>
      <w:spacing w:after="120" w:line="480" w:lineRule="auto"/>
    </w:pPr>
    <w:rPr>
      <w:rFonts w:asciiTheme="minorHAnsi" w:hAnsiTheme="minorHAnsi"/>
      <w:sz w:val="24"/>
      <w:szCs w:val="24"/>
    </w:rPr>
  </w:style>
  <w:style w:type="character" w:customStyle="1" w:styleId="BodyText2Char">
    <w:name w:val="Body Text 2 Char"/>
    <w:basedOn w:val="DefaultParagraphFont"/>
    <w:link w:val="BodyText2"/>
    <w:uiPriority w:val="99"/>
    <w:semiHidden/>
    <w:rsid w:val="00F8549B"/>
    <w:rPr>
      <w:rFonts w:eastAsia="Times New Roman" w:cs="Times New Roman"/>
    </w:rPr>
  </w:style>
  <w:style w:type="paragraph" w:customStyle="1" w:styleId="ColorfulList-Accent11">
    <w:name w:val="Colorful List - Accent 11"/>
    <w:basedOn w:val="Normal"/>
    <w:uiPriority w:val="34"/>
    <w:qFormat/>
    <w:rsid w:val="00F8549B"/>
    <w:pPr>
      <w:ind w:left="720"/>
      <w:contextualSpacing/>
    </w:pPr>
    <w:rPr>
      <w:color w:val="000000"/>
      <w:sz w:val="24"/>
      <w:szCs w:val="24"/>
    </w:rPr>
  </w:style>
  <w:style w:type="character" w:customStyle="1" w:styleId="ListParagraphChar">
    <w:name w:val="List Paragraph Char"/>
    <w:link w:val="ListParagraph"/>
    <w:uiPriority w:val="34"/>
    <w:qFormat/>
    <w:rsid w:val="00071CDE"/>
    <w:rPr>
      <w:rFonts w:ascii="Times New Roman" w:eastAsia="Times New Roman" w:hAnsi="Times New Roman" w:cs="Times New Roman"/>
      <w:sz w:val="20"/>
      <w:szCs w:val="20"/>
    </w:rPr>
  </w:style>
  <w:style w:type="character" w:customStyle="1" w:styleId="apple-converted-space">
    <w:name w:val="apple-converted-space"/>
    <w:basedOn w:val="DefaultParagraphFont"/>
    <w:rsid w:val="000739C8"/>
  </w:style>
  <w:style w:type="character" w:customStyle="1" w:styleId="NoSpacingChar">
    <w:name w:val="No Spacing Char"/>
    <w:link w:val="NoSpacing"/>
    <w:rsid w:val="000739C8"/>
    <w:rPr>
      <w:rFonts w:cs="Times New Roman"/>
      <w:szCs w:val="32"/>
    </w:rPr>
  </w:style>
  <w:style w:type="paragraph" w:styleId="NormalWeb">
    <w:name w:val="Normal (Web)"/>
    <w:basedOn w:val="Normal"/>
    <w:uiPriority w:val="99"/>
    <w:unhideWhenUsed/>
    <w:rsid w:val="00E65442"/>
    <w:pPr>
      <w:spacing w:before="100" w:beforeAutospacing="1" w:after="100" w:afterAutospacing="1"/>
    </w:pPr>
    <w:rPr>
      <w:sz w:val="24"/>
      <w:szCs w:val="24"/>
    </w:rPr>
  </w:style>
  <w:style w:type="table" w:styleId="TableGrid">
    <w:name w:val="Table Grid"/>
    <w:basedOn w:val="TableNormal"/>
    <w:uiPriority w:val="39"/>
    <w:rsid w:val="006B445B"/>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A55DAA"/>
    <w:rPr>
      <w:b/>
      <w:bCs/>
    </w:rPr>
  </w:style>
  <w:style w:type="paragraph" w:customStyle="1" w:styleId="BodyContentStyle">
    <w:name w:val="Body_Content_Style"/>
    <w:link w:val="BodyContentStyleChar"/>
    <w:rsid w:val="00A55DAA"/>
    <w:pPr>
      <w:spacing w:before="120" w:after="180" w:line="288" w:lineRule="auto"/>
    </w:pPr>
    <w:rPr>
      <w:rFonts w:ascii="Calibri" w:eastAsia="Calibri" w:hAnsi="Calibri" w:cs="Times New Roman"/>
      <w:color w:val="000000"/>
      <w:sz w:val="18"/>
      <w:szCs w:val="18"/>
      <w:lang w:val="en-GB"/>
    </w:rPr>
  </w:style>
  <w:style w:type="character" w:customStyle="1" w:styleId="BodyContentStyleChar">
    <w:name w:val="Body_Content_Style Char"/>
    <w:link w:val="BodyContentStyle"/>
    <w:rsid w:val="00A55DAA"/>
    <w:rPr>
      <w:rFonts w:ascii="Calibri" w:eastAsia="Calibri" w:hAnsi="Calibri" w:cs="Times New Roman"/>
      <w:color w:val="000000"/>
      <w:sz w:val="18"/>
      <w:szCs w:val="18"/>
      <w:lang w:val="en-GB"/>
    </w:rPr>
  </w:style>
  <w:style w:type="paragraph" w:customStyle="1" w:styleId="Standard">
    <w:name w:val="Standard"/>
    <w:rsid w:val="00A55DAA"/>
    <w:pPr>
      <w:suppressAutoHyphens/>
      <w:spacing w:line="276" w:lineRule="auto"/>
      <w:textAlignment w:val="baseline"/>
    </w:pPr>
    <w:rPr>
      <w:rFonts w:ascii="Arial" w:eastAsia="Arial" w:hAnsi="Arial" w:cs="Arial"/>
      <w:color w:val="000000"/>
      <w:kern w:val="1"/>
      <w:sz w:val="22"/>
      <w:szCs w:val="22"/>
      <w:lang w:eastAsia="ar-SA"/>
    </w:rPr>
  </w:style>
  <w:style w:type="character" w:styleId="SubtleEmphasis">
    <w:name w:val="Subtle Emphasis"/>
    <w:uiPriority w:val="19"/>
    <w:qFormat/>
    <w:rsid w:val="00A55DAA"/>
    <w:rPr>
      <w:i/>
      <w:iCs/>
    </w:rPr>
  </w:style>
  <w:style w:type="character" w:styleId="Emphasis">
    <w:name w:val="Emphasis"/>
    <w:rsid w:val="00E0222D"/>
    <w:rPr>
      <w:i/>
      <w:iCs/>
    </w:rPr>
  </w:style>
  <w:style w:type="paragraph" w:customStyle="1" w:styleId="TextBody">
    <w:name w:val="Text Body"/>
    <w:basedOn w:val="Normal"/>
    <w:rsid w:val="00E0222D"/>
    <w:pPr>
      <w:widowControl w:val="0"/>
      <w:suppressAutoHyphens/>
      <w:spacing w:after="140" w:line="288" w:lineRule="auto"/>
    </w:pPr>
    <w:rPr>
      <w:rFonts w:ascii="Liberation Serif" w:eastAsia="Droid Sans Fallback" w:hAnsi="Liberation Serif" w:cs="FreeSans"/>
      <w:color w:val="00000A"/>
      <w:sz w:val="24"/>
      <w:szCs w:val="24"/>
      <w:lang w:eastAsia="zh-CN" w:bidi="hi-IN"/>
    </w:rPr>
  </w:style>
  <w:style w:type="paragraph" w:customStyle="1" w:styleId="NormalArial">
    <w:name w:val="Normal + Arial"/>
    <w:basedOn w:val="Normal"/>
    <w:rsid w:val="00E0222D"/>
    <w:pPr>
      <w:widowControl w:val="0"/>
      <w:suppressAutoHyphens/>
    </w:pPr>
    <w:rPr>
      <w:color w:val="00000A"/>
      <w:sz w:val="24"/>
      <w:szCs w:val="24"/>
      <w:lang w:eastAsia="zh-CN" w:bidi="hi-IN"/>
    </w:rPr>
  </w:style>
  <w:style w:type="paragraph" w:customStyle="1" w:styleId="Normal1">
    <w:name w:val="Normal1"/>
    <w:rsid w:val="00E0222D"/>
    <w:pPr>
      <w:widowControl w:val="0"/>
      <w:suppressAutoHyphens/>
    </w:pPr>
    <w:rPr>
      <w:rFonts w:ascii="Times New Roman" w:eastAsia="Times New Roman" w:hAnsi="Times New Roman" w:cs="Times New Roman"/>
      <w:color w:val="000000"/>
      <w:lang w:eastAsia="ja-JP"/>
    </w:rPr>
  </w:style>
  <w:style w:type="paragraph" w:customStyle="1" w:styleId="Puce">
    <w:name w:val="Puce"/>
    <w:basedOn w:val="Normal"/>
    <w:rsid w:val="008D179A"/>
    <w:pPr>
      <w:numPr>
        <w:numId w:val="1"/>
      </w:numPr>
      <w:spacing w:after="120"/>
    </w:pPr>
    <w:rPr>
      <w:rFonts w:ascii="Arial" w:hAnsi="Arial" w:cs="Arial"/>
      <w:sz w:val="22"/>
      <w:szCs w:val="22"/>
      <w:lang w:val="en-CA" w:eastAsia="fr-CA"/>
    </w:rPr>
  </w:style>
  <w:style w:type="character" w:customStyle="1" w:styleId="WW8Num1z0">
    <w:name w:val="WW8Num1z0"/>
    <w:rsid w:val="00895055"/>
    <w:rPr>
      <w:rFonts w:ascii="Wingdings" w:hAnsi="Wingdings" w:cs="Wingdings"/>
    </w:rPr>
  </w:style>
  <w:style w:type="paragraph" w:customStyle="1" w:styleId="Default">
    <w:name w:val="Default"/>
    <w:rsid w:val="00E20997"/>
    <w:pPr>
      <w:autoSpaceDE w:val="0"/>
      <w:autoSpaceDN w:val="0"/>
      <w:adjustRightInd w:val="0"/>
    </w:pPr>
    <w:rPr>
      <w:rFonts w:ascii="Times New Roman" w:eastAsia="Times New Roman" w:hAnsi="Times New Roman" w:cs="Times New Roman"/>
      <w:color w:val="000000"/>
    </w:rPr>
  </w:style>
  <w:style w:type="paragraph" w:customStyle="1" w:styleId="MediumGrid1-Accent21">
    <w:name w:val="Medium Grid 1 - Accent 21"/>
    <w:basedOn w:val="Normal"/>
    <w:uiPriority w:val="34"/>
    <w:qFormat/>
    <w:rsid w:val="00E20997"/>
    <w:pPr>
      <w:spacing w:after="160" w:line="259" w:lineRule="auto"/>
      <w:ind w:left="720"/>
      <w:contextualSpacing/>
    </w:pPr>
    <w:rPr>
      <w:rFonts w:ascii="Calibri" w:eastAsia="Calibri" w:hAnsi="Calibri"/>
      <w:sz w:val="22"/>
      <w:szCs w:val="22"/>
    </w:rPr>
  </w:style>
  <w:style w:type="paragraph" w:customStyle="1" w:styleId="LO-normal">
    <w:name w:val="LO-normal"/>
    <w:qFormat/>
    <w:rsid w:val="00E20997"/>
    <w:pPr>
      <w:spacing w:after="160" w:line="259" w:lineRule="auto"/>
    </w:pPr>
    <w:rPr>
      <w:rFonts w:ascii="Calibri" w:eastAsia="Calibri" w:hAnsi="Calibri" w:cs="Calibri"/>
      <w:color w:val="000000"/>
      <w:sz w:val="22"/>
      <w:szCs w:val="22"/>
    </w:rPr>
  </w:style>
  <w:style w:type="character" w:styleId="Hyperlink">
    <w:name w:val="Hyperlink"/>
    <w:basedOn w:val="DefaultParagraphFont"/>
    <w:uiPriority w:val="99"/>
    <w:unhideWhenUsed/>
    <w:rsid w:val="00E878F4"/>
    <w:rPr>
      <w:color w:val="0000FF" w:themeColor="hyperlink"/>
      <w:u w:val="single"/>
    </w:rPr>
  </w:style>
  <w:style w:type="character" w:styleId="FollowedHyperlink">
    <w:name w:val="FollowedHyperlink"/>
    <w:basedOn w:val="DefaultParagraphFont"/>
    <w:uiPriority w:val="99"/>
    <w:semiHidden/>
    <w:unhideWhenUsed/>
    <w:rsid w:val="00DE10F5"/>
    <w:rPr>
      <w:color w:val="800080" w:themeColor="followedHyperlink"/>
      <w:u w:val="single"/>
    </w:rPr>
  </w:style>
  <w:style w:type="paragraph" w:styleId="Header">
    <w:name w:val="header"/>
    <w:basedOn w:val="Normal"/>
    <w:link w:val="HeaderChar"/>
    <w:uiPriority w:val="99"/>
    <w:unhideWhenUsed/>
    <w:rsid w:val="00FC0DA4"/>
    <w:pPr>
      <w:tabs>
        <w:tab w:val="center" w:pos="4513"/>
        <w:tab w:val="right" w:pos="9026"/>
      </w:tabs>
    </w:pPr>
  </w:style>
  <w:style w:type="character" w:customStyle="1" w:styleId="HeaderChar">
    <w:name w:val="Header Char"/>
    <w:basedOn w:val="DefaultParagraphFont"/>
    <w:link w:val="Header"/>
    <w:uiPriority w:val="99"/>
    <w:rsid w:val="00FC0D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C0DA4"/>
    <w:pPr>
      <w:tabs>
        <w:tab w:val="center" w:pos="4513"/>
        <w:tab w:val="right" w:pos="9026"/>
      </w:tabs>
    </w:pPr>
  </w:style>
  <w:style w:type="character" w:customStyle="1" w:styleId="FooterChar">
    <w:name w:val="Footer Char"/>
    <w:basedOn w:val="DefaultParagraphFont"/>
    <w:link w:val="Footer"/>
    <w:uiPriority w:val="99"/>
    <w:rsid w:val="00FC0DA4"/>
    <w:rPr>
      <w:rFonts w:ascii="Times New Roman" w:eastAsia="Times New Roman" w:hAnsi="Times New Roman" w:cs="Times New Roman"/>
      <w:sz w:val="20"/>
      <w:szCs w:val="20"/>
    </w:rPr>
  </w:style>
  <w:style w:type="paragraph" w:customStyle="1" w:styleId="WW-BodyText3">
    <w:name w:val="WW-Body Text 3"/>
    <w:basedOn w:val="Normal"/>
    <w:rsid w:val="003C567D"/>
    <w:pPr>
      <w:suppressAutoHyphens/>
      <w:overflowPunct w:val="0"/>
      <w:spacing w:after="120"/>
    </w:pPr>
    <w:rPr>
      <w:rFonts w:ascii="Arial" w:eastAsia="Arial" w:hAnsi="Arial" w:cs="Arial"/>
      <w:sz w:val="16"/>
      <w:szCs w:val="16"/>
      <w:lang w:eastAsia="ar-SA"/>
    </w:rPr>
  </w:style>
  <w:style w:type="paragraph" w:customStyle="1" w:styleId="trt0xe">
    <w:name w:val="trt0xe"/>
    <w:basedOn w:val="Normal"/>
    <w:rsid w:val="003C567D"/>
    <w:pPr>
      <w:spacing w:before="100" w:beforeAutospacing="1" w:after="100" w:afterAutospacing="1"/>
    </w:pPr>
    <w:rPr>
      <w:sz w:val="24"/>
      <w:szCs w:val="24"/>
    </w:rPr>
  </w:style>
  <w:style w:type="character" w:customStyle="1" w:styleId="AchievementChar">
    <w:name w:val="Achievement Char"/>
    <w:link w:val="Achievement"/>
    <w:locked/>
    <w:rsid w:val="003C567D"/>
    <w:rPr>
      <w:rFonts w:ascii="Arial" w:eastAsia="Batang" w:hAnsi="Arial" w:cs="Arial"/>
      <w:spacing w:val="-5"/>
      <w:szCs w:val="28"/>
      <w:u w:val="words"/>
      <w:lang w:val="x-none" w:eastAsia="x-none"/>
    </w:rPr>
  </w:style>
  <w:style w:type="paragraph" w:customStyle="1" w:styleId="Achievement">
    <w:name w:val="Achievement"/>
    <w:basedOn w:val="BodyText"/>
    <w:link w:val="AchievementChar"/>
    <w:rsid w:val="003C567D"/>
    <w:pPr>
      <w:numPr>
        <w:numId w:val="8"/>
      </w:numPr>
      <w:spacing w:after="60" w:line="220" w:lineRule="atLeast"/>
      <w:ind w:right="245"/>
      <w:jc w:val="both"/>
    </w:pPr>
    <w:rPr>
      <w:rFonts w:ascii="Arial" w:eastAsia="Batang" w:hAnsi="Arial" w:cs="Arial"/>
      <w:spacing w:val="-5"/>
      <w:szCs w:val="28"/>
      <w:u w:val="word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189">
      <w:bodyDiv w:val="1"/>
      <w:marLeft w:val="0"/>
      <w:marRight w:val="0"/>
      <w:marTop w:val="0"/>
      <w:marBottom w:val="0"/>
      <w:divBdr>
        <w:top w:val="none" w:sz="0" w:space="0" w:color="auto"/>
        <w:left w:val="none" w:sz="0" w:space="0" w:color="auto"/>
        <w:bottom w:val="none" w:sz="0" w:space="0" w:color="auto"/>
        <w:right w:val="none" w:sz="0" w:space="0" w:color="auto"/>
      </w:divBdr>
    </w:div>
    <w:div w:id="128324546">
      <w:bodyDiv w:val="1"/>
      <w:marLeft w:val="0"/>
      <w:marRight w:val="0"/>
      <w:marTop w:val="0"/>
      <w:marBottom w:val="0"/>
      <w:divBdr>
        <w:top w:val="none" w:sz="0" w:space="0" w:color="auto"/>
        <w:left w:val="none" w:sz="0" w:space="0" w:color="auto"/>
        <w:bottom w:val="none" w:sz="0" w:space="0" w:color="auto"/>
        <w:right w:val="none" w:sz="0" w:space="0" w:color="auto"/>
      </w:divBdr>
    </w:div>
    <w:div w:id="288585907">
      <w:bodyDiv w:val="1"/>
      <w:marLeft w:val="0"/>
      <w:marRight w:val="0"/>
      <w:marTop w:val="0"/>
      <w:marBottom w:val="0"/>
      <w:divBdr>
        <w:top w:val="none" w:sz="0" w:space="0" w:color="auto"/>
        <w:left w:val="none" w:sz="0" w:space="0" w:color="auto"/>
        <w:bottom w:val="none" w:sz="0" w:space="0" w:color="auto"/>
        <w:right w:val="none" w:sz="0" w:space="0" w:color="auto"/>
      </w:divBdr>
    </w:div>
    <w:div w:id="306713955">
      <w:bodyDiv w:val="1"/>
      <w:marLeft w:val="0"/>
      <w:marRight w:val="0"/>
      <w:marTop w:val="0"/>
      <w:marBottom w:val="0"/>
      <w:divBdr>
        <w:top w:val="none" w:sz="0" w:space="0" w:color="auto"/>
        <w:left w:val="none" w:sz="0" w:space="0" w:color="auto"/>
        <w:bottom w:val="none" w:sz="0" w:space="0" w:color="auto"/>
        <w:right w:val="none" w:sz="0" w:space="0" w:color="auto"/>
      </w:divBdr>
    </w:div>
    <w:div w:id="494540790">
      <w:bodyDiv w:val="1"/>
      <w:marLeft w:val="0"/>
      <w:marRight w:val="0"/>
      <w:marTop w:val="0"/>
      <w:marBottom w:val="0"/>
      <w:divBdr>
        <w:top w:val="none" w:sz="0" w:space="0" w:color="auto"/>
        <w:left w:val="none" w:sz="0" w:space="0" w:color="auto"/>
        <w:bottom w:val="none" w:sz="0" w:space="0" w:color="auto"/>
        <w:right w:val="none" w:sz="0" w:space="0" w:color="auto"/>
      </w:divBdr>
    </w:div>
    <w:div w:id="708336535">
      <w:bodyDiv w:val="1"/>
      <w:marLeft w:val="0"/>
      <w:marRight w:val="0"/>
      <w:marTop w:val="0"/>
      <w:marBottom w:val="0"/>
      <w:divBdr>
        <w:top w:val="none" w:sz="0" w:space="0" w:color="auto"/>
        <w:left w:val="none" w:sz="0" w:space="0" w:color="auto"/>
        <w:bottom w:val="none" w:sz="0" w:space="0" w:color="auto"/>
        <w:right w:val="none" w:sz="0" w:space="0" w:color="auto"/>
      </w:divBdr>
    </w:div>
    <w:div w:id="748844053">
      <w:bodyDiv w:val="1"/>
      <w:marLeft w:val="0"/>
      <w:marRight w:val="0"/>
      <w:marTop w:val="0"/>
      <w:marBottom w:val="0"/>
      <w:divBdr>
        <w:top w:val="none" w:sz="0" w:space="0" w:color="auto"/>
        <w:left w:val="none" w:sz="0" w:space="0" w:color="auto"/>
        <w:bottom w:val="none" w:sz="0" w:space="0" w:color="auto"/>
        <w:right w:val="none" w:sz="0" w:space="0" w:color="auto"/>
      </w:divBdr>
    </w:div>
    <w:div w:id="750082094">
      <w:bodyDiv w:val="1"/>
      <w:marLeft w:val="0"/>
      <w:marRight w:val="0"/>
      <w:marTop w:val="0"/>
      <w:marBottom w:val="0"/>
      <w:divBdr>
        <w:top w:val="none" w:sz="0" w:space="0" w:color="auto"/>
        <w:left w:val="none" w:sz="0" w:space="0" w:color="auto"/>
        <w:bottom w:val="none" w:sz="0" w:space="0" w:color="auto"/>
        <w:right w:val="none" w:sz="0" w:space="0" w:color="auto"/>
      </w:divBdr>
    </w:div>
    <w:div w:id="900942551">
      <w:bodyDiv w:val="1"/>
      <w:marLeft w:val="0"/>
      <w:marRight w:val="0"/>
      <w:marTop w:val="0"/>
      <w:marBottom w:val="0"/>
      <w:divBdr>
        <w:top w:val="none" w:sz="0" w:space="0" w:color="auto"/>
        <w:left w:val="none" w:sz="0" w:space="0" w:color="auto"/>
        <w:bottom w:val="none" w:sz="0" w:space="0" w:color="auto"/>
        <w:right w:val="none" w:sz="0" w:space="0" w:color="auto"/>
      </w:divBdr>
    </w:div>
    <w:div w:id="934478259">
      <w:bodyDiv w:val="1"/>
      <w:marLeft w:val="0"/>
      <w:marRight w:val="0"/>
      <w:marTop w:val="0"/>
      <w:marBottom w:val="0"/>
      <w:divBdr>
        <w:top w:val="none" w:sz="0" w:space="0" w:color="auto"/>
        <w:left w:val="none" w:sz="0" w:space="0" w:color="auto"/>
        <w:bottom w:val="none" w:sz="0" w:space="0" w:color="auto"/>
        <w:right w:val="none" w:sz="0" w:space="0" w:color="auto"/>
      </w:divBdr>
    </w:div>
    <w:div w:id="1729986288">
      <w:bodyDiv w:val="1"/>
      <w:marLeft w:val="0"/>
      <w:marRight w:val="0"/>
      <w:marTop w:val="0"/>
      <w:marBottom w:val="0"/>
      <w:divBdr>
        <w:top w:val="none" w:sz="0" w:space="0" w:color="auto"/>
        <w:left w:val="none" w:sz="0" w:space="0" w:color="auto"/>
        <w:bottom w:val="none" w:sz="0" w:space="0" w:color="auto"/>
        <w:right w:val="none" w:sz="0" w:space="0" w:color="auto"/>
      </w:divBdr>
    </w:div>
    <w:div w:id="2039743299">
      <w:bodyDiv w:val="1"/>
      <w:marLeft w:val="0"/>
      <w:marRight w:val="0"/>
      <w:marTop w:val="0"/>
      <w:marBottom w:val="0"/>
      <w:divBdr>
        <w:top w:val="none" w:sz="0" w:space="0" w:color="auto"/>
        <w:left w:val="none" w:sz="0" w:space="0" w:color="auto"/>
        <w:bottom w:val="none" w:sz="0" w:space="0" w:color="auto"/>
        <w:right w:val="none" w:sz="0" w:space="0" w:color="auto"/>
      </w:divBdr>
    </w:div>
    <w:div w:id="2079132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3B13-4C2C-4822-97D9-65FD458A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Jasti Consulting Inc.</Company>
  <LinksUpToDate>false</LinksUpToDate>
  <CharactersWithSpaces>14492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Srihari Jasti</dc:creator>
  <cp:keywords/>
  <dc:description/>
  <cp:lastModifiedBy>ARAVIND</cp:lastModifiedBy>
  <cp:revision>90</cp:revision>
  <dcterms:created xsi:type="dcterms:W3CDTF">2020-02-05T21:59:00Z</dcterms:created>
  <dcterms:modified xsi:type="dcterms:W3CDTF">2021-05-20T14:02:00Z</dcterms:modified>
</cp:coreProperties>
</file>