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0E" w:rsidRPr="00A26143" w:rsidRDefault="00D46E0E" w:rsidP="00B33723">
      <w:pPr>
        <w:spacing w:after="0" w:line="240" w:lineRule="auto"/>
        <w:ind w:left="2160" w:firstLine="720"/>
        <w:jc w:val="both"/>
        <w:rPr>
          <w:rFonts w:ascii="Arial" w:hAnsi="Arial" w:cs="Arial"/>
          <w:u w:val="single"/>
        </w:rPr>
      </w:pPr>
      <w:r w:rsidRPr="00540DBE">
        <w:rPr>
          <w:rFonts w:ascii="Arial" w:hAnsi="Arial" w:cs="Arial"/>
          <w:b/>
          <w:sz w:val="24"/>
          <w:szCs w:val="24"/>
          <w:u w:val="single"/>
        </w:rPr>
        <w:t>ANKITH SHARMA</w:t>
      </w:r>
    </w:p>
    <w:p w:rsidR="00D12D9C" w:rsidRPr="00A26143" w:rsidRDefault="00D12D9C" w:rsidP="00B33723">
      <w:pPr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0C4BF3">
        <w:rPr>
          <w:rFonts w:ascii="Arial" w:hAnsi="Arial" w:cs="Arial"/>
          <w:b/>
        </w:rPr>
        <w:t>E-Mail</w:t>
      </w:r>
      <w:r w:rsidRPr="00E31DF7">
        <w:rPr>
          <w:rFonts w:ascii="Arial" w:hAnsi="Arial" w:cs="Arial"/>
          <w:b/>
        </w:rPr>
        <w:t>:</w:t>
      </w:r>
      <w:r w:rsidR="00234F0D" w:rsidRPr="00E31DF7">
        <w:rPr>
          <w:rFonts w:ascii="Arial" w:hAnsi="Arial" w:cs="Arial"/>
          <w:b/>
        </w:rPr>
        <w:t xml:space="preserve"> </w:t>
      </w:r>
      <w:r w:rsidRPr="00E31DF7">
        <w:rPr>
          <w:rFonts w:ascii="Arial" w:hAnsi="Arial" w:cs="Arial"/>
          <w:b/>
        </w:rPr>
        <w:t>ankithsharma2006@gmail.com</w:t>
      </w:r>
    </w:p>
    <w:p w:rsidR="00D12D9C" w:rsidRPr="00A26143" w:rsidRDefault="00234F0D" w:rsidP="00D12D9C">
      <w:pPr>
        <w:spacing w:line="240" w:lineRule="auto"/>
        <w:ind w:left="2160" w:firstLine="720"/>
        <w:jc w:val="both"/>
        <w:rPr>
          <w:rFonts w:ascii="Arial" w:hAnsi="Arial" w:cs="Arial"/>
        </w:rPr>
      </w:pPr>
      <w:r w:rsidRPr="000C4BF3">
        <w:rPr>
          <w:rFonts w:ascii="Arial" w:hAnsi="Arial" w:cs="Arial"/>
          <w:b/>
        </w:rPr>
        <w:t>Phone</w:t>
      </w:r>
      <w:r w:rsidR="00F66165" w:rsidRPr="006A00A8">
        <w:rPr>
          <w:rFonts w:ascii="Arial" w:hAnsi="Arial" w:cs="Arial"/>
        </w:rPr>
        <w:t xml:space="preserve"> </w:t>
      </w:r>
      <w:r w:rsidR="00F66165" w:rsidRPr="00E31DF7">
        <w:rPr>
          <w:rFonts w:ascii="Arial" w:hAnsi="Arial" w:cs="Arial"/>
          <w:b/>
        </w:rPr>
        <w:t>(+91)</w:t>
      </w:r>
      <w:r w:rsidRPr="00E31DF7">
        <w:rPr>
          <w:rFonts w:ascii="Arial" w:hAnsi="Arial" w:cs="Arial"/>
          <w:b/>
        </w:rPr>
        <w:t>:</w:t>
      </w:r>
      <w:r w:rsidR="00A0072A" w:rsidRPr="00E31DF7">
        <w:rPr>
          <w:rFonts w:ascii="Arial" w:hAnsi="Arial" w:cs="Arial"/>
          <w:b/>
        </w:rPr>
        <w:t xml:space="preserve"> </w:t>
      </w:r>
      <w:r w:rsidR="00D12D9C" w:rsidRPr="00E31DF7">
        <w:rPr>
          <w:rFonts w:ascii="Arial" w:hAnsi="Arial" w:cs="Arial"/>
          <w:b/>
        </w:rPr>
        <w:t>9916100575</w:t>
      </w:r>
      <w:r w:rsidR="00D16842">
        <w:rPr>
          <w:rFonts w:ascii="Arial" w:hAnsi="Arial" w:cs="Arial"/>
          <w:b/>
        </w:rPr>
        <w:t xml:space="preserve"> / 9449162555</w:t>
      </w:r>
    </w:p>
    <w:p w:rsidR="00D46E0E" w:rsidRDefault="00D46E0E" w:rsidP="00D12D9C">
      <w:pPr>
        <w:spacing w:line="240" w:lineRule="auto"/>
        <w:rPr>
          <w:rFonts w:ascii="Arial" w:hAnsi="Arial" w:cs="Arial"/>
          <w:b/>
          <w:u w:val="single"/>
        </w:rPr>
        <w:sectPr w:rsidR="00D46E0E" w:rsidSect="00D46E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2D9C" w:rsidRPr="00D676A4" w:rsidRDefault="00D12D9C" w:rsidP="00D12D9C">
      <w:pPr>
        <w:spacing w:line="240" w:lineRule="auto"/>
        <w:rPr>
          <w:rFonts w:ascii="Arial" w:hAnsi="Arial" w:cs="Arial"/>
          <w:sz w:val="16"/>
          <w:szCs w:val="16"/>
        </w:rPr>
        <w:sectPr w:rsidR="00D12D9C" w:rsidRPr="00D676A4" w:rsidSect="00D12D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676A4">
        <w:rPr>
          <w:rFonts w:ascii="Arial" w:hAnsi="Arial" w:cs="Arial"/>
          <w:sz w:val="16"/>
          <w:szCs w:val="16"/>
        </w:rPr>
        <w:lastRenderedPageBreak/>
        <w:t>___________________________________________________</w:t>
      </w:r>
      <w:r w:rsidR="00B33723" w:rsidRPr="00D676A4">
        <w:rPr>
          <w:rFonts w:ascii="Arial" w:hAnsi="Arial" w:cs="Arial"/>
          <w:sz w:val="16"/>
          <w:szCs w:val="16"/>
        </w:rPr>
        <w:t>___________________</w:t>
      </w:r>
      <w:r w:rsidR="00D676A4">
        <w:rPr>
          <w:rFonts w:ascii="Arial" w:hAnsi="Arial" w:cs="Arial"/>
          <w:sz w:val="16"/>
          <w:szCs w:val="16"/>
        </w:rPr>
        <w:t>_____________________________</w:t>
      </w:r>
      <w:r w:rsidR="00B33723" w:rsidRPr="00D676A4">
        <w:rPr>
          <w:rFonts w:ascii="Arial" w:hAnsi="Arial" w:cs="Arial"/>
          <w:sz w:val="16"/>
          <w:szCs w:val="16"/>
        </w:rPr>
        <w:t>______</w:t>
      </w:r>
    </w:p>
    <w:p w:rsidR="00A3671E" w:rsidRDefault="00A3671E" w:rsidP="00A367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lastRenderedPageBreak/>
        <w:t>EXPERIENCE</w:t>
      </w:r>
    </w:p>
    <w:p w:rsidR="00A3671E" w:rsidRPr="000D6D2B" w:rsidRDefault="00A3671E" w:rsidP="00A3671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57998" w:rsidRPr="00A0620D" w:rsidRDefault="00506973" w:rsidP="00417154">
      <w:pPr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25pt;margin-top:6.6pt;width:0;height:42.75pt;z-index:1" o:connectortype="straight" strokecolor="#666" strokeweight="1pt">
            <v:shadow type="perspective" color="#7f7f7f" opacity=".5" offset="1pt" offset2="-3pt"/>
          </v:shape>
        </w:pict>
      </w:r>
      <w:r w:rsidR="00657998" w:rsidRPr="00A0620D">
        <w:rPr>
          <w:rFonts w:ascii="Arial" w:hAnsi="Arial" w:cs="Arial"/>
          <w:b/>
          <w:bCs/>
          <w:lang w:val="en-IN"/>
        </w:rPr>
        <w:t>Business Analyst</w:t>
      </w:r>
    </w:p>
    <w:p w:rsidR="00657998" w:rsidRPr="00657998" w:rsidRDefault="00C02406" w:rsidP="00417154">
      <w:pPr>
        <w:spacing w:after="0" w:line="240" w:lineRule="auto"/>
        <w:ind w:left="360"/>
        <w:rPr>
          <w:rFonts w:ascii="Arial" w:hAnsi="Arial" w:cs="Arial"/>
          <w:lang w:val="en-IN"/>
        </w:rPr>
      </w:pPr>
      <w:proofErr w:type="spellStart"/>
      <w:r>
        <w:rPr>
          <w:rFonts w:ascii="Arial" w:hAnsi="Arial" w:cs="Arial"/>
          <w:b/>
          <w:lang w:val="en-IN"/>
        </w:rPr>
        <w:t>Kpi</w:t>
      </w:r>
      <w:r w:rsidR="00657998">
        <w:rPr>
          <w:rFonts w:ascii="Arial" w:hAnsi="Arial" w:cs="Arial"/>
          <w:b/>
          <w:lang w:val="en-IN"/>
        </w:rPr>
        <w:t>Soft</w:t>
      </w:r>
      <w:proofErr w:type="spellEnd"/>
      <w:r w:rsidR="00657998">
        <w:rPr>
          <w:rFonts w:ascii="Arial" w:hAnsi="Arial" w:cs="Arial"/>
          <w:b/>
          <w:lang w:val="en-IN"/>
        </w:rPr>
        <w:t xml:space="preserve"> Technologies, Bangalore                                                            October 2020</w:t>
      </w:r>
      <w:r w:rsidR="00657998" w:rsidRPr="00096D4B">
        <w:rPr>
          <w:rFonts w:ascii="Arial" w:hAnsi="Arial" w:cs="Arial"/>
          <w:b/>
          <w:lang w:val="en-IN"/>
        </w:rPr>
        <w:t xml:space="preserve"> - </w:t>
      </w:r>
      <w:r w:rsidR="00657998">
        <w:rPr>
          <w:rFonts w:ascii="Arial" w:hAnsi="Arial" w:cs="Arial"/>
          <w:b/>
          <w:lang w:val="en-IN"/>
        </w:rPr>
        <w:t>Present</w:t>
      </w:r>
    </w:p>
    <w:p w:rsidR="00657998" w:rsidRPr="00516858" w:rsidRDefault="00657998" w:rsidP="009F3DDE">
      <w:pPr>
        <w:spacing w:after="0" w:line="240" w:lineRule="auto"/>
        <w:rPr>
          <w:rFonts w:ascii="Arial" w:hAnsi="Arial" w:cs="Arial"/>
          <w:b/>
          <w:bCs/>
          <w:sz w:val="4"/>
          <w:szCs w:val="4"/>
          <w:lang w:val="en-IN"/>
        </w:rPr>
      </w:pPr>
    </w:p>
    <w:p w:rsidR="004A3B78" w:rsidRPr="00D16842" w:rsidRDefault="00A3671E" w:rsidP="004A3B78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  <w:bCs/>
          <w:lang w:val="en-IN"/>
        </w:rPr>
      </w:pPr>
      <w:r w:rsidRPr="00D16842">
        <w:rPr>
          <w:rFonts w:ascii="Arial" w:hAnsi="Arial" w:cs="Arial"/>
          <w:b/>
          <w:bCs/>
          <w:lang w:val="en-IN"/>
        </w:rPr>
        <w:t>Associate Business Analyst</w:t>
      </w:r>
    </w:p>
    <w:p w:rsidR="00C02406" w:rsidRPr="00D16842" w:rsidRDefault="00C02406" w:rsidP="00C02406">
      <w:pPr>
        <w:spacing w:after="0" w:line="240" w:lineRule="auto"/>
        <w:ind w:left="360"/>
        <w:rPr>
          <w:rFonts w:ascii="Arial" w:hAnsi="Arial" w:cs="Arial"/>
          <w:b/>
          <w:bCs/>
          <w:lang w:val="en-IN"/>
        </w:rPr>
      </w:pPr>
      <w:proofErr w:type="spellStart"/>
      <w:r w:rsidRPr="00D16842">
        <w:rPr>
          <w:rFonts w:ascii="Arial" w:hAnsi="Arial" w:cs="Arial"/>
          <w:b/>
          <w:lang w:val="en-IN"/>
        </w:rPr>
        <w:t>KpiSoft</w:t>
      </w:r>
      <w:proofErr w:type="spellEnd"/>
      <w:r w:rsidRPr="00D16842">
        <w:rPr>
          <w:rFonts w:ascii="Arial" w:hAnsi="Arial" w:cs="Arial"/>
          <w:b/>
          <w:lang w:val="en-IN"/>
        </w:rPr>
        <w:t xml:space="preserve"> Technologies, Bangalore</w:t>
      </w:r>
    </w:p>
    <w:p w:rsidR="00A3671E" w:rsidRPr="00D16842" w:rsidRDefault="00A3671E" w:rsidP="004A3B78">
      <w:pPr>
        <w:spacing w:after="0" w:line="240" w:lineRule="auto"/>
        <w:ind w:left="360"/>
        <w:rPr>
          <w:rFonts w:ascii="Arial" w:hAnsi="Arial" w:cs="Arial"/>
          <w:b/>
          <w:bCs/>
          <w:lang w:val="en-IN"/>
        </w:rPr>
      </w:pPr>
      <w:r w:rsidRPr="00D16842">
        <w:rPr>
          <w:rFonts w:ascii="Arial" w:hAnsi="Arial" w:cs="Arial"/>
          <w:b/>
          <w:lang w:val="en-IN"/>
        </w:rPr>
        <w:t xml:space="preserve">June 2019 </w:t>
      </w:r>
      <w:r w:rsidR="00657998" w:rsidRPr="00D16842">
        <w:rPr>
          <w:rFonts w:ascii="Arial" w:hAnsi="Arial" w:cs="Arial"/>
          <w:b/>
          <w:lang w:val="en-IN"/>
        </w:rPr>
        <w:t>-</w:t>
      </w:r>
      <w:r w:rsidRPr="00D16842">
        <w:rPr>
          <w:rFonts w:ascii="Arial" w:hAnsi="Arial" w:cs="Arial"/>
          <w:b/>
          <w:lang w:val="en-IN"/>
        </w:rPr>
        <w:t xml:space="preserve"> </w:t>
      </w:r>
      <w:r w:rsidR="00657998" w:rsidRPr="00D16842">
        <w:rPr>
          <w:rFonts w:ascii="Arial" w:hAnsi="Arial" w:cs="Arial"/>
          <w:b/>
          <w:lang w:val="en-IN"/>
        </w:rPr>
        <w:t>September 2020</w:t>
      </w:r>
    </w:p>
    <w:p w:rsidR="000049B8" w:rsidRDefault="00A3671E" w:rsidP="00A3671E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C57515">
        <w:rPr>
          <w:rFonts w:ascii="Arial" w:hAnsi="Arial" w:cs="Arial"/>
          <w:b/>
        </w:rPr>
        <w:t>Product Owner</w:t>
      </w:r>
      <w:r>
        <w:rPr>
          <w:rFonts w:ascii="Arial" w:hAnsi="Arial" w:cs="Arial"/>
        </w:rPr>
        <w:t xml:space="preserve"> of performance management</w:t>
      </w:r>
      <w:r w:rsidR="005C3F8C">
        <w:rPr>
          <w:rFonts w:ascii="Arial" w:hAnsi="Arial" w:cs="Arial"/>
        </w:rPr>
        <w:t xml:space="preserve"> product</w:t>
      </w:r>
      <w:r w:rsidR="00527360">
        <w:rPr>
          <w:rFonts w:ascii="Arial" w:hAnsi="Arial" w:cs="Arial"/>
        </w:rPr>
        <w:t xml:space="preserve"> of the company</w:t>
      </w:r>
      <w:r>
        <w:rPr>
          <w:rFonts w:ascii="Arial" w:hAnsi="Arial" w:cs="Arial"/>
        </w:rPr>
        <w:t xml:space="preserve"> an</w:t>
      </w:r>
      <w:r w:rsidR="00580E1C">
        <w:rPr>
          <w:rFonts w:ascii="Arial" w:hAnsi="Arial" w:cs="Arial"/>
        </w:rPr>
        <w:t>d only Analyst to have worked with</w:t>
      </w:r>
      <w:r>
        <w:rPr>
          <w:rFonts w:ascii="Arial" w:hAnsi="Arial" w:cs="Arial"/>
        </w:rPr>
        <w:t xml:space="preserve"> Projects Management, Application Support and Technical Documentation teams of the company</w:t>
      </w:r>
      <w:r w:rsidR="004A581D">
        <w:rPr>
          <w:rFonts w:ascii="Arial" w:hAnsi="Arial" w:cs="Arial"/>
        </w:rPr>
        <w:t>, shared</w:t>
      </w:r>
      <w:r w:rsidR="000D72E0">
        <w:rPr>
          <w:rFonts w:ascii="Arial" w:hAnsi="Arial" w:cs="Arial"/>
        </w:rPr>
        <w:t xml:space="preserve"> </w:t>
      </w:r>
      <w:r w:rsidR="004A581D">
        <w:rPr>
          <w:rFonts w:ascii="Arial" w:hAnsi="Arial" w:cs="Arial"/>
        </w:rPr>
        <w:t xml:space="preserve">resource for the departments and </w:t>
      </w:r>
      <w:r w:rsidR="004A581D" w:rsidRPr="009B09C4">
        <w:rPr>
          <w:rFonts w:ascii="Arial" w:hAnsi="Arial" w:cs="Arial"/>
          <w:b/>
        </w:rPr>
        <w:t>saved several hours</w:t>
      </w:r>
      <w:r w:rsidR="007B1F36" w:rsidRPr="009B09C4">
        <w:rPr>
          <w:rFonts w:ascii="Arial" w:hAnsi="Arial" w:cs="Arial"/>
          <w:b/>
        </w:rPr>
        <w:t xml:space="preserve"> </w:t>
      </w:r>
      <w:r w:rsidR="007B1F36" w:rsidRPr="00940EFF">
        <w:rPr>
          <w:rFonts w:ascii="Arial" w:hAnsi="Arial" w:cs="Arial"/>
        </w:rPr>
        <w:t>significantly</w:t>
      </w:r>
      <w:r w:rsidR="00AB0432" w:rsidRPr="009B09C4">
        <w:rPr>
          <w:rFonts w:ascii="Arial" w:hAnsi="Arial" w:cs="Arial"/>
          <w:b/>
        </w:rPr>
        <w:t xml:space="preserve"> </w:t>
      </w:r>
      <w:r w:rsidR="00AB0432" w:rsidRPr="00940EFF">
        <w:rPr>
          <w:rFonts w:ascii="Arial" w:hAnsi="Arial" w:cs="Arial"/>
        </w:rPr>
        <w:t>improving overall productivity</w:t>
      </w:r>
      <w:r w:rsidR="007B1F36" w:rsidRPr="009B09C4">
        <w:rPr>
          <w:rFonts w:ascii="Arial" w:hAnsi="Arial" w:cs="Arial"/>
          <w:b/>
        </w:rPr>
        <w:t xml:space="preserve"> </w:t>
      </w:r>
      <w:r w:rsidR="004A581D" w:rsidRPr="009B09C4">
        <w:rPr>
          <w:rFonts w:ascii="Arial" w:hAnsi="Arial" w:cs="Arial"/>
          <w:b/>
        </w:rPr>
        <w:t>creating bandwidth</w:t>
      </w:r>
      <w:r w:rsidR="00AB0432" w:rsidRPr="009B09C4">
        <w:rPr>
          <w:rFonts w:ascii="Arial" w:hAnsi="Arial" w:cs="Arial"/>
          <w:b/>
        </w:rPr>
        <w:t xml:space="preserve"> </w:t>
      </w:r>
      <w:r w:rsidR="00AB0432" w:rsidRPr="00940EFF">
        <w:rPr>
          <w:rFonts w:ascii="Arial" w:hAnsi="Arial" w:cs="Arial"/>
        </w:rPr>
        <w:t>and utilization</w:t>
      </w:r>
      <w:r w:rsidR="00AB0432" w:rsidRPr="009B09C4">
        <w:rPr>
          <w:rFonts w:ascii="Arial" w:hAnsi="Arial" w:cs="Arial"/>
          <w:b/>
        </w:rPr>
        <w:t xml:space="preserve"> </w:t>
      </w:r>
      <w:r w:rsidR="00AB0432" w:rsidRPr="00940EFF">
        <w:rPr>
          <w:rFonts w:ascii="Arial" w:hAnsi="Arial" w:cs="Arial"/>
        </w:rPr>
        <w:t>to</w:t>
      </w:r>
      <w:r w:rsidR="000D72E0" w:rsidRPr="009B09C4">
        <w:rPr>
          <w:rFonts w:ascii="Arial" w:hAnsi="Arial" w:cs="Arial"/>
          <w:b/>
        </w:rPr>
        <w:t xml:space="preserve"> take up </w:t>
      </w:r>
      <w:r w:rsidR="000D72E0" w:rsidRPr="00940EFF">
        <w:rPr>
          <w:rFonts w:ascii="Arial" w:hAnsi="Arial" w:cs="Arial"/>
        </w:rPr>
        <w:t>m</w:t>
      </w:r>
      <w:r w:rsidR="00310D25" w:rsidRPr="00940EFF">
        <w:rPr>
          <w:rFonts w:ascii="Arial" w:hAnsi="Arial" w:cs="Arial"/>
        </w:rPr>
        <w:t>ore</w:t>
      </w:r>
      <w:r w:rsidR="00310D25" w:rsidRPr="009B09C4">
        <w:rPr>
          <w:rFonts w:ascii="Arial" w:hAnsi="Arial" w:cs="Arial"/>
          <w:b/>
        </w:rPr>
        <w:t xml:space="preserve"> projects</w:t>
      </w:r>
      <w:r w:rsidR="00310D25">
        <w:rPr>
          <w:rFonts w:ascii="Arial" w:hAnsi="Arial" w:cs="Arial"/>
        </w:rPr>
        <w:t xml:space="preserve"> such as technical deliveries</w:t>
      </w:r>
      <w:r w:rsidR="000D72E0">
        <w:rPr>
          <w:rFonts w:ascii="Arial" w:hAnsi="Arial" w:cs="Arial"/>
        </w:rPr>
        <w:t xml:space="preserve"> for the</w:t>
      </w:r>
      <w:r w:rsidR="00560DBE">
        <w:rPr>
          <w:rFonts w:ascii="Arial" w:hAnsi="Arial" w:cs="Arial"/>
        </w:rPr>
        <w:t xml:space="preserve"> </w:t>
      </w:r>
      <w:r w:rsidR="00711F1E">
        <w:rPr>
          <w:rFonts w:ascii="Arial" w:hAnsi="Arial" w:cs="Arial"/>
        </w:rPr>
        <w:t>Skylark project and</w:t>
      </w:r>
      <w:r w:rsidR="00560DBE">
        <w:rPr>
          <w:rFonts w:ascii="Arial" w:hAnsi="Arial" w:cs="Arial"/>
        </w:rPr>
        <w:t xml:space="preserve"> company</w:t>
      </w:r>
      <w:r w:rsidR="00711F1E">
        <w:rPr>
          <w:rFonts w:ascii="Arial" w:hAnsi="Arial" w:cs="Arial"/>
        </w:rPr>
        <w:t xml:space="preserve"> clients</w:t>
      </w:r>
      <w:r w:rsidR="00054F17">
        <w:rPr>
          <w:rFonts w:ascii="Arial" w:hAnsi="Arial" w:cs="Arial"/>
        </w:rPr>
        <w:t xml:space="preserve">: </w:t>
      </w:r>
      <w:r w:rsidR="00054F17" w:rsidRPr="00FA7DC1">
        <w:rPr>
          <w:rFonts w:ascii="Arial" w:hAnsi="Arial" w:cs="Arial"/>
          <w:i/>
        </w:rPr>
        <w:t xml:space="preserve">NTT, </w:t>
      </w:r>
      <w:r w:rsidR="00337C84">
        <w:rPr>
          <w:rFonts w:ascii="Arial" w:hAnsi="Arial" w:cs="Arial"/>
          <w:i/>
        </w:rPr>
        <w:t xml:space="preserve">Manulife, </w:t>
      </w:r>
      <w:proofErr w:type="spellStart"/>
      <w:r w:rsidR="00337C84">
        <w:rPr>
          <w:rFonts w:ascii="Arial" w:hAnsi="Arial" w:cs="Arial"/>
          <w:i/>
        </w:rPr>
        <w:t>Geodipa</w:t>
      </w:r>
      <w:proofErr w:type="spellEnd"/>
      <w:r w:rsidR="00337C84">
        <w:rPr>
          <w:rFonts w:ascii="Arial" w:hAnsi="Arial" w:cs="Arial"/>
          <w:i/>
        </w:rPr>
        <w:t>,</w:t>
      </w:r>
      <w:r w:rsidR="009B09C4" w:rsidRPr="00FA7DC1">
        <w:rPr>
          <w:rFonts w:ascii="Arial" w:hAnsi="Arial" w:cs="Arial"/>
          <w:i/>
        </w:rPr>
        <w:t xml:space="preserve"> </w:t>
      </w:r>
      <w:proofErr w:type="spellStart"/>
      <w:r w:rsidR="00054F17" w:rsidRPr="00FA7DC1">
        <w:rPr>
          <w:rFonts w:ascii="Arial" w:hAnsi="Arial" w:cs="Arial"/>
          <w:i/>
        </w:rPr>
        <w:t>Etihad</w:t>
      </w:r>
      <w:proofErr w:type="spellEnd"/>
      <w:r w:rsidR="00054F17">
        <w:rPr>
          <w:rFonts w:ascii="Arial" w:hAnsi="Arial" w:cs="Arial"/>
        </w:rPr>
        <w:t>, etc</w:t>
      </w:r>
      <w:r>
        <w:rPr>
          <w:rFonts w:ascii="Arial" w:hAnsi="Arial" w:cs="Arial"/>
        </w:rPr>
        <w:t>.</w:t>
      </w:r>
    </w:p>
    <w:p w:rsidR="00586503" w:rsidRPr="00586503" w:rsidRDefault="00586503" w:rsidP="00586503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9B09C4">
        <w:rPr>
          <w:rFonts w:ascii="Arial" w:hAnsi="Arial" w:cs="Arial"/>
          <w:b/>
        </w:rPr>
        <w:t>Data analysis</w:t>
      </w:r>
      <w:r>
        <w:rPr>
          <w:rFonts w:ascii="Arial" w:hAnsi="Arial" w:cs="Arial"/>
        </w:rPr>
        <w:t xml:space="preserve"> and visualization using various widgets</w:t>
      </w:r>
      <w:r w:rsidR="00607F51">
        <w:rPr>
          <w:rFonts w:ascii="Arial" w:hAnsi="Arial" w:cs="Arial"/>
        </w:rPr>
        <w:t xml:space="preserve"> implementing Power BI,</w:t>
      </w:r>
      <w:r>
        <w:rPr>
          <w:rFonts w:ascii="Arial" w:hAnsi="Arial" w:cs="Arial"/>
        </w:rPr>
        <w:t xml:space="preserve"> Excel, SQL</w:t>
      </w:r>
      <w:r w:rsidR="00A049D0">
        <w:rPr>
          <w:rFonts w:ascii="Arial" w:hAnsi="Arial" w:cs="Arial"/>
        </w:rPr>
        <w:t xml:space="preserve">, </w:t>
      </w:r>
      <w:proofErr w:type="spellStart"/>
      <w:r w:rsidR="00A049D0">
        <w:rPr>
          <w:rFonts w:ascii="Arial" w:hAnsi="Arial" w:cs="Arial"/>
        </w:rPr>
        <w:t>Qlik</w:t>
      </w:r>
      <w:proofErr w:type="spellEnd"/>
      <w:r w:rsidR="0095540A">
        <w:rPr>
          <w:rFonts w:ascii="Arial" w:hAnsi="Arial" w:cs="Arial"/>
        </w:rPr>
        <w:t xml:space="preserve"> and Tableau</w:t>
      </w:r>
      <w:r>
        <w:rPr>
          <w:rFonts w:ascii="Arial" w:hAnsi="Arial" w:cs="Arial"/>
        </w:rPr>
        <w:t xml:space="preserve"> for graphical representations to create charts according to the needs of the clients, </w:t>
      </w:r>
      <w:r w:rsidRPr="00DF5FD9">
        <w:rPr>
          <w:rFonts w:ascii="Arial" w:hAnsi="Arial" w:cs="Arial"/>
        </w:rPr>
        <w:t>engaging on</w:t>
      </w:r>
      <w:r w:rsidR="0094086E">
        <w:rPr>
          <w:rFonts w:ascii="Arial" w:hAnsi="Arial" w:cs="Arial"/>
        </w:rPr>
        <w:t xml:space="preserve"> analytics, </w:t>
      </w:r>
      <w:r w:rsidR="00E957A5">
        <w:rPr>
          <w:rFonts w:ascii="Arial" w:hAnsi="Arial" w:cs="Arial"/>
        </w:rPr>
        <w:t>designing dashboards</w:t>
      </w:r>
      <w:r>
        <w:rPr>
          <w:rFonts w:ascii="Arial" w:hAnsi="Arial" w:cs="Arial"/>
        </w:rPr>
        <w:t xml:space="preserve"> and trends</w:t>
      </w:r>
      <w:r w:rsidRPr="00DF5FD9">
        <w:rPr>
          <w:rFonts w:ascii="Arial" w:hAnsi="Arial" w:cs="Arial"/>
        </w:rPr>
        <w:t xml:space="preserve"> for </w:t>
      </w:r>
      <w:r w:rsidRPr="00503D64">
        <w:rPr>
          <w:rFonts w:ascii="Arial" w:hAnsi="Arial" w:cs="Arial"/>
          <w:b/>
        </w:rPr>
        <w:t>Business Intelligence</w:t>
      </w:r>
      <w:r w:rsidR="00AD203E">
        <w:rPr>
          <w:rFonts w:ascii="Arial" w:hAnsi="Arial" w:cs="Arial"/>
        </w:rPr>
        <w:t xml:space="preserve"> </w:t>
      </w:r>
      <w:r w:rsidR="0094086E">
        <w:rPr>
          <w:rFonts w:ascii="Arial" w:hAnsi="Arial" w:cs="Arial"/>
        </w:rPr>
        <w:t>and</w:t>
      </w:r>
      <w:r w:rsidR="004D2E94">
        <w:rPr>
          <w:rFonts w:ascii="Arial" w:hAnsi="Arial" w:cs="Arial"/>
        </w:rPr>
        <w:t xml:space="preserve"> reporting</w:t>
      </w:r>
      <w:r w:rsidR="00237739">
        <w:rPr>
          <w:rFonts w:ascii="Arial" w:hAnsi="Arial" w:cs="Arial"/>
        </w:rPr>
        <w:t xml:space="preserve"> </w:t>
      </w:r>
      <w:r w:rsidR="00E957A5">
        <w:rPr>
          <w:rFonts w:ascii="Arial" w:hAnsi="Arial" w:cs="Arial"/>
        </w:rPr>
        <w:t>insight</w:t>
      </w:r>
      <w:r w:rsidR="00E10ECF">
        <w:rPr>
          <w:rFonts w:ascii="Arial" w:hAnsi="Arial" w:cs="Arial"/>
        </w:rPr>
        <w:t>s</w:t>
      </w:r>
      <w:r w:rsidRPr="00DF5FD9">
        <w:rPr>
          <w:rFonts w:ascii="Arial" w:hAnsi="Arial" w:cs="Arial"/>
        </w:rPr>
        <w:t>.</w:t>
      </w:r>
    </w:p>
    <w:p w:rsidR="000D3B79" w:rsidRDefault="000049B8" w:rsidP="000D3B79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7349D3">
        <w:rPr>
          <w:rFonts w:ascii="Arial" w:hAnsi="Arial" w:cs="Arial"/>
        </w:rPr>
        <w:t xml:space="preserve">Product </w:t>
      </w:r>
      <w:r w:rsidRPr="009B09C4">
        <w:rPr>
          <w:rFonts w:ascii="Arial" w:hAnsi="Arial" w:cs="Arial"/>
          <w:b/>
        </w:rPr>
        <w:t>Management</w:t>
      </w:r>
      <w:r>
        <w:rPr>
          <w:rFonts w:ascii="Arial" w:hAnsi="Arial" w:cs="Arial"/>
        </w:rPr>
        <w:t xml:space="preserve"> to enhance user experience and interface with requirements</w:t>
      </w:r>
      <w:r w:rsidR="00A51889">
        <w:rPr>
          <w:rFonts w:ascii="Arial" w:hAnsi="Arial" w:cs="Arial"/>
        </w:rPr>
        <w:t xml:space="preserve"> gathering,</w:t>
      </w:r>
      <w:r>
        <w:rPr>
          <w:rFonts w:ascii="Arial" w:hAnsi="Arial" w:cs="Arial"/>
        </w:rPr>
        <w:t xml:space="preserve"> analysis, use cas</w:t>
      </w:r>
      <w:r w:rsidR="000A7A2C">
        <w:rPr>
          <w:rFonts w:ascii="Arial" w:hAnsi="Arial" w:cs="Arial"/>
        </w:rPr>
        <w:t xml:space="preserve">e scenarios, prioritization, </w:t>
      </w:r>
      <w:r>
        <w:rPr>
          <w:rFonts w:ascii="Arial" w:hAnsi="Arial" w:cs="Arial"/>
        </w:rPr>
        <w:t>sprint planning</w:t>
      </w:r>
      <w:r w:rsidR="000A7A2C">
        <w:rPr>
          <w:rFonts w:ascii="Arial" w:hAnsi="Arial" w:cs="Arial"/>
        </w:rPr>
        <w:t>, p</w:t>
      </w:r>
      <w:r w:rsidR="000A7A2C" w:rsidRPr="00A3671E">
        <w:rPr>
          <w:rFonts w:ascii="Arial" w:hAnsi="Arial" w:cs="Arial"/>
        </w:rPr>
        <w:t>reparing</w:t>
      </w:r>
      <w:r w:rsidR="000A7A2C">
        <w:rPr>
          <w:rFonts w:ascii="Arial" w:hAnsi="Arial" w:cs="Arial"/>
        </w:rPr>
        <w:t xml:space="preserve"> wireframes,</w:t>
      </w:r>
      <w:r w:rsidR="000A7A2C" w:rsidRPr="00A3671E">
        <w:rPr>
          <w:rFonts w:ascii="Arial" w:hAnsi="Arial" w:cs="Arial"/>
        </w:rPr>
        <w:t xml:space="preserve"> flow diagrams</w:t>
      </w:r>
      <w:r w:rsidR="000A7A2C">
        <w:rPr>
          <w:rFonts w:ascii="Arial" w:hAnsi="Arial" w:cs="Arial"/>
        </w:rPr>
        <w:t>, etc.</w:t>
      </w:r>
      <w:r w:rsidR="00C168E4">
        <w:rPr>
          <w:rFonts w:ascii="Arial" w:hAnsi="Arial" w:cs="Arial"/>
        </w:rPr>
        <w:t xml:space="preserve"> using Whimsical and</w:t>
      </w:r>
      <w:r w:rsidR="00A51889">
        <w:rPr>
          <w:rFonts w:ascii="Arial" w:hAnsi="Arial" w:cs="Arial"/>
        </w:rPr>
        <w:t xml:space="preserve"> Visio for</w:t>
      </w:r>
      <w:r w:rsidR="00054F17">
        <w:rPr>
          <w:rFonts w:ascii="Arial" w:hAnsi="Arial" w:cs="Arial"/>
        </w:rPr>
        <w:t xml:space="preserve"> client</w:t>
      </w:r>
      <w:r w:rsidR="00000A5F">
        <w:rPr>
          <w:rFonts w:ascii="Arial" w:hAnsi="Arial" w:cs="Arial"/>
        </w:rPr>
        <w:t xml:space="preserve">s: </w:t>
      </w:r>
      <w:proofErr w:type="spellStart"/>
      <w:r w:rsidR="00000A5F" w:rsidRPr="00FA7DC1">
        <w:rPr>
          <w:rFonts w:ascii="Arial" w:hAnsi="Arial" w:cs="Arial"/>
          <w:i/>
        </w:rPr>
        <w:t>Mastercard</w:t>
      </w:r>
      <w:proofErr w:type="spellEnd"/>
      <w:r w:rsidR="00000A5F" w:rsidRPr="00FA7DC1">
        <w:rPr>
          <w:rFonts w:ascii="Arial" w:hAnsi="Arial" w:cs="Arial"/>
          <w:i/>
        </w:rPr>
        <w:t>, Dialog</w:t>
      </w:r>
      <w:r w:rsidR="00000A5F">
        <w:rPr>
          <w:rFonts w:ascii="Arial" w:hAnsi="Arial" w:cs="Arial"/>
        </w:rPr>
        <w:t>, etc.</w:t>
      </w:r>
      <w:r w:rsidR="00A51889">
        <w:rPr>
          <w:rFonts w:ascii="Arial" w:hAnsi="Arial" w:cs="Arial"/>
        </w:rPr>
        <w:t xml:space="preserve"> </w:t>
      </w:r>
      <w:r w:rsidR="000A7A2C">
        <w:rPr>
          <w:rFonts w:ascii="Arial" w:hAnsi="Arial" w:cs="Arial"/>
        </w:rPr>
        <w:t>requirements to be implemented</w:t>
      </w:r>
      <w:r w:rsidR="00000A5F">
        <w:rPr>
          <w:rFonts w:ascii="Arial" w:hAnsi="Arial" w:cs="Arial"/>
        </w:rPr>
        <w:t>.</w:t>
      </w:r>
    </w:p>
    <w:p w:rsidR="000D3B79" w:rsidRDefault="000D3B79" w:rsidP="000D3B79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Interacting with the Senior Management, core teams of th</w:t>
      </w:r>
      <w:r w:rsidR="00D42A7B">
        <w:rPr>
          <w:rFonts w:ascii="Arial" w:hAnsi="Arial" w:cs="Arial"/>
        </w:rPr>
        <w:t xml:space="preserve">e organization </w:t>
      </w:r>
      <w:r w:rsidR="00DD66E5">
        <w:rPr>
          <w:rFonts w:ascii="Arial" w:hAnsi="Arial" w:cs="Arial"/>
        </w:rPr>
        <w:t xml:space="preserve">by giving </w:t>
      </w:r>
      <w:r>
        <w:rPr>
          <w:rFonts w:ascii="Arial" w:hAnsi="Arial" w:cs="Arial"/>
        </w:rPr>
        <w:t>demonstrations and presentati</w:t>
      </w:r>
      <w:r w:rsidR="00FC19BA">
        <w:rPr>
          <w:rFonts w:ascii="Arial" w:hAnsi="Arial" w:cs="Arial"/>
        </w:rPr>
        <w:t>ons, author</w:t>
      </w:r>
      <w:r w:rsidR="00DD66E5">
        <w:rPr>
          <w:rFonts w:ascii="Arial" w:hAnsi="Arial" w:cs="Arial"/>
        </w:rPr>
        <w:t xml:space="preserve"> different release notes,</w:t>
      </w:r>
      <w:r w:rsidR="006F5DDE">
        <w:rPr>
          <w:rFonts w:ascii="Arial" w:hAnsi="Arial" w:cs="Arial"/>
        </w:rPr>
        <w:t xml:space="preserve"> extraction</w:t>
      </w:r>
      <w:r w:rsidR="00DD66E5">
        <w:rPr>
          <w:rFonts w:ascii="Arial" w:hAnsi="Arial" w:cs="Arial"/>
        </w:rPr>
        <w:t>s</w:t>
      </w:r>
      <w:r w:rsidR="006E1BF6">
        <w:rPr>
          <w:rFonts w:ascii="Arial" w:hAnsi="Arial" w:cs="Arial"/>
        </w:rPr>
        <w:t>,</w:t>
      </w:r>
      <w:r w:rsidR="00DD66E5">
        <w:rPr>
          <w:rFonts w:ascii="Arial" w:hAnsi="Arial" w:cs="Arial"/>
        </w:rPr>
        <w:t xml:space="preserve"> generating report</w:t>
      </w:r>
      <w:r w:rsidR="0048062A">
        <w:rPr>
          <w:rFonts w:ascii="Arial" w:hAnsi="Arial" w:cs="Arial"/>
        </w:rPr>
        <w:t>s</w:t>
      </w:r>
      <w:r w:rsidR="0090710E">
        <w:rPr>
          <w:rFonts w:ascii="Arial" w:hAnsi="Arial" w:cs="Arial"/>
        </w:rPr>
        <w:t xml:space="preserve"> on deliverables for</w:t>
      </w:r>
      <w:r w:rsidR="0042354F">
        <w:rPr>
          <w:rFonts w:ascii="Arial" w:hAnsi="Arial" w:cs="Arial"/>
        </w:rPr>
        <w:t xml:space="preserve"> client</w:t>
      </w:r>
      <w:r w:rsidR="0090710E">
        <w:rPr>
          <w:rFonts w:ascii="Arial" w:hAnsi="Arial" w:cs="Arial"/>
        </w:rPr>
        <w:t xml:space="preserve"> and advocacy teams with</w:t>
      </w:r>
      <w:r w:rsidR="004C54E6">
        <w:rPr>
          <w:rFonts w:ascii="Arial" w:hAnsi="Arial" w:cs="Arial"/>
        </w:rPr>
        <w:t xml:space="preserve"> functional </w:t>
      </w:r>
      <w:r>
        <w:rPr>
          <w:rFonts w:ascii="Arial" w:hAnsi="Arial" w:cs="Arial"/>
        </w:rPr>
        <w:t>processes.</w:t>
      </w:r>
    </w:p>
    <w:p w:rsidR="00A3671E" w:rsidRPr="000049B8" w:rsidRDefault="00E437C5" w:rsidP="000049B8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Identifying and developing</w:t>
      </w:r>
      <w:r w:rsidR="00A3671E" w:rsidRPr="000049B8">
        <w:rPr>
          <w:rFonts w:ascii="Arial" w:hAnsi="Arial" w:cs="Arial"/>
        </w:rPr>
        <w:t xml:space="preserve"> business requirements determining the specifications,</w:t>
      </w:r>
      <w:r w:rsidR="00BA648D" w:rsidRPr="000049B8">
        <w:rPr>
          <w:rFonts w:ascii="Arial" w:hAnsi="Arial" w:cs="Arial"/>
        </w:rPr>
        <w:t xml:space="preserve"> preparing suggested designs,</w:t>
      </w:r>
      <w:r w:rsidR="00A3671E" w:rsidRPr="000049B8">
        <w:rPr>
          <w:rFonts w:ascii="Arial" w:hAnsi="Arial" w:cs="Arial"/>
        </w:rPr>
        <w:t xml:space="preserve"> test cases, creating ep</w:t>
      </w:r>
      <w:r w:rsidR="00861357">
        <w:rPr>
          <w:rFonts w:ascii="Arial" w:hAnsi="Arial" w:cs="Arial"/>
        </w:rPr>
        <w:t>ics and user stories,</w:t>
      </w:r>
      <w:r w:rsidR="00A3671E" w:rsidRPr="000049B8">
        <w:rPr>
          <w:rFonts w:ascii="Arial" w:hAnsi="Arial" w:cs="Arial"/>
        </w:rPr>
        <w:t xml:space="preserve"> criteria and processes for implementat</w:t>
      </w:r>
      <w:r w:rsidR="003862E1">
        <w:rPr>
          <w:rFonts w:ascii="Arial" w:hAnsi="Arial" w:cs="Arial"/>
        </w:rPr>
        <w:t>ion by the</w:t>
      </w:r>
      <w:r w:rsidR="00A3671E" w:rsidRPr="000049B8">
        <w:rPr>
          <w:rFonts w:ascii="Arial" w:hAnsi="Arial" w:cs="Arial"/>
        </w:rPr>
        <w:t xml:space="preserve"> teams</w:t>
      </w:r>
      <w:r w:rsidR="006658E7" w:rsidRPr="000049B8">
        <w:rPr>
          <w:rFonts w:ascii="Arial" w:hAnsi="Arial" w:cs="Arial"/>
        </w:rPr>
        <w:t xml:space="preserve"> for both </w:t>
      </w:r>
      <w:r w:rsidR="00AB03BF" w:rsidRPr="00C11D1F">
        <w:rPr>
          <w:rFonts w:ascii="Arial" w:hAnsi="Arial" w:cs="Arial"/>
          <w:b/>
        </w:rPr>
        <w:t>Web and Mobile</w:t>
      </w:r>
      <w:r w:rsidR="00AB03BF" w:rsidRPr="00C11D1F">
        <w:rPr>
          <w:rFonts w:ascii="Arial" w:hAnsi="Arial" w:cs="Arial"/>
        </w:rPr>
        <w:t xml:space="preserve"> operating</w:t>
      </w:r>
      <w:r w:rsidR="006658E7" w:rsidRPr="00C11D1F">
        <w:rPr>
          <w:rFonts w:ascii="Arial" w:hAnsi="Arial" w:cs="Arial"/>
        </w:rPr>
        <w:t xml:space="preserve"> platforms</w:t>
      </w:r>
      <w:r w:rsidR="00A23063" w:rsidRPr="00313632">
        <w:rPr>
          <w:rFonts w:ascii="Arial" w:hAnsi="Arial" w:cs="Arial"/>
        </w:rPr>
        <w:t xml:space="preserve"> to end user</w:t>
      </w:r>
      <w:r w:rsidR="00CD2516" w:rsidRPr="00313632">
        <w:rPr>
          <w:rFonts w:ascii="Arial" w:hAnsi="Arial" w:cs="Arial"/>
        </w:rPr>
        <w:t xml:space="preserve"> offered</w:t>
      </w:r>
      <w:r w:rsidR="00D15BDD" w:rsidRPr="00313632">
        <w:rPr>
          <w:rFonts w:ascii="Arial" w:hAnsi="Arial" w:cs="Arial"/>
        </w:rPr>
        <w:t xml:space="preserve"> modules:</w:t>
      </w:r>
      <w:r w:rsidR="004A3B78" w:rsidRPr="00313632">
        <w:rPr>
          <w:rFonts w:ascii="Arial" w:hAnsi="Arial" w:cs="Arial"/>
        </w:rPr>
        <w:t xml:space="preserve"> KPI</w:t>
      </w:r>
      <w:r w:rsidR="00CB3859" w:rsidRPr="00313632">
        <w:rPr>
          <w:rFonts w:ascii="Arial" w:hAnsi="Arial" w:cs="Arial"/>
        </w:rPr>
        <w:t>s</w:t>
      </w:r>
      <w:r w:rsidR="00093370" w:rsidRPr="00313632">
        <w:rPr>
          <w:rFonts w:ascii="Arial" w:hAnsi="Arial" w:cs="Arial"/>
        </w:rPr>
        <w:t>,</w:t>
      </w:r>
      <w:r w:rsidR="00CB3859" w:rsidRPr="00313632">
        <w:rPr>
          <w:rFonts w:ascii="Arial" w:hAnsi="Arial" w:cs="Arial"/>
        </w:rPr>
        <w:t xml:space="preserve"> </w:t>
      </w:r>
      <w:r w:rsidR="00E66715">
        <w:rPr>
          <w:rFonts w:ascii="Arial" w:hAnsi="Arial" w:cs="Arial"/>
        </w:rPr>
        <w:t>Metric</w:t>
      </w:r>
      <w:r w:rsidR="004E4253" w:rsidRPr="00313632">
        <w:rPr>
          <w:rFonts w:ascii="Arial" w:hAnsi="Arial" w:cs="Arial"/>
        </w:rPr>
        <w:t>s,</w:t>
      </w:r>
      <w:r w:rsidR="002165C9" w:rsidRPr="00313632">
        <w:rPr>
          <w:rFonts w:ascii="Arial" w:hAnsi="Arial" w:cs="Arial"/>
        </w:rPr>
        <w:t xml:space="preserve"> </w:t>
      </w:r>
      <w:r w:rsidR="00D15BDD" w:rsidRPr="00313632">
        <w:rPr>
          <w:rFonts w:ascii="Arial" w:hAnsi="Arial" w:cs="Arial"/>
        </w:rPr>
        <w:t>Scorecard,</w:t>
      </w:r>
      <w:r w:rsidR="00CB3859" w:rsidRPr="00313632">
        <w:rPr>
          <w:rFonts w:ascii="Arial" w:hAnsi="Arial" w:cs="Arial"/>
        </w:rPr>
        <w:t xml:space="preserve"> KPI Matrix,</w:t>
      </w:r>
      <w:r w:rsidR="0072195D" w:rsidRPr="00313632">
        <w:rPr>
          <w:rFonts w:ascii="Arial" w:hAnsi="Arial" w:cs="Arial"/>
        </w:rPr>
        <w:t xml:space="preserve"> Annual Rating,</w:t>
      </w:r>
      <w:r w:rsidR="00CB3859" w:rsidRPr="00313632">
        <w:rPr>
          <w:rFonts w:ascii="Arial" w:hAnsi="Arial" w:cs="Arial"/>
        </w:rPr>
        <w:t xml:space="preserve"> Moderation, Tasks, Strategy Maps</w:t>
      </w:r>
      <w:r w:rsidR="002165C9" w:rsidRPr="00313632">
        <w:rPr>
          <w:rFonts w:ascii="Arial" w:hAnsi="Arial" w:cs="Arial"/>
        </w:rPr>
        <w:t>, 360</w:t>
      </w:r>
      <w:r w:rsidR="0072195D" w:rsidRPr="00313632">
        <w:rPr>
          <w:rFonts w:ascii="Arial" w:hAnsi="Arial" w:cs="Arial"/>
        </w:rPr>
        <w:t xml:space="preserve"> Program</w:t>
      </w:r>
      <w:r w:rsidR="00CB3859" w:rsidRPr="00313632">
        <w:rPr>
          <w:rFonts w:ascii="Arial" w:hAnsi="Arial" w:cs="Arial"/>
        </w:rPr>
        <w:t xml:space="preserve">, </w:t>
      </w:r>
      <w:r w:rsidR="002165C9" w:rsidRPr="00313632">
        <w:rPr>
          <w:rFonts w:ascii="Arial" w:hAnsi="Arial" w:cs="Arial"/>
        </w:rPr>
        <w:t>Mission Board, Calibration</w:t>
      </w:r>
      <w:r w:rsidR="002165C9">
        <w:rPr>
          <w:rFonts w:ascii="Arial" w:hAnsi="Arial" w:cs="Arial"/>
        </w:rPr>
        <w:t>, etc</w:t>
      </w:r>
      <w:r w:rsidR="006658E7" w:rsidRPr="000049B8">
        <w:rPr>
          <w:rFonts w:ascii="Arial" w:hAnsi="Arial" w:cs="Arial"/>
        </w:rPr>
        <w:t>.</w:t>
      </w:r>
    </w:p>
    <w:p w:rsidR="00A3671E" w:rsidRDefault="00A3671E" w:rsidP="00A3671E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0B1E6A">
        <w:rPr>
          <w:rFonts w:ascii="Arial" w:hAnsi="Arial" w:cs="Arial"/>
        </w:rPr>
        <w:t>Engaging in Product Suppor</w:t>
      </w:r>
      <w:r w:rsidR="007439CA">
        <w:rPr>
          <w:rFonts w:ascii="Arial" w:hAnsi="Arial" w:cs="Arial"/>
        </w:rPr>
        <w:t xml:space="preserve">t, </w:t>
      </w:r>
      <w:r>
        <w:rPr>
          <w:rFonts w:ascii="Arial" w:hAnsi="Arial" w:cs="Arial"/>
        </w:rPr>
        <w:t>active in</w:t>
      </w:r>
      <w:r w:rsidR="00AB03BF">
        <w:rPr>
          <w:rFonts w:ascii="Arial" w:hAnsi="Arial" w:cs="Arial"/>
        </w:rPr>
        <w:t>volvement in</w:t>
      </w:r>
      <w:r w:rsidR="007439CA">
        <w:rPr>
          <w:rFonts w:ascii="Arial" w:hAnsi="Arial" w:cs="Arial"/>
        </w:rPr>
        <w:t xml:space="preserve"> backlog, </w:t>
      </w:r>
      <w:r w:rsidRPr="000B1E6A">
        <w:rPr>
          <w:rFonts w:ascii="Arial" w:hAnsi="Arial" w:cs="Arial"/>
        </w:rPr>
        <w:t>issues management</w:t>
      </w:r>
      <w:r w:rsidR="00FD025B">
        <w:rPr>
          <w:rFonts w:ascii="Arial" w:hAnsi="Arial" w:cs="Arial"/>
        </w:rPr>
        <w:t xml:space="preserve"> using Aha and </w:t>
      </w:r>
      <w:proofErr w:type="spellStart"/>
      <w:r w:rsidR="00FD025B">
        <w:rPr>
          <w:rFonts w:ascii="Arial" w:hAnsi="Arial" w:cs="Arial"/>
        </w:rPr>
        <w:t>Jira</w:t>
      </w:r>
      <w:proofErr w:type="spellEnd"/>
      <w:r w:rsidR="00FD025B">
        <w:rPr>
          <w:rFonts w:ascii="Arial" w:hAnsi="Arial" w:cs="Arial"/>
        </w:rPr>
        <w:t xml:space="preserve"> software, analyzing QA bugs r</w:t>
      </w:r>
      <w:r w:rsidR="007439CA">
        <w:rPr>
          <w:rFonts w:ascii="Arial" w:hAnsi="Arial" w:cs="Arial"/>
        </w:rPr>
        <w:t xml:space="preserve">aised for development issues, </w:t>
      </w:r>
      <w:r w:rsidR="006E4473">
        <w:rPr>
          <w:rFonts w:ascii="Arial" w:hAnsi="Arial" w:cs="Arial"/>
        </w:rPr>
        <w:t>generation of</w:t>
      </w:r>
      <w:r w:rsidR="00FD025B">
        <w:rPr>
          <w:rFonts w:ascii="Arial" w:hAnsi="Arial" w:cs="Arial"/>
        </w:rPr>
        <w:t xml:space="preserve"> R</w:t>
      </w:r>
      <w:r w:rsidR="006E4473">
        <w:rPr>
          <w:rFonts w:ascii="Arial" w:hAnsi="Arial" w:cs="Arial"/>
        </w:rPr>
        <w:t>oot Cause Analysis report</w:t>
      </w:r>
      <w:r w:rsidR="006D6618">
        <w:rPr>
          <w:rFonts w:ascii="Arial" w:hAnsi="Arial" w:cs="Arial"/>
        </w:rPr>
        <w:t>s</w:t>
      </w:r>
      <w:r w:rsidR="00BF7942">
        <w:rPr>
          <w:rFonts w:ascii="Arial" w:hAnsi="Arial" w:cs="Arial"/>
        </w:rPr>
        <w:t xml:space="preserve"> as</w:t>
      </w:r>
      <w:r w:rsidR="0014419C">
        <w:rPr>
          <w:rFonts w:ascii="Arial" w:hAnsi="Arial" w:cs="Arial"/>
        </w:rPr>
        <w:t xml:space="preserve"> collect</w:t>
      </w:r>
      <w:r w:rsidR="00BF7942">
        <w:rPr>
          <w:rFonts w:ascii="Arial" w:hAnsi="Arial" w:cs="Arial"/>
        </w:rPr>
        <w:t>ions to</w:t>
      </w:r>
      <w:r w:rsidR="0014419C">
        <w:rPr>
          <w:rFonts w:ascii="Arial" w:hAnsi="Arial" w:cs="Arial"/>
        </w:rPr>
        <w:t xml:space="preserve"> resolve</w:t>
      </w:r>
      <w:r w:rsidR="003A4457">
        <w:rPr>
          <w:rFonts w:ascii="Arial" w:hAnsi="Arial" w:cs="Arial"/>
        </w:rPr>
        <w:t xml:space="preserve"> and Quality Control test</w:t>
      </w:r>
      <w:r w:rsidR="00054F17">
        <w:rPr>
          <w:rFonts w:ascii="Arial" w:hAnsi="Arial" w:cs="Arial"/>
        </w:rPr>
        <w:t xml:space="preserve"> checking</w:t>
      </w:r>
      <w:r w:rsidR="00FD025B">
        <w:rPr>
          <w:rFonts w:ascii="Arial" w:hAnsi="Arial" w:cs="Arial"/>
        </w:rPr>
        <w:t xml:space="preserve"> implementations developed</w:t>
      </w:r>
      <w:r w:rsidR="00054F17">
        <w:rPr>
          <w:rFonts w:ascii="Arial" w:hAnsi="Arial" w:cs="Arial"/>
        </w:rPr>
        <w:t xml:space="preserve"> for clients:</w:t>
      </w:r>
      <w:r w:rsidR="00D15BDD">
        <w:rPr>
          <w:rFonts w:ascii="Arial" w:hAnsi="Arial" w:cs="Arial"/>
        </w:rPr>
        <w:t xml:space="preserve"> </w:t>
      </w:r>
      <w:r w:rsidR="00D15BDD" w:rsidRPr="00FA7DC1">
        <w:rPr>
          <w:rFonts w:ascii="Arial" w:hAnsi="Arial" w:cs="Arial"/>
          <w:i/>
        </w:rPr>
        <w:t>Zurich,</w:t>
      </w:r>
      <w:r w:rsidR="00054F17" w:rsidRPr="00FA7DC1">
        <w:rPr>
          <w:rFonts w:ascii="Arial" w:hAnsi="Arial" w:cs="Arial"/>
          <w:i/>
        </w:rPr>
        <w:t xml:space="preserve"> SDG, </w:t>
      </w:r>
      <w:proofErr w:type="spellStart"/>
      <w:r w:rsidR="00054F17" w:rsidRPr="00FA7DC1">
        <w:rPr>
          <w:rFonts w:ascii="Arial" w:hAnsi="Arial" w:cs="Arial"/>
          <w:i/>
        </w:rPr>
        <w:t>Ihrp</w:t>
      </w:r>
      <w:proofErr w:type="spellEnd"/>
      <w:r w:rsidR="00054F17" w:rsidRPr="00FA7DC1">
        <w:rPr>
          <w:rFonts w:ascii="Arial" w:hAnsi="Arial" w:cs="Arial"/>
          <w:i/>
        </w:rPr>
        <w:t xml:space="preserve">, </w:t>
      </w:r>
      <w:proofErr w:type="spellStart"/>
      <w:r w:rsidR="00054F17" w:rsidRPr="00FA7DC1">
        <w:rPr>
          <w:rFonts w:ascii="Arial" w:hAnsi="Arial" w:cs="Arial"/>
          <w:i/>
        </w:rPr>
        <w:t>Sinarmas</w:t>
      </w:r>
      <w:proofErr w:type="spellEnd"/>
      <w:r w:rsidR="00054F17">
        <w:rPr>
          <w:rFonts w:ascii="Arial" w:hAnsi="Arial" w:cs="Arial"/>
        </w:rPr>
        <w:t>, etc</w:t>
      </w:r>
      <w:r w:rsidRPr="000B1E6A">
        <w:rPr>
          <w:rFonts w:ascii="Arial" w:hAnsi="Arial" w:cs="Arial"/>
        </w:rPr>
        <w:t>.</w:t>
      </w:r>
    </w:p>
    <w:p w:rsidR="00A3671E" w:rsidRDefault="00995A19" w:rsidP="00A3671E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 and handle multiple requests</w:t>
      </w:r>
      <w:r w:rsidR="00A3671E">
        <w:rPr>
          <w:rFonts w:ascii="Arial" w:hAnsi="Arial" w:cs="Arial"/>
        </w:rPr>
        <w:t>,</w:t>
      </w:r>
      <w:r w:rsidR="007439CA">
        <w:rPr>
          <w:rFonts w:ascii="Arial" w:hAnsi="Arial" w:cs="Arial"/>
        </w:rPr>
        <w:t xml:space="preserve"> vision </w:t>
      </w:r>
      <w:r w:rsidR="008917FB">
        <w:rPr>
          <w:rFonts w:ascii="Arial" w:hAnsi="Arial" w:cs="Arial"/>
        </w:rPr>
        <w:t xml:space="preserve">roadmaps with </w:t>
      </w:r>
      <w:r w:rsidR="00226033">
        <w:rPr>
          <w:rFonts w:ascii="Arial" w:hAnsi="Arial" w:cs="Arial"/>
        </w:rPr>
        <w:t>scrum team</w:t>
      </w:r>
      <w:r w:rsidR="007439CA">
        <w:rPr>
          <w:rFonts w:ascii="Arial" w:hAnsi="Arial" w:cs="Arial"/>
        </w:rPr>
        <w:t xml:space="preserve"> meetings, </w:t>
      </w:r>
      <w:r w:rsidR="00226033">
        <w:rPr>
          <w:rFonts w:ascii="Arial" w:hAnsi="Arial" w:cs="Arial"/>
        </w:rPr>
        <w:t>sprint</w:t>
      </w:r>
      <w:r w:rsidR="002660F0">
        <w:rPr>
          <w:rFonts w:ascii="Arial" w:hAnsi="Arial" w:cs="Arial"/>
        </w:rPr>
        <w:t xml:space="preserve"> reviews,</w:t>
      </w:r>
      <w:r w:rsidR="00774C7F">
        <w:rPr>
          <w:rFonts w:ascii="Arial" w:hAnsi="Arial" w:cs="Arial"/>
        </w:rPr>
        <w:t xml:space="preserve"> grooming the</w:t>
      </w:r>
      <w:r w:rsidR="00910E2E">
        <w:rPr>
          <w:rFonts w:ascii="Arial" w:hAnsi="Arial" w:cs="Arial"/>
        </w:rPr>
        <w:t xml:space="preserve"> design, </w:t>
      </w:r>
      <w:r w:rsidR="00774C7F">
        <w:rPr>
          <w:rFonts w:ascii="Arial" w:hAnsi="Arial" w:cs="Arial"/>
        </w:rPr>
        <w:t>development</w:t>
      </w:r>
      <w:r w:rsidR="007A6EEC">
        <w:rPr>
          <w:rFonts w:ascii="Arial" w:hAnsi="Arial" w:cs="Arial"/>
        </w:rPr>
        <w:t xml:space="preserve"> and</w:t>
      </w:r>
      <w:r w:rsidR="0009695C">
        <w:rPr>
          <w:rFonts w:ascii="Arial" w:hAnsi="Arial" w:cs="Arial"/>
        </w:rPr>
        <w:t xml:space="preserve"> testing team</w:t>
      </w:r>
      <w:r w:rsidR="00774C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</w:t>
      </w:r>
      <w:r w:rsidR="000F0F51">
        <w:rPr>
          <w:rFonts w:ascii="Arial" w:hAnsi="Arial" w:cs="Arial"/>
        </w:rPr>
        <w:t xml:space="preserve"> the</w:t>
      </w:r>
      <w:r w:rsidR="00A54829">
        <w:rPr>
          <w:rFonts w:ascii="Arial" w:hAnsi="Arial" w:cs="Arial"/>
        </w:rPr>
        <w:t xml:space="preserve"> tasks</w:t>
      </w:r>
      <w:r w:rsidR="00A3671E">
        <w:rPr>
          <w:rFonts w:ascii="Arial" w:hAnsi="Arial" w:cs="Arial"/>
        </w:rPr>
        <w:t xml:space="preserve"> on the Agile Platform.</w:t>
      </w:r>
    </w:p>
    <w:p w:rsidR="00A3671E" w:rsidRDefault="00E04699" w:rsidP="00A3671E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Conducting</w:t>
      </w:r>
      <w:r w:rsidR="00A3671E">
        <w:rPr>
          <w:rFonts w:ascii="Arial" w:hAnsi="Arial" w:cs="Arial"/>
        </w:rPr>
        <w:t xml:space="preserve"> Knowled</w:t>
      </w:r>
      <w:r w:rsidR="005E3354">
        <w:rPr>
          <w:rFonts w:ascii="Arial" w:hAnsi="Arial" w:cs="Arial"/>
        </w:rPr>
        <w:t>ge Transfer sessions for the</w:t>
      </w:r>
      <w:r w:rsidR="00A3671E">
        <w:rPr>
          <w:rFonts w:ascii="Arial" w:hAnsi="Arial" w:cs="Arial"/>
        </w:rPr>
        <w:t xml:space="preserve"> </w:t>
      </w:r>
      <w:r w:rsidR="00EA6E62">
        <w:rPr>
          <w:rFonts w:ascii="Arial" w:hAnsi="Arial" w:cs="Arial"/>
        </w:rPr>
        <w:t>human resource</w:t>
      </w:r>
      <w:r w:rsidR="007439CA">
        <w:rPr>
          <w:rFonts w:ascii="Arial" w:hAnsi="Arial" w:cs="Arial"/>
        </w:rPr>
        <w:t>s</w:t>
      </w:r>
      <w:r w:rsidR="00EA6E62">
        <w:rPr>
          <w:rFonts w:ascii="Arial" w:hAnsi="Arial" w:cs="Arial"/>
        </w:rPr>
        <w:t xml:space="preserve"> of the company and for new</w:t>
      </w:r>
      <w:r w:rsidR="00A3671E">
        <w:rPr>
          <w:rFonts w:ascii="Arial" w:hAnsi="Arial" w:cs="Arial"/>
        </w:rPr>
        <w:t xml:space="preserve"> features and enhancements to stakeholders.</w:t>
      </w:r>
    </w:p>
    <w:p w:rsidR="00540222" w:rsidRPr="00540222" w:rsidRDefault="00540222" w:rsidP="00540222">
      <w:pPr>
        <w:spacing w:after="0" w:line="240" w:lineRule="auto"/>
        <w:rPr>
          <w:rFonts w:ascii="Arial" w:hAnsi="Arial" w:cs="Arial"/>
          <w:highlight w:val="lightGray"/>
        </w:rPr>
      </w:pPr>
    </w:p>
    <w:p w:rsidR="002C7F35" w:rsidRPr="002C7F35" w:rsidRDefault="00551EB3" w:rsidP="00565B39">
      <w:pPr>
        <w:spacing w:after="0" w:line="240" w:lineRule="auto"/>
        <w:rPr>
          <w:rFonts w:ascii="Arial" w:hAnsi="Arial" w:cs="Arial"/>
          <w:b/>
          <w:highlight w:val="lightGray"/>
          <w:lang w:val="en-IN"/>
        </w:rPr>
      </w:pPr>
      <w:r>
        <w:rPr>
          <w:rFonts w:ascii="Arial" w:hAnsi="Arial" w:cs="Arial" w:hint="eastAsia"/>
          <w:b/>
          <w:highlight w:val="lightGray"/>
        </w:rPr>
        <w:t>INTERNSHIP</w:t>
      </w:r>
      <w:r>
        <w:rPr>
          <w:rFonts w:ascii="Arial" w:hAnsi="Arial" w:cs="Arial"/>
          <w:b/>
          <w:highlight w:val="lightGray"/>
          <w:lang w:val="en-IN"/>
        </w:rPr>
        <w:t>S</w:t>
      </w:r>
      <w:r>
        <w:rPr>
          <w:rFonts w:ascii="Arial" w:hAnsi="Arial" w:cs="Arial" w:hint="eastAsia"/>
          <w:b/>
          <w:highlight w:val="lightGray"/>
        </w:rPr>
        <w:t xml:space="preserve"> &amp; PROJEC</w:t>
      </w:r>
      <w:r>
        <w:rPr>
          <w:rFonts w:ascii="Arial" w:hAnsi="Arial" w:cs="Arial"/>
          <w:b/>
          <w:highlight w:val="lightGray"/>
          <w:lang w:val="en-IN"/>
        </w:rPr>
        <w:t>TS</w:t>
      </w:r>
    </w:p>
    <w:p w:rsidR="00565B39" w:rsidRPr="00565B39" w:rsidRDefault="00565B39" w:rsidP="007D6E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IN"/>
        </w:rPr>
      </w:pPr>
    </w:p>
    <w:p w:rsidR="007D6E26" w:rsidRPr="00A0620D" w:rsidRDefault="007D6E26" w:rsidP="007D6E26">
      <w:pPr>
        <w:spacing w:after="0" w:line="240" w:lineRule="auto"/>
        <w:jc w:val="both"/>
        <w:rPr>
          <w:rFonts w:ascii="Arial" w:hAnsi="Arial" w:cs="Arial"/>
          <w:b/>
          <w:lang w:val="en-IN"/>
        </w:rPr>
      </w:pPr>
      <w:r w:rsidRPr="00A0620D">
        <w:rPr>
          <w:rFonts w:ascii="Arial" w:hAnsi="Arial" w:cs="Arial"/>
          <w:b/>
          <w:lang w:val="en-IN"/>
        </w:rPr>
        <w:t>Business Analyst Intern</w:t>
      </w:r>
    </w:p>
    <w:p w:rsidR="002C7F35" w:rsidRPr="002C7F35" w:rsidRDefault="00C02406" w:rsidP="007D6E26">
      <w:pPr>
        <w:spacing w:after="0" w:line="240" w:lineRule="auto"/>
        <w:rPr>
          <w:rFonts w:ascii="Arial" w:hAnsi="Arial" w:cs="Arial"/>
          <w:b/>
          <w:lang w:val="en-IN"/>
        </w:rPr>
      </w:pPr>
      <w:proofErr w:type="spellStart"/>
      <w:r>
        <w:rPr>
          <w:rFonts w:ascii="Arial" w:hAnsi="Arial" w:cs="Arial"/>
          <w:b/>
          <w:lang w:val="en-IN"/>
        </w:rPr>
        <w:t>Kpi</w:t>
      </w:r>
      <w:r w:rsidR="007D6E26">
        <w:rPr>
          <w:rFonts w:ascii="Arial" w:hAnsi="Arial" w:cs="Arial"/>
          <w:b/>
          <w:lang w:val="en-IN"/>
        </w:rPr>
        <w:t>Soft</w:t>
      </w:r>
      <w:proofErr w:type="spellEnd"/>
      <w:r w:rsidR="007D6E26">
        <w:rPr>
          <w:rFonts w:ascii="Arial" w:hAnsi="Arial" w:cs="Arial"/>
          <w:b/>
          <w:lang w:val="en-IN"/>
        </w:rPr>
        <w:t xml:space="preserve"> Technologies, Bangalore                                                      March - April 2019</w:t>
      </w:r>
    </w:p>
    <w:p w:rsidR="002C7F35" w:rsidRPr="00FC2DE1" w:rsidRDefault="00BC3597" w:rsidP="00FC2DE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lang w:val="en-IN"/>
        </w:rPr>
        <w:t>Worked on business intelligence, dat</w:t>
      </w:r>
      <w:r w:rsidR="00931FE2">
        <w:rPr>
          <w:rFonts w:ascii="Arial" w:hAnsi="Arial" w:cs="Arial"/>
          <w:lang w:val="en-IN"/>
        </w:rPr>
        <w:t>a analysis and visualization</w:t>
      </w:r>
      <w:r>
        <w:rPr>
          <w:rFonts w:ascii="Arial" w:hAnsi="Arial" w:cs="Arial"/>
          <w:lang w:val="en-IN"/>
        </w:rPr>
        <w:t xml:space="preserve"> required</w:t>
      </w:r>
      <w:r w:rsidR="00155164">
        <w:rPr>
          <w:rFonts w:ascii="Arial" w:hAnsi="Arial" w:cs="Arial"/>
          <w:lang w:val="en-IN"/>
        </w:rPr>
        <w:t xml:space="preserve"> for its clients with</w:t>
      </w:r>
      <w:r>
        <w:rPr>
          <w:rFonts w:ascii="Arial" w:hAnsi="Arial" w:cs="Arial"/>
          <w:lang w:val="en-IN"/>
        </w:rPr>
        <w:t xml:space="preserve"> Excel and</w:t>
      </w:r>
      <w:r w:rsidR="00FC2DE1">
        <w:rPr>
          <w:rFonts w:ascii="Arial" w:hAnsi="Arial" w:cs="Arial"/>
          <w:lang w:val="en-IN"/>
        </w:rPr>
        <w:t xml:space="preserve"> </w:t>
      </w:r>
      <w:r w:rsidR="004031AB">
        <w:rPr>
          <w:rFonts w:ascii="Arial" w:hAnsi="Arial" w:cs="Arial"/>
          <w:color w:val="000000"/>
        </w:rPr>
        <w:t>Tableau</w:t>
      </w:r>
      <w:r w:rsidR="00020763">
        <w:rPr>
          <w:rFonts w:ascii="Arial" w:hAnsi="Arial" w:cs="Arial"/>
          <w:color w:val="000000"/>
        </w:rPr>
        <w:t>.</w:t>
      </w:r>
    </w:p>
    <w:p w:rsidR="002C7F35" w:rsidRPr="00581457" w:rsidRDefault="002C7F35" w:rsidP="00CD7EB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581457">
        <w:rPr>
          <w:rFonts w:ascii="Arial" w:hAnsi="Arial" w:cs="Arial"/>
          <w:color w:val="000000"/>
          <w:lang w:val="en-GB"/>
        </w:rPr>
        <w:t>Focused</w:t>
      </w:r>
      <w:r w:rsidRPr="00581457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81457">
        <w:rPr>
          <w:rFonts w:ascii="Arial" w:hAnsi="Arial" w:cs="Arial"/>
          <w:color w:val="000000"/>
          <w:lang w:val="en-GB"/>
        </w:rPr>
        <w:t xml:space="preserve">on </w:t>
      </w:r>
      <w:r w:rsidR="00931FE2">
        <w:rPr>
          <w:rFonts w:ascii="Arial" w:eastAsia="Times New Roman" w:hAnsi="Arial" w:cs="Arial"/>
          <w:color w:val="000000"/>
          <w:lang w:val="en-GB"/>
        </w:rPr>
        <w:t>c</w:t>
      </w:r>
      <w:proofErr w:type="spellStart"/>
      <w:r w:rsidR="00931FE2">
        <w:rPr>
          <w:rFonts w:ascii="Arial" w:hAnsi="Arial" w:cs="Arial"/>
          <w:color w:val="000000"/>
        </w:rPr>
        <w:t>reating</w:t>
      </w:r>
      <w:proofErr w:type="spellEnd"/>
      <w:r w:rsidR="00020763" w:rsidRPr="00581457">
        <w:rPr>
          <w:rFonts w:ascii="Arial" w:hAnsi="Arial" w:cs="Arial"/>
          <w:color w:val="000000"/>
        </w:rPr>
        <w:t xml:space="preserve"> diagrams, graphical rep</w:t>
      </w:r>
      <w:r w:rsidR="00931FE2">
        <w:rPr>
          <w:rFonts w:ascii="Arial" w:hAnsi="Arial" w:cs="Arial"/>
          <w:color w:val="000000"/>
        </w:rPr>
        <w:t>resentations</w:t>
      </w:r>
      <w:r w:rsidR="00410E56">
        <w:rPr>
          <w:rFonts w:ascii="Arial" w:hAnsi="Arial" w:cs="Arial"/>
          <w:color w:val="000000"/>
        </w:rPr>
        <w:t>,</w:t>
      </w:r>
      <w:r w:rsidR="0053050C">
        <w:rPr>
          <w:rFonts w:ascii="Arial" w:hAnsi="Arial" w:cs="Arial"/>
          <w:color w:val="000000"/>
        </w:rPr>
        <w:t xml:space="preserve"> charts </w:t>
      </w:r>
      <w:r w:rsidRPr="00581457">
        <w:rPr>
          <w:rFonts w:ascii="Arial" w:hAnsi="Arial" w:cs="Arial"/>
          <w:color w:val="000000"/>
          <w:lang w:val="en-GB"/>
        </w:rPr>
        <w:t>to</w:t>
      </w:r>
      <w:r w:rsidR="00410E56">
        <w:rPr>
          <w:rFonts w:ascii="Arial" w:eastAsia="Times New Roman" w:hAnsi="Arial" w:cs="Arial"/>
          <w:color w:val="000000"/>
          <w:lang w:val="en-GB"/>
        </w:rPr>
        <w:t xml:space="preserve"> design </w:t>
      </w:r>
      <w:r w:rsidR="00410E56" w:rsidRPr="007349D3">
        <w:rPr>
          <w:rFonts w:ascii="Arial" w:eastAsia="Times New Roman" w:hAnsi="Arial" w:cs="Arial"/>
          <w:b/>
          <w:color w:val="000000"/>
          <w:lang w:val="en-GB"/>
        </w:rPr>
        <w:t>dashboards, insights,</w:t>
      </w:r>
      <w:r w:rsidRPr="007349D3">
        <w:rPr>
          <w:rFonts w:ascii="Arial" w:eastAsia="Times New Roman" w:hAnsi="Arial" w:cs="Arial"/>
          <w:b/>
          <w:color w:val="000000"/>
          <w:lang w:val="en-GB"/>
        </w:rPr>
        <w:t xml:space="preserve"> trends</w:t>
      </w:r>
      <w:r w:rsidRPr="00581457">
        <w:rPr>
          <w:rFonts w:ascii="Arial" w:eastAsia="Times New Roman" w:hAnsi="Arial" w:cs="Arial"/>
          <w:color w:val="000000"/>
          <w:lang w:val="en-GB"/>
        </w:rPr>
        <w:t>.</w:t>
      </w:r>
    </w:p>
    <w:p w:rsidR="002C7F35" w:rsidRPr="00581457" w:rsidRDefault="002C7F35" w:rsidP="00CD7EB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lang w:val="en-IN"/>
        </w:rPr>
        <w:t>Conduc</w:t>
      </w:r>
      <w:r w:rsidR="00C02406">
        <w:rPr>
          <w:rFonts w:ascii="Arial" w:hAnsi="Arial" w:cs="Arial"/>
          <w:lang w:val="en-IN"/>
        </w:rPr>
        <w:t xml:space="preserve">ted an Organization Study at </w:t>
      </w:r>
      <w:proofErr w:type="spellStart"/>
      <w:r w:rsidR="00C02406">
        <w:rPr>
          <w:rFonts w:ascii="Arial" w:hAnsi="Arial" w:cs="Arial"/>
          <w:lang w:val="en-IN"/>
        </w:rPr>
        <w:t>Kpi</w:t>
      </w:r>
      <w:r>
        <w:rPr>
          <w:rFonts w:ascii="Arial" w:hAnsi="Arial" w:cs="Arial"/>
          <w:lang w:val="en-IN"/>
        </w:rPr>
        <w:t>Soft</w:t>
      </w:r>
      <w:proofErr w:type="spellEnd"/>
      <w:r>
        <w:rPr>
          <w:rFonts w:ascii="Arial" w:hAnsi="Arial" w:cs="Arial"/>
          <w:lang w:val="en-IN"/>
        </w:rPr>
        <w:t xml:space="preserve"> Technologies and prepared an Internship Research Report on ‘</w:t>
      </w:r>
      <w:r w:rsidR="006632B5">
        <w:rPr>
          <w:rFonts w:ascii="Arial" w:hAnsi="Arial" w:cs="Arial"/>
          <w:lang w:val="en-IN"/>
        </w:rPr>
        <w:t>A Study o</w:t>
      </w:r>
      <w:r>
        <w:rPr>
          <w:rFonts w:ascii="Arial" w:hAnsi="Arial" w:cs="Arial"/>
          <w:lang w:val="en-IN"/>
        </w:rPr>
        <w:t>n Business Intelligence.’</w:t>
      </w:r>
      <w:r w:rsidRPr="00581457">
        <w:rPr>
          <w:rFonts w:ascii="Arial" w:hAnsi="Arial" w:cs="Arial"/>
          <w:color w:val="000000"/>
        </w:rPr>
        <w:t xml:space="preserve"> </w:t>
      </w:r>
    </w:p>
    <w:p w:rsidR="002C7F35" w:rsidRDefault="002C7F35" w:rsidP="00310A0C">
      <w:pPr>
        <w:spacing w:after="0" w:line="240" w:lineRule="auto"/>
        <w:rPr>
          <w:rFonts w:ascii="Arial" w:hAnsi="Arial" w:cs="Arial"/>
          <w:b/>
          <w:u w:val="single"/>
          <w:lang w:val="en-IN"/>
        </w:rPr>
      </w:pPr>
    </w:p>
    <w:p w:rsidR="008829BB" w:rsidRDefault="006C275A" w:rsidP="009F3DDE">
      <w:pPr>
        <w:spacing w:after="0" w:line="240" w:lineRule="auto"/>
        <w:rPr>
          <w:rFonts w:ascii="Arial" w:hAnsi="Arial" w:cs="Arial"/>
          <w:b/>
          <w:u w:val="single"/>
          <w:lang w:val="en-IN"/>
        </w:rPr>
      </w:pPr>
      <w:r w:rsidRPr="00A0620D">
        <w:rPr>
          <w:rFonts w:ascii="Arial" w:hAnsi="Arial" w:cs="Arial"/>
          <w:b/>
          <w:lang w:val="en-IN"/>
        </w:rPr>
        <w:lastRenderedPageBreak/>
        <w:t>Data</w:t>
      </w:r>
      <w:r w:rsidR="008829BB" w:rsidRPr="00A0620D">
        <w:rPr>
          <w:rFonts w:ascii="Arial" w:hAnsi="Arial" w:cs="Arial"/>
          <w:b/>
          <w:lang w:val="en-IN"/>
        </w:rPr>
        <w:t xml:space="preserve"> Analytics Project</w:t>
      </w:r>
      <w:r w:rsidR="00F71483" w:rsidRPr="00F71483">
        <w:rPr>
          <w:rFonts w:ascii="Arial" w:hAnsi="Arial" w:cs="Arial"/>
          <w:b/>
          <w:lang w:val="en-IN"/>
        </w:rPr>
        <w:t xml:space="preserve"> </w:t>
      </w:r>
      <w:r w:rsidR="00434D4A">
        <w:rPr>
          <w:rFonts w:ascii="Arial" w:hAnsi="Arial" w:cs="Arial"/>
          <w:lang w:val="en-IN"/>
        </w:rPr>
        <w:t xml:space="preserve">                                                              </w:t>
      </w:r>
      <w:r w:rsidR="006632B5">
        <w:rPr>
          <w:rFonts w:ascii="Arial" w:hAnsi="Arial" w:cs="Arial"/>
          <w:lang w:val="en-IN"/>
        </w:rPr>
        <w:t xml:space="preserve">  </w:t>
      </w:r>
      <w:r w:rsidR="002217F3">
        <w:rPr>
          <w:rFonts w:ascii="Arial" w:hAnsi="Arial" w:cs="Arial"/>
          <w:lang w:val="en-IN"/>
        </w:rPr>
        <w:t xml:space="preserve">   </w:t>
      </w:r>
      <w:r w:rsidR="005356DC" w:rsidRPr="00096D4B">
        <w:rPr>
          <w:rFonts w:ascii="Arial" w:hAnsi="Arial" w:cs="Arial"/>
          <w:b/>
          <w:lang w:val="en-IN"/>
        </w:rPr>
        <w:t>July</w:t>
      </w:r>
      <w:r w:rsidR="00F71483" w:rsidRPr="00096D4B">
        <w:rPr>
          <w:rFonts w:ascii="Arial" w:hAnsi="Arial" w:cs="Arial"/>
          <w:b/>
          <w:lang w:val="en-IN"/>
        </w:rPr>
        <w:t xml:space="preserve"> - </w:t>
      </w:r>
      <w:r w:rsidR="00096D4B">
        <w:rPr>
          <w:rFonts w:ascii="Arial" w:hAnsi="Arial" w:cs="Arial"/>
          <w:b/>
          <w:lang w:val="en-IN"/>
        </w:rPr>
        <w:t>September</w:t>
      </w:r>
      <w:r w:rsidR="00F71483" w:rsidRPr="00096D4B">
        <w:rPr>
          <w:rFonts w:ascii="Arial" w:hAnsi="Arial" w:cs="Arial"/>
          <w:b/>
          <w:lang w:val="en-IN"/>
        </w:rPr>
        <w:t xml:space="preserve"> 2018</w:t>
      </w:r>
    </w:p>
    <w:p w:rsidR="008829BB" w:rsidRPr="008829BB" w:rsidRDefault="008829BB" w:rsidP="007D6E26">
      <w:pPr>
        <w:spacing w:after="0" w:line="240" w:lineRule="auto"/>
        <w:rPr>
          <w:rFonts w:ascii="Arial" w:hAnsi="Arial" w:cs="Arial"/>
          <w:b/>
          <w:lang w:val="en-IN"/>
        </w:rPr>
      </w:pPr>
      <w:r w:rsidRPr="008829BB">
        <w:rPr>
          <w:rFonts w:ascii="Arial" w:hAnsi="Arial" w:cs="Arial"/>
          <w:b/>
          <w:lang w:val="en-IN"/>
        </w:rPr>
        <w:t>Text Analytics and</w:t>
      </w:r>
      <w:r w:rsidR="005356DC">
        <w:rPr>
          <w:rFonts w:ascii="Arial" w:hAnsi="Arial" w:cs="Arial"/>
          <w:b/>
          <w:lang w:val="en-IN"/>
        </w:rPr>
        <w:t xml:space="preserve"> Twitter</w:t>
      </w:r>
      <w:r w:rsidRPr="008829BB">
        <w:rPr>
          <w:rFonts w:ascii="Arial" w:hAnsi="Arial" w:cs="Arial"/>
          <w:b/>
          <w:lang w:val="en-IN"/>
        </w:rPr>
        <w:t xml:space="preserve"> Sent</w:t>
      </w:r>
      <w:r>
        <w:rPr>
          <w:rFonts w:ascii="Arial" w:hAnsi="Arial" w:cs="Arial"/>
          <w:b/>
          <w:lang w:val="en-IN"/>
        </w:rPr>
        <w:t>im</w:t>
      </w:r>
      <w:r w:rsidR="00E8224B">
        <w:rPr>
          <w:rFonts w:ascii="Arial" w:hAnsi="Arial" w:cs="Arial"/>
          <w:b/>
          <w:lang w:val="en-IN"/>
        </w:rPr>
        <w:t>ent Analysis</w:t>
      </w:r>
      <w:r w:rsidR="00F71483">
        <w:rPr>
          <w:rFonts w:ascii="Arial" w:hAnsi="Arial" w:cs="Arial"/>
          <w:b/>
          <w:lang w:val="en-IN"/>
        </w:rPr>
        <w:t xml:space="preserve"> </w:t>
      </w:r>
      <w:r w:rsidR="00E8224B">
        <w:rPr>
          <w:rFonts w:ascii="Arial" w:hAnsi="Arial" w:cs="Arial"/>
          <w:b/>
          <w:lang w:val="en-IN"/>
        </w:rPr>
        <w:t>f</w:t>
      </w:r>
      <w:r w:rsidR="00F71483">
        <w:rPr>
          <w:rFonts w:ascii="Arial" w:hAnsi="Arial" w:cs="Arial"/>
          <w:b/>
          <w:lang w:val="en-IN"/>
        </w:rPr>
        <w:t>or</w:t>
      </w:r>
      <w:r w:rsidR="00E8224B">
        <w:rPr>
          <w:rFonts w:ascii="Arial" w:hAnsi="Arial" w:cs="Arial"/>
          <w:b/>
          <w:lang w:val="en-IN"/>
        </w:rPr>
        <w:t xml:space="preserve"> </w:t>
      </w:r>
      <w:proofErr w:type="spellStart"/>
      <w:r w:rsidR="00E8224B">
        <w:rPr>
          <w:rFonts w:ascii="Arial" w:hAnsi="Arial" w:cs="Arial"/>
          <w:b/>
          <w:lang w:val="en-IN"/>
        </w:rPr>
        <w:t>Cryptocurrencies</w:t>
      </w:r>
      <w:proofErr w:type="spellEnd"/>
    </w:p>
    <w:p w:rsidR="00E8224B" w:rsidRPr="006C275A" w:rsidRDefault="00814EF3" w:rsidP="00CD7EB4">
      <w:pPr>
        <w:numPr>
          <w:ilvl w:val="0"/>
          <w:numId w:val="31"/>
        </w:numPr>
        <w:spacing w:after="0" w:line="24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Prepar</w:t>
      </w:r>
      <w:r w:rsidR="002713CC">
        <w:rPr>
          <w:rFonts w:ascii="Arial" w:hAnsi="Arial" w:cs="Arial"/>
          <w:lang w:val="en-IN"/>
        </w:rPr>
        <w:t>ed a research work</w:t>
      </w:r>
      <w:r w:rsidR="00084C10">
        <w:rPr>
          <w:rFonts w:ascii="Arial" w:hAnsi="Arial" w:cs="Arial"/>
          <w:lang w:val="en-IN"/>
        </w:rPr>
        <w:t xml:space="preserve"> by</w:t>
      </w:r>
      <w:r w:rsidR="008C230F">
        <w:rPr>
          <w:rFonts w:ascii="Arial" w:hAnsi="Arial" w:cs="Arial"/>
          <w:lang w:val="en-IN"/>
        </w:rPr>
        <w:t xml:space="preserve"> </w:t>
      </w:r>
      <w:r w:rsidR="00084C10">
        <w:rPr>
          <w:rFonts w:ascii="Arial" w:hAnsi="Arial" w:cs="Arial"/>
          <w:lang w:val="en-IN"/>
        </w:rPr>
        <w:t>e</w:t>
      </w:r>
      <w:r w:rsidR="00E8224B" w:rsidRPr="006C275A">
        <w:rPr>
          <w:rFonts w:ascii="Arial" w:hAnsi="Arial" w:cs="Arial"/>
          <w:lang w:val="en-IN"/>
        </w:rPr>
        <w:t>xtract</w:t>
      </w:r>
      <w:r w:rsidR="008C230F">
        <w:rPr>
          <w:rFonts w:ascii="Arial" w:hAnsi="Arial" w:cs="Arial"/>
          <w:lang w:val="en-IN"/>
        </w:rPr>
        <w:t>ing</w:t>
      </w:r>
      <w:r w:rsidR="00E8224B" w:rsidRPr="006C275A">
        <w:rPr>
          <w:rFonts w:ascii="Arial" w:hAnsi="Arial" w:cs="Arial"/>
          <w:lang w:val="en-IN"/>
        </w:rPr>
        <w:t xml:space="preserve"> tweets from Twitter through R</w:t>
      </w:r>
      <w:r w:rsidR="005356DC">
        <w:rPr>
          <w:rFonts w:ascii="Arial" w:hAnsi="Arial" w:cs="Arial"/>
          <w:lang w:val="en-IN"/>
        </w:rPr>
        <w:t xml:space="preserve"> and process</w:t>
      </w:r>
      <w:r>
        <w:rPr>
          <w:rFonts w:ascii="Arial" w:hAnsi="Arial" w:cs="Arial"/>
          <w:lang w:val="en-IN"/>
        </w:rPr>
        <w:t>ed</w:t>
      </w:r>
      <w:r w:rsidR="005356DC">
        <w:rPr>
          <w:rFonts w:ascii="Arial" w:hAnsi="Arial" w:cs="Arial"/>
          <w:lang w:val="en-IN"/>
        </w:rPr>
        <w:t xml:space="preserve"> them</w:t>
      </w:r>
      <w:r w:rsidR="006C275A" w:rsidRPr="006C275A">
        <w:rPr>
          <w:rFonts w:ascii="Arial" w:hAnsi="Arial" w:cs="Arial"/>
          <w:lang w:val="en-IN"/>
        </w:rPr>
        <w:t xml:space="preserve"> for</w:t>
      </w:r>
      <w:r w:rsidR="005356DC">
        <w:rPr>
          <w:rFonts w:ascii="Arial" w:hAnsi="Arial" w:cs="Arial"/>
          <w:lang w:val="en-IN"/>
        </w:rPr>
        <w:t xml:space="preserve"> text </w:t>
      </w:r>
      <w:r w:rsidR="005356DC" w:rsidRPr="007349D3">
        <w:rPr>
          <w:rFonts w:ascii="Arial" w:hAnsi="Arial" w:cs="Arial"/>
          <w:b/>
          <w:lang w:val="en-IN"/>
        </w:rPr>
        <w:t>mining</w:t>
      </w:r>
      <w:r w:rsidR="005356DC">
        <w:rPr>
          <w:rFonts w:ascii="Arial" w:hAnsi="Arial" w:cs="Arial"/>
          <w:lang w:val="en-IN"/>
        </w:rPr>
        <w:t xml:space="preserve"> on</w:t>
      </w:r>
      <w:r w:rsidR="006C275A" w:rsidRPr="006C275A">
        <w:rPr>
          <w:rFonts w:ascii="Arial" w:hAnsi="Arial" w:cs="Arial"/>
          <w:lang w:val="en-IN"/>
        </w:rPr>
        <w:t xml:space="preserve"> the term</w:t>
      </w:r>
      <w:r w:rsidR="00E8224B" w:rsidRPr="006C275A">
        <w:rPr>
          <w:rFonts w:ascii="Arial" w:hAnsi="Arial" w:cs="Arial"/>
          <w:lang w:val="en-IN"/>
        </w:rPr>
        <w:t xml:space="preserve"> </w:t>
      </w:r>
      <w:proofErr w:type="spellStart"/>
      <w:r w:rsidR="00E8224B" w:rsidRPr="006C275A">
        <w:rPr>
          <w:rFonts w:ascii="Arial" w:hAnsi="Arial" w:cs="Arial"/>
          <w:lang w:val="en-IN"/>
        </w:rPr>
        <w:t>Cryptocurren</w:t>
      </w:r>
      <w:r w:rsidR="006C275A" w:rsidRPr="006C275A">
        <w:rPr>
          <w:rFonts w:ascii="Arial" w:hAnsi="Arial" w:cs="Arial"/>
          <w:lang w:val="en-IN"/>
        </w:rPr>
        <w:t>cy</w:t>
      </w:r>
      <w:proofErr w:type="spellEnd"/>
      <w:r w:rsidR="001B54F1">
        <w:rPr>
          <w:rFonts w:ascii="Arial" w:hAnsi="Arial" w:cs="Arial"/>
          <w:lang w:val="en-IN"/>
        </w:rPr>
        <w:t xml:space="preserve"> and</w:t>
      </w:r>
      <w:r w:rsidR="005356DC">
        <w:rPr>
          <w:rFonts w:ascii="Arial" w:hAnsi="Arial" w:cs="Arial"/>
          <w:lang w:val="en-IN"/>
        </w:rPr>
        <w:t xml:space="preserve"> opinion mining</w:t>
      </w:r>
      <w:r w:rsidR="00E8224B" w:rsidRPr="006C275A">
        <w:rPr>
          <w:rFonts w:ascii="Arial" w:hAnsi="Arial" w:cs="Arial"/>
          <w:lang w:val="en-IN"/>
        </w:rPr>
        <w:t>.</w:t>
      </w:r>
    </w:p>
    <w:p w:rsidR="00096D4B" w:rsidRPr="00310A0C" w:rsidRDefault="006C275A" w:rsidP="00956478">
      <w:pPr>
        <w:numPr>
          <w:ilvl w:val="0"/>
          <w:numId w:val="31"/>
        </w:numPr>
        <w:spacing w:after="0" w:line="240" w:lineRule="auto"/>
        <w:rPr>
          <w:rFonts w:ascii="Arial" w:hAnsi="Arial" w:cs="Arial"/>
          <w:b/>
          <w:u w:val="single"/>
          <w:lang w:val="en-IN"/>
        </w:rPr>
      </w:pPr>
      <w:r w:rsidRPr="006C275A">
        <w:rPr>
          <w:rFonts w:ascii="Arial" w:hAnsi="Arial" w:cs="Arial"/>
          <w:lang w:val="en-IN"/>
        </w:rPr>
        <w:t xml:space="preserve">The tweets related to the top three </w:t>
      </w:r>
      <w:proofErr w:type="spellStart"/>
      <w:r w:rsidRPr="006C275A">
        <w:rPr>
          <w:rFonts w:ascii="Arial" w:hAnsi="Arial" w:cs="Arial"/>
          <w:lang w:val="en-IN"/>
        </w:rPr>
        <w:t>cryptocurrenci</w:t>
      </w:r>
      <w:r w:rsidR="005356DC">
        <w:rPr>
          <w:rFonts w:ascii="Arial" w:hAnsi="Arial" w:cs="Arial"/>
          <w:lang w:val="en-IN"/>
        </w:rPr>
        <w:t>es</w:t>
      </w:r>
      <w:proofErr w:type="spellEnd"/>
      <w:r w:rsidR="005356DC">
        <w:rPr>
          <w:rFonts w:ascii="Arial" w:hAnsi="Arial" w:cs="Arial"/>
          <w:lang w:val="en-IN"/>
        </w:rPr>
        <w:t xml:space="preserve"> by market capitalization which</w:t>
      </w:r>
      <w:r w:rsidRPr="006C275A">
        <w:rPr>
          <w:rFonts w:ascii="Arial" w:hAnsi="Arial" w:cs="Arial"/>
          <w:lang w:val="en-IN"/>
        </w:rPr>
        <w:t xml:space="preserve"> are </w:t>
      </w:r>
      <w:proofErr w:type="spellStart"/>
      <w:r w:rsidRPr="006C275A">
        <w:rPr>
          <w:rFonts w:ascii="Arial" w:hAnsi="Arial" w:cs="Arial"/>
          <w:lang w:val="en-IN"/>
        </w:rPr>
        <w:t>Bitcoin</w:t>
      </w:r>
      <w:proofErr w:type="spellEnd"/>
      <w:r w:rsidRPr="006C275A">
        <w:rPr>
          <w:rFonts w:ascii="Arial" w:hAnsi="Arial" w:cs="Arial"/>
          <w:lang w:val="en-IN"/>
        </w:rPr>
        <w:t xml:space="preserve">, </w:t>
      </w:r>
      <w:proofErr w:type="spellStart"/>
      <w:r w:rsidRPr="006C275A">
        <w:rPr>
          <w:rFonts w:ascii="Arial" w:hAnsi="Arial" w:cs="Arial"/>
          <w:lang w:val="en-IN"/>
        </w:rPr>
        <w:t>Ethereum</w:t>
      </w:r>
      <w:proofErr w:type="spellEnd"/>
      <w:r w:rsidRPr="006C275A">
        <w:rPr>
          <w:rFonts w:ascii="Arial" w:hAnsi="Arial" w:cs="Arial"/>
          <w:lang w:val="en-IN"/>
        </w:rPr>
        <w:t xml:space="preserve"> and Ripple were also</w:t>
      </w:r>
      <w:r w:rsidR="00606196">
        <w:rPr>
          <w:rFonts w:ascii="Arial" w:hAnsi="Arial" w:cs="Arial"/>
          <w:lang w:val="en-IN"/>
        </w:rPr>
        <w:t xml:space="preserve"> </w:t>
      </w:r>
      <w:r>
        <w:rPr>
          <w:rFonts w:ascii="Arial" w:hAnsi="Arial" w:cs="Arial"/>
          <w:lang w:val="en-IN"/>
        </w:rPr>
        <w:t>analysed</w:t>
      </w:r>
      <w:r w:rsidR="00F02A92">
        <w:rPr>
          <w:rFonts w:ascii="Arial" w:hAnsi="Arial" w:cs="Arial"/>
          <w:lang w:val="en-IN"/>
        </w:rPr>
        <w:t xml:space="preserve"> with</w:t>
      </w:r>
      <w:r w:rsidR="00606196">
        <w:rPr>
          <w:rFonts w:ascii="Arial" w:hAnsi="Arial" w:cs="Arial"/>
          <w:lang w:val="en-IN"/>
        </w:rPr>
        <w:t xml:space="preserve"> R, Excel and Tableau</w:t>
      </w:r>
      <w:r w:rsidRPr="006C275A">
        <w:rPr>
          <w:rFonts w:ascii="Arial" w:hAnsi="Arial" w:cs="Arial"/>
          <w:lang w:val="en-IN"/>
        </w:rPr>
        <w:t>.</w:t>
      </w:r>
    </w:p>
    <w:p w:rsidR="00943F17" w:rsidRPr="00D97C9A" w:rsidRDefault="00943F17" w:rsidP="00943F17">
      <w:pPr>
        <w:spacing w:after="0" w:line="240" w:lineRule="auto"/>
        <w:rPr>
          <w:rFonts w:ascii="Arial" w:hAnsi="Arial" w:cs="Arial"/>
          <w:lang w:val="en-IN"/>
        </w:rPr>
      </w:pPr>
    </w:p>
    <w:p w:rsidR="001119E8" w:rsidRPr="00A0620D" w:rsidRDefault="001119E8" w:rsidP="009F3DDE">
      <w:pPr>
        <w:spacing w:after="0" w:line="240" w:lineRule="auto"/>
      </w:pPr>
      <w:r w:rsidRPr="00A0620D">
        <w:rPr>
          <w:rFonts w:ascii="Arial" w:hAnsi="Arial" w:cs="Arial" w:hint="eastAsia"/>
          <w:b/>
          <w:lang w:val="en-IN"/>
        </w:rPr>
        <w:t>Market Research Intern</w:t>
      </w:r>
    </w:p>
    <w:p w:rsidR="001119E8" w:rsidRDefault="001119E8" w:rsidP="007D6E26">
      <w:pPr>
        <w:spacing w:after="0" w:line="240" w:lineRule="auto"/>
      </w:pPr>
      <w:r>
        <w:rPr>
          <w:rFonts w:ascii="Arial" w:hAnsi="Arial" w:cs="Arial" w:hint="eastAsia"/>
          <w:b/>
          <w:lang w:val="en-IN"/>
        </w:rPr>
        <w:t xml:space="preserve">Corporate </w:t>
      </w:r>
      <w:proofErr w:type="spellStart"/>
      <w:r>
        <w:rPr>
          <w:rFonts w:ascii="Arial" w:hAnsi="Arial" w:cs="Arial" w:hint="eastAsia"/>
          <w:b/>
          <w:lang w:val="en-IN"/>
        </w:rPr>
        <w:t>Adviso</w:t>
      </w:r>
      <w:proofErr w:type="spellEnd"/>
      <w:r>
        <w:rPr>
          <w:rFonts w:ascii="Arial" w:hAnsi="Arial" w:cs="Arial" w:hint="eastAsia"/>
          <w:b/>
          <w:lang w:val="en-IN"/>
        </w:rPr>
        <w:t xml:space="preserve">, Bangalore </w:t>
      </w:r>
      <w:r w:rsidR="00434D4A">
        <w:rPr>
          <w:rFonts w:ascii="Arial" w:hAnsi="Arial" w:cs="Arial"/>
          <w:lang w:val="en-IN"/>
        </w:rPr>
        <w:t xml:space="preserve">                                                              </w:t>
      </w:r>
      <w:r w:rsidR="002217F3">
        <w:rPr>
          <w:rFonts w:ascii="Arial" w:hAnsi="Arial" w:cs="Arial"/>
          <w:lang w:val="en-IN"/>
        </w:rPr>
        <w:t xml:space="preserve"> </w:t>
      </w:r>
      <w:r w:rsidR="008829BB" w:rsidRPr="00096D4B">
        <w:rPr>
          <w:rFonts w:ascii="Arial" w:hAnsi="Arial" w:cs="Arial" w:hint="eastAsia"/>
          <w:b/>
          <w:lang w:val="en-IN"/>
        </w:rPr>
        <w:t>July</w:t>
      </w:r>
      <w:r w:rsidRPr="00096D4B">
        <w:rPr>
          <w:rFonts w:ascii="Arial" w:hAnsi="Arial" w:cs="Arial" w:hint="eastAsia"/>
          <w:b/>
          <w:lang w:val="en-IN"/>
        </w:rPr>
        <w:t xml:space="preserve"> - August 2017</w:t>
      </w:r>
    </w:p>
    <w:p w:rsidR="003D545C" w:rsidRDefault="00604088" w:rsidP="00310A0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3D545C">
        <w:rPr>
          <w:rFonts w:ascii="Arial" w:hAnsi="Arial" w:cs="Arial"/>
        </w:rPr>
        <w:t>Worked on market analysis to derive</w:t>
      </w:r>
      <w:r w:rsidR="001119E8" w:rsidRPr="003D545C">
        <w:rPr>
          <w:rFonts w:ascii="Arial" w:hAnsi="Arial" w:cs="Arial"/>
        </w:rPr>
        <w:t xml:space="preserve"> necessary information from </w:t>
      </w:r>
      <w:r w:rsidR="001119E8" w:rsidRPr="007349D3">
        <w:rPr>
          <w:rFonts w:ascii="Arial" w:hAnsi="Arial" w:cs="Arial"/>
          <w:b/>
        </w:rPr>
        <w:t>financial statements and charts</w:t>
      </w:r>
      <w:r w:rsidR="00A4323E">
        <w:rPr>
          <w:rFonts w:ascii="Arial" w:hAnsi="Arial" w:cs="Arial"/>
        </w:rPr>
        <w:t xml:space="preserve"> with Advanced Excel</w:t>
      </w:r>
      <w:r w:rsidR="004B2A77">
        <w:rPr>
          <w:rFonts w:ascii="Arial" w:hAnsi="Arial" w:cs="Arial"/>
        </w:rPr>
        <w:t xml:space="preserve"> for</w:t>
      </w:r>
      <w:r w:rsidR="001119E8" w:rsidRPr="003D545C">
        <w:rPr>
          <w:rFonts w:ascii="Arial" w:hAnsi="Arial" w:cs="Arial"/>
        </w:rPr>
        <w:t xml:space="preserve"> useful interpretations.</w:t>
      </w:r>
    </w:p>
    <w:p w:rsidR="00CD7EB4" w:rsidRPr="003D545C" w:rsidRDefault="003D545C" w:rsidP="00310A0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CD7EB4">
        <w:rPr>
          <w:rFonts w:ascii="Arial" w:hAnsi="Arial" w:cs="Arial"/>
        </w:rPr>
        <w:t>Gathered data on various companies with the perspective of con</w:t>
      </w:r>
      <w:r w:rsidR="005D40DC">
        <w:rPr>
          <w:rFonts w:ascii="Arial" w:hAnsi="Arial" w:cs="Arial"/>
        </w:rPr>
        <w:t>ducting a market research on SMEs with a</w:t>
      </w:r>
      <w:r w:rsidRPr="00CD7EB4">
        <w:rPr>
          <w:rFonts w:ascii="Arial" w:hAnsi="Arial" w:cs="Arial"/>
        </w:rPr>
        <w:t xml:space="preserve"> sequential collection method.</w:t>
      </w:r>
    </w:p>
    <w:p w:rsidR="001119E8" w:rsidRPr="00CD7EB4" w:rsidRDefault="002F4D88" w:rsidP="00310A0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CD7EB4">
        <w:rPr>
          <w:rFonts w:ascii="Arial" w:hAnsi="Arial" w:cs="Arial"/>
        </w:rPr>
        <w:t>P</w:t>
      </w:r>
      <w:r w:rsidR="001119E8" w:rsidRPr="00CD7EB4">
        <w:rPr>
          <w:rFonts w:ascii="Arial" w:hAnsi="Arial" w:cs="Arial"/>
        </w:rPr>
        <w:t>repared</w:t>
      </w:r>
      <w:r w:rsidRPr="00CD7EB4">
        <w:rPr>
          <w:rFonts w:ascii="Arial" w:hAnsi="Arial" w:cs="Arial"/>
        </w:rPr>
        <w:t xml:space="preserve"> a</w:t>
      </w:r>
      <w:r w:rsidR="006C275A" w:rsidRPr="00CD7EB4">
        <w:rPr>
          <w:rFonts w:ascii="Arial" w:hAnsi="Arial" w:cs="Arial"/>
        </w:rPr>
        <w:t xml:space="preserve"> R</w:t>
      </w:r>
      <w:r w:rsidR="004C73FD" w:rsidRPr="00CD7EB4">
        <w:rPr>
          <w:rFonts w:ascii="Arial" w:hAnsi="Arial" w:cs="Arial"/>
        </w:rPr>
        <w:t>esearch</w:t>
      </w:r>
      <w:r w:rsidR="006C275A" w:rsidRPr="00CD7EB4">
        <w:rPr>
          <w:rFonts w:ascii="Arial" w:hAnsi="Arial" w:cs="Arial"/>
        </w:rPr>
        <w:t xml:space="preserve"> Dissertation</w:t>
      </w:r>
      <w:r w:rsidR="001119E8" w:rsidRPr="00CD7EB4">
        <w:rPr>
          <w:rFonts w:ascii="Arial" w:hAnsi="Arial" w:cs="Arial"/>
        </w:rPr>
        <w:t xml:space="preserve"> on </w:t>
      </w:r>
      <w:r w:rsidR="004C73FD" w:rsidRPr="00CD7EB4">
        <w:rPr>
          <w:rFonts w:ascii="Arial" w:hAnsi="Arial" w:cs="Arial"/>
        </w:rPr>
        <w:t>‘</w:t>
      </w:r>
      <w:r w:rsidR="001119E8" w:rsidRPr="00CD7EB4">
        <w:rPr>
          <w:rFonts w:ascii="Arial" w:hAnsi="Arial" w:cs="Arial"/>
        </w:rPr>
        <w:t>Comparative Analysis of Var</w:t>
      </w:r>
      <w:r w:rsidR="00931FE2">
        <w:rPr>
          <w:rFonts w:ascii="Arial" w:hAnsi="Arial" w:cs="Arial"/>
        </w:rPr>
        <w:t>ious Finance and Investment Avenues.</w:t>
      </w:r>
      <w:r w:rsidR="004C73FD" w:rsidRPr="00CD7EB4">
        <w:rPr>
          <w:rFonts w:ascii="Arial" w:hAnsi="Arial" w:cs="Arial"/>
        </w:rPr>
        <w:t>’</w:t>
      </w:r>
    </w:p>
    <w:p w:rsidR="00604088" w:rsidRPr="00D97C9A" w:rsidRDefault="00604088" w:rsidP="00956478">
      <w:pPr>
        <w:spacing w:after="0" w:line="240" w:lineRule="auto"/>
        <w:rPr>
          <w:rFonts w:ascii="Arial" w:hAnsi="Arial" w:cs="Arial"/>
          <w:lang w:val="en-IN"/>
        </w:rPr>
      </w:pPr>
    </w:p>
    <w:p w:rsidR="00551EB3" w:rsidRPr="00A0620D" w:rsidRDefault="00267BF9" w:rsidP="009F3DDE">
      <w:pPr>
        <w:spacing w:after="0" w:line="240" w:lineRule="auto"/>
        <w:rPr>
          <w:rFonts w:ascii="Arial" w:hAnsi="Arial" w:cs="Arial"/>
          <w:b/>
          <w:bCs/>
          <w:lang w:val="en-IN"/>
        </w:rPr>
      </w:pPr>
      <w:r w:rsidRPr="00A0620D">
        <w:rPr>
          <w:rFonts w:ascii="Arial" w:hAnsi="Arial" w:cs="Arial"/>
          <w:b/>
          <w:bCs/>
          <w:lang w:val="en-IN"/>
        </w:rPr>
        <w:t xml:space="preserve">Financial </w:t>
      </w:r>
      <w:r w:rsidR="00551EB3" w:rsidRPr="00A0620D">
        <w:rPr>
          <w:rFonts w:ascii="Arial" w:hAnsi="Arial" w:cs="Arial" w:hint="eastAsia"/>
          <w:b/>
          <w:bCs/>
          <w:lang w:val="en-IN"/>
        </w:rPr>
        <w:t>Marketing Intern</w:t>
      </w:r>
    </w:p>
    <w:p w:rsidR="00551EB3" w:rsidRDefault="00551EB3" w:rsidP="007D6E26">
      <w:pPr>
        <w:spacing w:after="0" w:line="240" w:lineRule="auto"/>
        <w:rPr>
          <w:rFonts w:ascii="Arial" w:hAnsi="Arial" w:cs="Arial"/>
          <w:lang w:val="en-IN"/>
        </w:rPr>
      </w:pPr>
      <w:r>
        <w:rPr>
          <w:rFonts w:ascii="Arial" w:hAnsi="Arial" w:cs="Arial" w:hint="eastAsia"/>
          <w:b/>
          <w:lang w:val="en-IN"/>
        </w:rPr>
        <w:t xml:space="preserve">Angel Broking </w:t>
      </w:r>
      <w:r>
        <w:rPr>
          <w:rFonts w:ascii="Arial" w:hAnsi="Arial" w:cs="Arial"/>
          <w:b/>
          <w:lang w:val="en-IN"/>
        </w:rPr>
        <w:t>Pvt. Ltd</w:t>
      </w:r>
      <w:r w:rsidR="001119E8">
        <w:rPr>
          <w:rFonts w:ascii="Arial" w:hAnsi="Arial" w:cs="Arial"/>
          <w:b/>
          <w:lang w:val="en-IN"/>
        </w:rPr>
        <w:t xml:space="preserve">, </w:t>
      </w:r>
      <w:r>
        <w:rPr>
          <w:rFonts w:ascii="Arial" w:hAnsi="Arial" w:cs="Arial" w:hint="eastAsia"/>
          <w:b/>
          <w:lang w:val="en-IN"/>
        </w:rPr>
        <w:t>Bangalore</w:t>
      </w:r>
      <w:r>
        <w:rPr>
          <w:rFonts w:ascii="Arial" w:hAnsi="Arial" w:cs="Arial"/>
          <w:b/>
          <w:lang w:val="en-IN"/>
        </w:rPr>
        <w:t xml:space="preserve"> </w:t>
      </w:r>
      <w:r w:rsidR="00434D4A">
        <w:rPr>
          <w:rFonts w:ascii="Arial" w:hAnsi="Arial" w:cs="Arial"/>
          <w:b/>
          <w:lang w:val="en-IN"/>
        </w:rPr>
        <w:t xml:space="preserve">                            </w:t>
      </w:r>
      <w:r w:rsidR="002217F3">
        <w:rPr>
          <w:rFonts w:ascii="Arial" w:hAnsi="Arial" w:cs="Arial"/>
          <w:b/>
          <w:lang w:val="en-IN"/>
        </w:rPr>
        <w:t xml:space="preserve">                               </w:t>
      </w:r>
      <w:r w:rsidR="008829BB" w:rsidRPr="00096D4B">
        <w:rPr>
          <w:rFonts w:ascii="Arial" w:hAnsi="Arial" w:cs="Arial" w:hint="eastAsia"/>
          <w:b/>
          <w:lang w:val="en-IN"/>
        </w:rPr>
        <w:t>May</w:t>
      </w:r>
      <w:r w:rsidRPr="00096D4B">
        <w:rPr>
          <w:rFonts w:ascii="Arial" w:hAnsi="Arial" w:cs="Arial"/>
          <w:b/>
          <w:lang w:val="en-IN"/>
        </w:rPr>
        <w:t xml:space="preserve"> - </w:t>
      </w:r>
      <w:r w:rsidR="00434D4A" w:rsidRPr="00096D4B">
        <w:rPr>
          <w:rFonts w:ascii="Arial" w:hAnsi="Arial" w:cs="Arial" w:hint="eastAsia"/>
          <w:b/>
          <w:lang w:val="en-IN"/>
        </w:rPr>
        <w:t>June 2017</w:t>
      </w:r>
    </w:p>
    <w:p w:rsidR="00B04D4F" w:rsidRPr="00CD7EB4" w:rsidRDefault="00FF330E" w:rsidP="00310A0C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on</w:t>
      </w:r>
      <w:r w:rsidR="00551EB3" w:rsidRPr="00CD7EB4">
        <w:rPr>
          <w:rFonts w:ascii="Arial" w:hAnsi="Arial" w:cs="Arial"/>
        </w:rPr>
        <w:t xml:space="preserve"> the various avenues for higher return on investments and information regarding wealth creation, financial pla</w:t>
      </w:r>
      <w:r w:rsidR="0090286D">
        <w:rPr>
          <w:rFonts w:ascii="Arial" w:hAnsi="Arial" w:cs="Arial"/>
        </w:rPr>
        <w:t>nning, wealth management, and presented</w:t>
      </w:r>
      <w:r w:rsidR="00551EB3" w:rsidRPr="00CD7EB4">
        <w:rPr>
          <w:rFonts w:ascii="Arial" w:hAnsi="Arial" w:cs="Arial"/>
        </w:rPr>
        <w:t xml:space="preserve"> sav</w:t>
      </w:r>
      <w:r w:rsidR="001D6827">
        <w:rPr>
          <w:rFonts w:ascii="Arial" w:hAnsi="Arial" w:cs="Arial"/>
        </w:rPr>
        <w:t>ing benefits of services</w:t>
      </w:r>
      <w:r w:rsidR="005266B3" w:rsidRPr="00CD7EB4">
        <w:rPr>
          <w:rFonts w:ascii="Arial" w:hAnsi="Arial" w:cs="Arial"/>
        </w:rPr>
        <w:t xml:space="preserve"> with prospective clients</w:t>
      </w:r>
      <w:r w:rsidR="00551EB3" w:rsidRPr="00CD7EB4">
        <w:rPr>
          <w:rFonts w:ascii="Arial" w:hAnsi="Arial" w:cs="Arial"/>
        </w:rPr>
        <w:t>.</w:t>
      </w:r>
    </w:p>
    <w:p w:rsidR="00B9274B" w:rsidRPr="00CD7EB4" w:rsidRDefault="00854741" w:rsidP="00310A0C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Educating</w:t>
      </w:r>
      <w:r w:rsidR="00551EB3" w:rsidRPr="00CD7EB4">
        <w:rPr>
          <w:rFonts w:ascii="Arial" w:hAnsi="Arial" w:cs="Arial"/>
        </w:rPr>
        <w:t xml:space="preserve"> client</w:t>
      </w:r>
      <w:r>
        <w:rPr>
          <w:rFonts w:ascii="Arial" w:hAnsi="Arial" w:cs="Arial"/>
        </w:rPr>
        <w:t xml:space="preserve">s, presenting </w:t>
      </w:r>
      <w:r w:rsidR="00551EB3" w:rsidRPr="00CD7EB4">
        <w:rPr>
          <w:rFonts w:ascii="Arial" w:hAnsi="Arial" w:cs="Arial"/>
        </w:rPr>
        <w:t xml:space="preserve">various financial products </w:t>
      </w:r>
      <w:r w:rsidR="00B91F74">
        <w:rPr>
          <w:rFonts w:ascii="Arial" w:hAnsi="Arial" w:cs="Arial"/>
        </w:rPr>
        <w:t xml:space="preserve">and financial </w:t>
      </w:r>
      <w:r w:rsidR="00B91F74" w:rsidRPr="007349D3">
        <w:rPr>
          <w:rFonts w:ascii="Arial" w:hAnsi="Arial" w:cs="Arial"/>
          <w:b/>
        </w:rPr>
        <w:t xml:space="preserve">services </w:t>
      </w:r>
      <w:r w:rsidR="00551EB3" w:rsidRPr="00CD7EB4">
        <w:rPr>
          <w:rFonts w:ascii="Arial" w:hAnsi="Arial" w:cs="Arial"/>
        </w:rPr>
        <w:t>in an informative manner to provide knowledge for a practical understanding.</w:t>
      </w:r>
    </w:p>
    <w:p w:rsidR="00942429" w:rsidRPr="00CD7EB4" w:rsidRDefault="004C73FD" w:rsidP="00310A0C">
      <w:pPr>
        <w:numPr>
          <w:ilvl w:val="0"/>
          <w:numId w:val="34"/>
        </w:numPr>
        <w:spacing w:after="0" w:line="240" w:lineRule="auto"/>
        <w:rPr>
          <w:rFonts w:ascii="Arial" w:hAnsi="Arial" w:cs="Arial"/>
          <w:lang w:val="en-IN"/>
        </w:rPr>
      </w:pPr>
      <w:r w:rsidRPr="00CD7EB4">
        <w:rPr>
          <w:rFonts w:ascii="Arial" w:hAnsi="Arial" w:cs="Arial"/>
        </w:rPr>
        <w:t xml:space="preserve">Conducted an Internship Research on </w:t>
      </w:r>
      <w:r w:rsidR="00942429" w:rsidRPr="00CD7EB4">
        <w:rPr>
          <w:rFonts w:ascii="Arial" w:hAnsi="Arial" w:cs="Arial"/>
        </w:rPr>
        <w:t>‘</w:t>
      </w:r>
      <w:r w:rsidRPr="00CD7EB4">
        <w:rPr>
          <w:rFonts w:ascii="Arial" w:hAnsi="Arial" w:cs="Arial"/>
        </w:rPr>
        <w:t>Customer Relationship Management</w:t>
      </w:r>
      <w:r w:rsidR="008829BB" w:rsidRPr="00CD7EB4">
        <w:rPr>
          <w:rFonts w:ascii="Arial" w:hAnsi="Arial" w:cs="Arial"/>
        </w:rPr>
        <w:t xml:space="preserve"> at Angel Broking</w:t>
      </w:r>
      <w:r w:rsidR="00942429" w:rsidRPr="00CD7EB4">
        <w:rPr>
          <w:rFonts w:ascii="Arial" w:hAnsi="Arial" w:cs="Arial"/>
        </w:rPr>
        <w:t>’</w:t>
      </w:r>
      <w:r w:rsidRPr="00CD7EB4">
        <w:rPr>
          <w:rFonts w:ascii="Arial" w:hAnsi="Arial" w:cs="Arial"/>
        </w:rPr>
        <w:t>.</w:t>
      </w:r>
    </w:p>
    <w:p w:rsidR="00604088" w:rsidRPr="00D97C9A" w:rsidRDefault="00604088" w:rsidP="00956478">
      <w:pPr>
        <w:spacing w:after="0" w:line="240" w:lineRule="auto"/>
        <w:rPr>
          <w:rFonts w:ascii="Arial" w:hAnsi="Arial" w:cs="Arial"/>
          <w:lang w:val="en-IN"/>
        </w:rPr>
      </w:pPr>
    </w:p>
    <w:p w:rsidR="00551EB3" w:rsidRPr="00A0620D" w:rsidRDefault="00551EB3" w:rsidP="009F3DDE">
      <w:pPr>
        <w:pStyle w:val="ListParagraph"/>
        <w:spacing w:after="0" w:line="240" w:lineRule="auto"/>
        <w:ind w:left="0"/>
        <w:rPr>
          <w:rFonts w:ascii="Arial" w:hAnsi="Arial" w:cs="Arial"/>
          <w:lang w:val="en-IN"/>
        </w:rPr>
      </w:pPr>
      <w:r w:rsidRPr="00A0620D">
        <w:rPr>
          <w:rFonts w:ascii="Arial" w:hAnsi="Arial" w:cs="Arial" w:hint="eastAsia"/>
          <w:b/>
          <w:bCs/>
        </w:rPr>
        <w:t>Finance Intern</w:t>
      </w:r>
    </w:p>
    <w:p w:rsidR="00551EB3" w:rsidRDefault="00551EB3" w:rsidP="007D6E26">
      <w:pPr>
        <w:spacing w:after="0" w:line="240" w:lineRule="auto"/>
      </w:pPr>
      <w:proofErr w:type="spellStart"/>
      <w:r>
        <w:rPr>
          <w:rFonts w:ascii="Arial" w:hAnsi="Arial" w:cs="Arial"/>
          <w:b/>
          <w:lang w:val="en-IN"/>
        </w:rPr>
        <w:t>MyAnmol</w:t>
      </w:r>
      <w:proofErr w:type="spellEnd"/>
      <w:r>
        <w:rPr>
          <w:rFonts w:ascii="Arial" w:hAnsi="Arial" w:cs="Arial"/>
          <w:b/>
          <w:lang w:val="en-IN"/>
        </w:rPr>
        <w:t xml:space="preserve"> Group</w:t>
      </w:r>
      <w:r w:rsidR="001119E8">
        <w:rPr>
          <w:rFonts w:ascii="Arial" w:hAnsi="Arial" w:cs="Arial"/>
          <w:b/>
          <w:lang w:val="en-IN"/>
        </w:rPr>
        <w:t xml:space="preserve">, </w:t>
      </w:r>
      <w:r>
        <w:rPr>
          <w:rFonts w:ascii="Arial" w:hAnsi="Arial" w:cs="Arial"/>
          <w:b/>
          <w:lang w:val="en-IN"/>
        </w:rPr>
        <w:t>Bangalore</w:t>
      </w:r>
      <w:r w:rsidR="00434D4A">
        <w:rPr>
          <w:rFonts w:ascii="Arial" w:hAnsi="Arial" w:cs="Arial" w:hint="eastAsia"/>
        </w:rPr>
        <w:t xml:space="preserve"> </w:t>
      </w:r>
      <w:r w:rsidR="00434D4A">
        <w:rPr>
          <w:rFonts w:ascii="Arial" w:hAnsi="Arial" w:cs="Arial"/>
        </w:rPr>
        <w:t xml:space="preserve">                                                     </w:t>
      </w:r>
      <w:r w:rsidR="002C7F35">
        <w:rPr>
          <w:rFonts w:ascii="Arial" w:hAnsi="Arial" w:cs="Arial"/>
        </w:rPr>
        <w:t xml:space="preserve">      </w:t>
      </w:r>
      <w:r w:rsidR="002217F3">
        <w:rPr>
          <w:rFonts w:ascii="Arial" w:hAnsi="Arial" w:cs="Arial"/>
        </w:rPr>
        <w:t xml:space="preserve"> </w:t>
      </w:r>
      <w:r w:rsidR="008829BB" w:rsidRPr="00096D4B">
        <w:rPr>
          <w:rFonts w:ascii="Arial" w:hAnsi="Arial" w:cs="Arial" w:hint="eastAsia"/>
          <w:b/>
        </w:rPr>
        <w:t>February</w:t>
      </w:r>
      <w:r w:rsidRPr="00096D4B">
        <w:rPr>
          <w:rFonts w:ascii="Arial" w:hAnsi="Arial" w:cs="Arial" w:hint="eastAsia"/>
          <w:b/>
        </w:rPr>
        <w:t xml:space="preserve"> - March 2017</w:t>
      </w:r>
    </w:p>
    <w:p w:rsidR="00B04D4F" w:rsidRPr="00C95809" w:rsidRDefault="00604088" w:rsidP="00FD3F8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lang w:val="en-IN"/>
        </w:rPr>
      </w:pPr>
      <w:r>
        <w:rPr>
          <w:rFonts w:ascii="Arial" w:hAnsi="Arial" w:cs="Arial"/>
        </w:rPr>
        <w:t>Worked on data a</w:t>
      </w:r>
      <w:r w:rsidR="00551EB3" w:rsidRPr="00551EB3">
        <w:rPr>
          <w:rFonts w:ascii="Arial" w:hAnsi="Arial" w:cs="Arial"/>
        </w:rPr>
        <w:t>nalysis</w:t>
      </w:r>
      <w:r w:rsidR="008945A6">
        <w:rPr>
          <w:rFonts w:ascii="Arial" w:hAnsi="Arial" w:cs="Arial"/>
        </w:rPr>
        <w:t xml:space="preserve"> with interpretations</w:t>
      </w:r>
      <w:r w:rsidR="00551EB3" w:rsidRPr="00551EB3">
        <w:rPr>
          <w:rFonts w:ascii="Arial" w:hAnsi="Arial" w:cs="Arial"/>
        </w:rPr>
        <w:t xml:space="preserve"> and representation of </w:t>
      </w:r>
      <w:r w:rsidR="00551EB3" w:rsidRPr="00551EB3">
        <w:rPr>
          <w:rFonts w:ascii="Arial" w:hAnsi="Arial" w:cs="Arial"/>
        </w:rPr>
        <w:lastRenderedPageBreak/>
        <w:t>information</w:t>
      </w:r>
      <w:r w:rsidR="008945A6">
        <w:rPr>
          <w:rFonts w:ascii="Arial" w:hAnsi="Arial" w:cs="Arial"/>
          <w:lang w:val="en-IN"/>
        </w:rPr>
        <w:t xml:space="preserve"> using the</w:t>
      </w:r>
      <w:r w:rsidR="00551EB3" w:rsidRPr="00551EB3">
        <w:rPr>
          <w:rFonts w:ascii="Arial" w:hAnsi="Arial" w:cs="Arial"/>
          <w:lang w:val="en-IN"/>
        </w:rPr>
        <w:t xml:space="preserve"> concept</w:t>
      </w:r>
      <w:r w:rsidR="008945A6">
        <w:rPr>
          <w:rFonts w:ascii="Arial" w:hAnsi="Arial" w:cs="Arial"/>
          <w:lang w:val="en-IN"/>
        </w:rPr>
        <w:t>s</w:t>
      </w:r>
      <w:r w:rsidR="00551EB3" w:rsidRPr="00551EB3">
        <w:rPr>
          <w:rFonts w:ascii="Arial" w:hAnsi="Arial" w:cs="Arial"/>
          <w:lang w:val="en-IN"/>
        </w:rPr>
        <w:t xml:space="preserve"> of Fundamental and Technical </w:t>
      </w:r>
      <w:r w:rsidR="00551EB3" w:rsidRPr="007349D3">
        <w:rPr>
          <w:rFonts w:ascii="Arial" w:hAnsi="Arial" w:cs="Arial"/>
          <w:b/>
          <w:lang w:val="en-IN"/>
        </w:rPr>
        <w:t>Analysis</w:t>
      </w:r>
      <w:r w:rsidR="00551EB3" w:rsidRPr="00551EB3">
        <w:rPr>
          <w:rFonts w:ascii="Arial" w:hAnsi="Arial" w:cs="Arial"/>
          <w:lang w:val="en-IN"/>
        </w:rPr>
        <w:t>.</w:t>
      </w:r>
    </w:p>
    <w:p w:rsidR="00FD3F8C" w:rsidRDefault="00551EB3" w:rsidP="00FD3F8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551EB3">
        <w:rPr>
          <w:rFonts w:ascii="Arial" w:hAnsi="Arial" w:cs="Arial"/>
        </w:rPr>
        <w:t xml:space="preserve">Calculations </w:t>
      </w:r>
      <w:r w:rsidRPr="00551EB3">
        <w:rPr>
          <w:rFonts w:ascii="Arial" w:hAnsi="Arial" w:cs="Arial"/>
          <w:lang w:val="en-IN"/>
        </w:rPr>
        <w:t>performed</w:t>
      </w:r>
      <w:r w:rsidR="004A37EA">
        <w:rPr>
          <w:rFonts w:ascii="Arial" w:hAnsi="Arial" w:cs="Arial"/>
        </w:rPr>
        <w:t xml:space="preserve"> on insurance using</w:t>
      </w:r>
      <w:r w:rsidRPr="00551EB3">
        <w:rPr>
          <w:rFonts w:ascii="Arial" w:hAnsi="Arial" w:cs="Arial"/>
        </w:rPr>
        <w:t xml:space="preserve"> Excel based on data </w:t>
      </w:r>
      <w:r w:rsidR="008945A6">
        <w:rPr>
          <w:rFonts w:ascii="Arial" w:hAnsi="Arial" w:cs="Arial"/>
        </w:rPr>
        <w:t xml:space="preserve">provided and research </w:t>
      </w:r>
      <w:r w:rsidRPr="00551EB3">
        <w:rPr>
          <w:rFonts w:ascii="Arial" w:hAnsi="Arial" w:cs="Arial"/>
        </w:rPr>
        <w:t>along wit</w:t>
      </w:r>
      <w:r w:rsidR="00931FE2">
        <w:rPr>
          <w:rFonts w:ascii="Arial" w:hAnsi="Arial" w:cs="Arial"/>
        </w:rPr>
        <w:t>h requirements</w:t>
      </w:r>
      <w:r w:rsidRPr="00551EB3">
        <w:rPr>
          <w:rFonts w:ascii="Arial" w:hAnsi="Arial" w:cs="Arial"/>
        </w:rPr>
        <w:t>.</w:t>
      </w:r>
    </w:p>
    <w:p w:rsidR="00B82E43" w:rsidRPr="00FD3F8C" w:rsidRDefault="006C275A" w:rsidP="00FD3F8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FD3F8C">
        <w:rPr>
          <w:rFonts w:ascii="Arial" w:hAnsi="Arial" w:cs="Arial"/>
        </w:rPr>
        <w:t>Conducted an O</w:t>
      </w:r>
      <w:r w:rsidR="00942429" w:rsidRPr="00FD3F8C">
        <w:rPr>
          <w:rFonts w:ascii="Arial" w:hAnsi="Arial" w:cs="Arial"/>
        </w:rPr>
        <w:t>rganizati</w:t>
      </w:r>
      <w:r w:rsidRPr="00FD3F8C">
        <w:rPr>
          <w:rFonts w:ascii="Arial" w:hAnsi="Arial" w:cs="Arial"/>
        </w:rPr>
        <w:t>onal S</w:t>
      </w:r>
      <w:r w:rsidR="0041611C" w:rsidRPr="00FD3F8C">
        <w:rPr>
          <w:rFonts w:ascii="Arial" w:hAnsi="Arial" w:cs="Arial"/>
        </w:rPr>
        <w:t>tudy on the group of companies,</w:t>
      </w:r>
      <w:r w:rsidR="00942429" w:rsidRPr="00FD3F8C">
        <w:rPr>
          <w:rFonts w:ascii="Arial" w:hAnsi="Arial" w:cs="Arial"/>
        </w:rPr>
        <w:t xml:space="preserve"> their functioning, departmental activities and operating structure</w:t>
      </w:r>
      <w:r w:rsidR="00942429" w:rsidRPr="00FD3F8C">
        <w:rPr>
          <w:rFonts w:ascii="Arial" w:hAnsi="Arial" w:cs="Arial"/>
          <w:lang w:val="en-IN"/>
        </w:rPr>
        <w:t>.</w:t>
      </w:r>
    </w:p>
    <w:p w:rsidR="00C95809" w:rsidRPr="00D97C9A" w:rsidRDefault="00C95809" w:rsidP="00956478">
      <w:pPr>
        <w:spacing w:after="0" w:line="240" w:lineRule="auto"/>
        <w:rPr>
          <w:rFonts w:ascii="Arial" w:hAnsi="Arial" w:cs="Arial"/>
        </w:rPr>
      </w:pPr>
    </w:p>
    <w:p w:rsidR="008F4E9D" w:rsidRPr="00A26143" w:rsidRDefault="00E0297A" w:rsidP="00A42CD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SKILLS</w:t>
      </w:r>
      <w:r w:rsidR="008F4E9D">
        <w:rPr>
          <w:rFonts w:ascii="Arial" w:hAnsi="Arial" w:cs="Arial"/>
          <w:b/>
          <w:highlight w:val="lightGray"/>
        </w:rPr>
        <w:t xml:space="preserve"> </w:t>
      </w:r>
    </w:p>
    <w:p w:rsidR="00A42CDC" w:rsidRPr="00A42CDC" w:rsidRDefault="00A42CDC" w:rsidP="0095647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E9D" w:rsidRPr="008F4E9D" w:rsidRDefault="008F4E9D" w:rsidP="00956478">
      <w:pPr>
        <w:spacing w:after="0" w:line="240" w:lineRule="auto"/>
        <w:rPr>
          <w:highlight w:val="lightGray"/>
        </w:rPr>
      </w:pPr>
      <w:r>
        <w:rPr>
          <w:rFonts w:ascii="Arial" w:hAnsi="Arial" w:cs="Arial"/>
        </w:rPr>
        <w:t xml:space="preserve">Tableau, Excel, Power BI, DBMS, </w:t>
      </w:r>
      <w:proofErr w:type="spellStart"/>
      <w:r>
        <w:rPr>
          <w:rFonts w:ascii="Arial" w:hAnsi="Arial" w:cs="Arial"/>
        </w:rPr>
        <w:t>Qlik</w:t>
      </w:r>
      <w:proofErr w:type="spellEnd"/>
      <w:r>
        <w:rPr>
          <w:rFonts w:ascii="Arial" w:hAnsi="Arial" w:cs="Arial"/>
        </w:rPr>
        <w:t xml:space="preserve"> Sense, HTML, Python, </w:t>
      </w:r>
      <w:proofErr w:type="spellStart"/>
      <w:r>
        <w:rPr>
          <w:rFonts w:ascii="Arial" w:hAnsi="Arial" w:cs="Arial"/>
        </w:rPr>
        <w:t>Jira</w:t>
      </w:r>
      <w:proofErr w:type="spellEnd"/>
      <w:r>
        <w:rPr>
          <w:rFonts w:ascii="Arial" w:hAnsi="Arial" w:cs="Arial"/>
        </w:rPr>
        <w:t xml:space="preserve">, SQL, Aha, R, CSS, </w:t>
      </w:r>
      <w:proofErr w:type="spellStart"/>
      <w:r>
        <w:rPr>
          <w:rFonts w:ascii="Arial" w:hAnsi="Arial" w:cs="Arial"/>
        </w:rPr>
        <w:t>Hadoop</w:t>
      </w:r>
      <w:proofErr w:type="spellEnd"/>
      <w:r>
        <w:rPr>
          <w:rFonts w:ascii="Arial" w:hAnsi="Arial" w:cs="Arial"/>
        </w:rPr>
        <w:t>, Visual Paradigm, SAS, Microsoft Office, PLS, Visio, PowerPoint, Adobe Photoshop, Whimsical, IBM SPSS, Amos, Data Modeling, Programming, Requirements Gathering, Analysis, Codin</w:t>
      </w:r>
      <w:r w:rsidR="003B5451">
        <w:rPr>
          <w:rFonts w:ascii="Arial" w:hAnsi="Arial" w:cs="Arial"/>
        </w:rPr>
        <w:t>g, Data Mining, BRD,</w:t>
      </w:r>
      <w:r>
        <w:rPr>
          <w:rFonts w:ascii="Arial" w:hAnsi="Arial" w:cs="Arial"/>
        </w:rPr>
        <w:t xml:space="preserve"> Data Driven Approaches,</w:t>
      </w:r>
      <w:r w:rsidR="002D7C7B">
        <w:rPr>
          <w:rFonts w:ascii="Arial" w:hAnsi="Arial" w:cs="Arial"/>
        </w:rPr>
        <w:t xml:space="preserve"> Analytical</w:t>
      </w:r>
      <w:r>
        <w:rPr>
          <w:rFonts w:ascii="Arial" w:hAnsi="Arial" w:cs="Arial"/>
        </w:rPr>
        <w:t>, Projects Management, Statistics, Reporting, Use Cases, SDLC, Tech Stories, FRD, Test Cases, Adaptable, TRD, User Scenarios, Sprint G</w:t>
      </w:r>
      <w:r w:rsidR="000A6D1A">
        <w:rPr>
          <w:rFonts w:ascii="Arial" w:hAnsi="Arial" w:cs="Arial"/>
        </w:rPr>
        <w:t>rooming, Epics, UAT, Scrum</w:t>
      </w:r>
      <w:r>
        <w:rPr>
          <w:rFonts w:ascii="Arial" w:hAnsi="Arial" w:cs="Arial"/>
        </w:rPr>
        <w:t xml:space="preserve">, Application Support, Agile Methods, Product Backlog, Roadmap Planning, Data Science, Visualization, Business Intelligence, Analytics   </w:t>
      </w:r>
    </w:p>
    <w:p w:rsidR="00FD055E" w:rsidRPr="00E171A3" w:rsidRDefault="00FD055E" w:rsidP="00956478">
      <w:pPr>
        <w:spacing w:after="0" w:line="240" w:lineRule="auto"/>
        <w:rPr>
          <w:rFonts w:ascii="Arial" w:hAnsi="Arial" w:cs="Arial"/>
        </w:rPr>
      </w:pPr>
    </w:p>
    <w:p w:rsidR="00C85463" w:rsidRPr="00A26143" w:rsidRDefault="00C85463" w:rsidP="00226681">
      <w:pPr>
        <w:spacing w:after="0" w:line="240" w:lineRule="auto"/>
        <w:rPr>
          <w:rFonts w:ascii="Arial" w:hAnsi="Arial" w:cs="Arial"/>
        </w:rPr>
      </w:pPr>
      <w:r w:rsidRPr="00A26143">
        <w:rPr>
          <w:rFonts w:ascii="Arial" w:hAnsi="Arial" w:cs="Arial"/>
          <w:b/>
          <w:highlight w:val="lightGray"/>
        </w:rPr>
        <w:t>EXTRA &amp; CO-CURRICULAR ACTIVITIES</w:t>
      </w:r>
    </w:p>
    <w:p w:rsidR="00226681" w:rsidRPr="00226681" w:rsidRDefault="00226681" w:rsidP="00226681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465D42" w:rsidRDefault="00715482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Certified</w:t>
      </w:r>
      <w:r w:rsidR="00E636B0">
        <w:rPr>
          <w:rFonts w:ascii="Arial" w:hAnsi="Arial" w:cs="Arial"/>
        </w:rPr>
        <w:t xml:space="preserve"> for participating in a Nation</w:t>
      </w:r>
      <w:r w:rsidR="00465D42">
        <w:rPr>
          <w:rFonts w:ascii="Arial" w:hAnsi="Arial" w:cs="Arial"/>
        </w:rPr>
        <w:t>al Level MDP on Tableau</w:t>
      </w:r>
      <w:r w:rsidR="00E636B0">
        <w:rPr>
          <w:rFonts w:ascii="Arial" w:hAnsi="Arial" w:cs="Arial"/>
        </w:rPr>
        <w:t>.</w:t>
      </w:r>
    </w:p>
    <w:p w:rsidR="00465D42" w:rsidRDefault="00715482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t>Awarded a certificate for partic</w:t>
      </w:r>
      <w:r w:rsidR="00AE1D52" w:rsidRPr="00465D42">
        <w:rPr>
          <w:rFonts w:ascii="Arial" w:hAnsi="Arial" w:cs="Arial"/>
        </w:rPr>
        <w:t>ipation</w:t>
      </w:r>
      <w:r w:rsidRPr="00465D42">
        <w:rPr>
          <w:rFonts w:ascii="Arial" w:hAnsi="Arial" w:cs="Arial"/>
        </w:rPr>
        <w:t xml:space="preserve"> in</w:t>
      </w:r>
      <w:r w:rsidR="00AE1D52" w:rsidRPr="00465D42">
        <w:rPr>
          <w:rFonts w:ascii="Arial" w:hAnsi="Arial" w:cs="Arial"/>
        </w:rPr>
        <w:t xml:space="preserve"> the</w:t>
      </w:r>
      <w:r w:rsidRPr="00465D42">
        <w:rPr>
          <w:rFonts w:ascii="Arial" w:hAnsi="Arial" w:cs="Arial"/>
        </w:rPr>
        <w:t xml:space="preserve"> Corporate Expo and took part in college events and activities such as Product L</w:t>
      </w:r>
      <w:r w:rsidR="00C85463" w:rsidRPr="00465D42">
        <w:rPr>
          <w:rFonts w:ascii="Arial" w:hAnsi="Arial" w:cs="Arial"/>
        </w:rPr>
        <w:t>aunch and presentations.</w:t>
      </w:r>
    </w:p>
    <w:p w:rsidR="00465D42" w:rsidRDefault="00AE1D52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t>Certificate of recognition awarded by Jain University for participating</w:t>
      </w:r>
      <w:r w:rsidR="00C85463" w:rsidRPr="00465D42">
        <w:rPr>
          <w:rFonts w:ascii="Arial" w:hAnsi="Arial" w:cs="Arial"/>
        </w:rPr>
        <w:t xml:space="preserve"> in</w:t>
      </w:r>
      <w:r w:rsidR="00315DEC" w:rsidRPr="00465D42">
        <w:rPr>
          <w:rFonts w:ascii="Arial" w:hAnsi="Arial" w:cs="Arial"/>
        </w:rPr>
        <w:t xml:space="preserve"> the</w:t>
      </w:r>
      <w:r w:rsidR="00C85463" w:rsidRPr="00465D42">
        <w:rPr>
          <w:rFonts w:ascii="Arial" w:hAnsi="Arial" w:cs="Arial"/>
        </w:rPr>
        <w:t xml:space="preserve"> </w:t>
      </w:r>
      <w:r w:rsidR="00551EB3" w:rsidRPr="00465D42">
        <w:rPr>
          <w:rFonts w:ascii="Arial" w:hAnsi="Arial" w:cs="Arial"/>
        </w:rPr>
        <w:t>m</w:t>
      </w:r>
      <w:r w:rsidR="00C85463" w:rsidRPr="00465D42">
        <w:rPr>
          <w:rFonts w:ascii="Arial" w:hAnsi="Arial" w:cs="Arial"/>
        </w:rPr>
        <w:t>anagement</w:t>
      </w:r>
      <w:r w:rsidR="00315DEC" w:rsidRPr="00465D42">
        <w:rPr>
          <w:rFonts w:ascii="Arial" w:hAnsi="Arial" w:cs="Arial"/>
        </w:rPr>
        <w:t xml:space="preserve"> fest</w:t>
      </w:r>
      <w:r w:rsidR="00357560" w:rsidRPr="00465D42">
        <w:rPr>
          <w:rFonts w:ascii="Arial" w:hAnsi="Arial" w:cs="Arial"/>
        </w:rPr>
        <w:t xml:space="preserve"> and </w:t>
      </w:r>
      <w:r w:rsidR="00C85463" w:rsidRPr="00465D42">
        <w:rPr>
          <w:rFonts w:ascii="Arial" w:hAnsi="Arial" w:cs="Arial"/>
        </w:rPr>
        <w:t>c</w:t>
      </w:r>
      <w:r w:rsidR="00487F31">
        <w:rPr>
          <w:rFonts w:ascii="Arial" w:hAnsi="Arial" w:cs="Arial"/>
        </w:rPr>
        <w:t xml:space="preserve">ompetitions such as </w:t>
      </w:r>
      <w:proofErr w:type="spellStart"/>
      <w:r w:rsidR="00487F31">
        <w:rPr>
          <w:rFonts w:ascii="Arial" w:hAnsi="Arial" w:cs="Arial"/>
        </w:rPr>
        <w:t>Enactus</w:t>
      </w:r>
      <w:proofErr w:type="spellEnd"/>
      <w:r w:rsidR="00487F31">
        <w:rPr>
          <w:rFonts w:ascii="Arial" w:hAnsi="Arial" w:cs="Arial"/>
        </w:rPr>
        <w:t xml:space="preserve"> </w:t>
      </w:r>
      <w:r w:rsidR="00C85463" w:rsidRPr="00465D42">
        <w:rPr>
          <w:rFonts w:ascii="Arial" w:hAnsi="Arial" w:cs="Arial"/>
        </w:rPr>
        <w:t>Ignit</w:t>
      </w:r>
      <w:r w:rsidR="00551EB3" w:rsidRPr="00465D42">
        <w:rPr>
          <w:rFonts w:ascii="Arial" w:hAnsi="Arial" w:cs="Arial"/>
        </w:rPr>
        <w:t xml:space="preserve">e </w:t>
      </w:r>
      <w:r w:rsidR="00B91EC1">
        <w:rPr>
          <w:rFonts w:ascii="Arial" w:hAnsi="Arial" w:cs="Arial"/>
        </w:rPr>
        <w:t>at</w:t>
      </w:r>
      <w:r w:rsidR="00357560" w:rsidRPr="00465D42">
        <w:rPr>
          <w:rFonts w:ascii="Arial" w:hAnsi="Arial" w:cs="Arial"/>
        </w:rPr>
        <w:t xml:space="preserve"> campus</w:t>
      </w:r>
      <w:r w:rsidR="00C85463" w:rsidRPr="00465D42">
        <w:rPr>
          <w:rFonts w:ascii="Arial" w:hAnsi="Arial" w:cs="Arial"/>
        </w:rPr>
        <w:t>.</w:t>
      </w:r>
    </w:p>
    <w:p w:rsidR="00465D42" w:rsidRDefault="00A94A4A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t>Certificate of participatio</w:t>
      </w:r>
      <w:r w:rsidR="00487F31">
        <w:rPr>
          <w:rFonts w:ascii="Arial" w:hAnsi="Arial" w:cs="Arial"/>
        </w:rPr>
        <w:t xml:space="preserve">n for being in a sporting event </w:t>
      </w:r>
      <w:r w:rsidRPr="00465D42">
        <w:rPr>
          <w:rFonts w:ascii="Arial" w:hAnsi="Arial" w:cs="Arial"/>
        </w:rPr>
        <w:t>My Country Run.</w:t>
      </w:r>
    </w:p>
    <w:p w:rsidR="00465D42" w:rsidRDefault="00C85463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t>Attended Dr.</w:t>
      </w:r>
      <w:r w:rsidR="00E636B0" w:rsidRPr="00465D42">
        <w:rPr>
          <w:rFonts w:ascii="Arial" w:hAnsi="Arial" w:cs="Arial"/>
        </w:rPr>
        <w:t xml:space="preserve"> </w:t>
      </w:r>
      <w:proofErr w:type="spellStart"/>
      <w:r w:rsidR="00E636B0" w:rsidRPr="00465D42">
        <w:rPr>
          <w:rFonts w:ascii="Arial" w:hAnsi="Arial" w:cs="Arial"/>
        </w:rPr>
        <w:t>Bharath</w:t>
      </w:r>
      <w:proofErr w:type="spellEnd"/>
      <w:r w:rsidR="00E636B0" w:rsidRPr="00465D42">
        <w:rPr>
          <w:rFonts w:ascii="Arial" w:hAnsi="Arial" w:cs="Arial"/>
        </w:rPr>
        <w:t xml:space="preserve"> Chandra's workshop, </w:t>
      </w:r>
      <w:proofErr w:type="spellStart"/>
      <w:r w:rsidRPr="00465D42">
        <w:rPr>
          <w:rFonts w:ascii="Arial" w:hAnsi="Arial" w:cs="Arial"/>
        </w:rPr>
        <w:t>Mr.Rahul</w:t>
      </w:r>
      <w:proofErr w:type="spellEnd"/>
      <w:r w:rsidRPr="00465D42">
        <w:rPr>
          <w:rFonts w:ascii="Arial" w:hAnsi="Arial" w:cs="Arial"/>
        </w:rPr>
        <w:t xml:space="preserve"> Kapoor's seminar</w:t>
      </w:r>
      <w:r w:rsidR="007E41F2" w:rsidRPr="00465D42">
        <w:rPr>
          <w:rFonts w:ascii="Arial" w:hAnsi="Arial" w:cs="Arial"/>
        </w:rPr>
        <w:t xml:space="preserve"> </w:t>
      </w:r>
      <w:r w:rsidR="00E636B0" w:rsidRPr="00465D42">
        <w:rPr>
          <w:rFonts w:ascii="Arial" w:hAnsi="Arial" w:cs="Arial"/>
        </w:rPr>
        <w:t xml:space="preserve">and sessions </w:t>
      </w:r>
      <w:r w:rsidR="007E41F2" w:rsidRPr="00465D42">
        <w:rPr>
          <w:rFonts w:ascii="Arial" w:hAnsi="Arial" w:cs="Arial"/>
        </w:rPr>
        <w:t>on Data Science and Business Innovati</w:t>
      </w:r>
      <w:r w:rsidR="00242B02">
        <w:rPr>
          <w:rFonts w:ascii="Arial" w:hAnsi="Arial" w:cs="Arial"/>
        </w:rPr>
        <w:t xml:space="preserve">on by Mr. </w:t>
      </w:r>
      <w:proofErr w:type="spellStart"/>
      <w:r w:rsidR="00242B02">
        <w:rPr>
          <w:rFonts w:ascii="Arial" w:hAnsi="Arial" w:cs="Arial"/>
        </w:rPr>
        <w:t>Kunwar</w:t>
      </w:r>
      <w:proofErr w:type="spellEnd"/>
      <w:r w:rsidR="00242B02">
        <w:rPr>
          <w:rFonts w:ascii="Arial" w:hAnsi="Arial" w:cs="Arial"/>
        </w:rPr>
        <w:t xml:space="preserve"> </w:t>
      </w:r>
      <w:proofErr w:type="spellStart"/>
      <w:r w:rsidR="00242B02">
        <w:rPr>
          <w:rFonts w:ascii="Arial" w:hAnsi="Arial" w:cs="Arial"/>
        </w:rPr>
        <w:t>Alok</w:t>
      </w:r>
      <w:proofErr w:type="spellEnd"/>
      <w:r w:rsidR="00242B02">
        <w:rPr>
          <w:rFonts w:ascii="Arial" w:hAnsi="Arial" w:cs="Arial"/>
        </w:rPr>
        <w:t>,</w:t>
      </w:r>
      <w:r w:rsidR="007E41F2" w:rsidRPr="00465D42">
        <w:rPr>
          <w:rFonts w:ascii="Arial" w:hAnsi="Arial" w:cs="Arial"/>
        </w:rPr>
        <w:t xml:space="preserve"> Manager at </w:t>
      </w:r>
      <w:proofErr w:type="spellStart"/>
      <w:r w:rsidR="007E41F2" w:rsidRPr="00465D42">
        <w:rPr>
          <w:rFonts w:ascii="Arial" w:hAnsi="Arial" w:cs="Arial"/>
        </w:rPr>
        <w:t>Capgemini</w:t>
      </w:r>
      <w:proofErr w:type="spellEnd"/>
      <w:r w:rsidR="007E41F2" w:rsidRPr="00465D42">
        <w:rPr>
          <w:rFonts w:ascii="Arial" w:hAnsi="Arial" w:cs="Arial"/>
        </w:rPr>
        <w:t>.</w:t>
      </w:r>
    </w:p>
    <w:p w:rsidR="00465D42" w:rsidRDefault="00C85463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t>Participat</w:t>
      </w:r>
      <w:r w:rsidR="00917CD2">
        <w:rPr>
          <w:rFonts w:ascii="Arial" w:hAnsi="Arial" w:cs="Arial"/>
        </w:rPr>
        <w:t xml:space="preserve">ed in school activities, </w:t>
      </w:r>
      <w:r w:rsidRPr="00465D42">
        <w:rPr>
          <w:rFonts w:ascii="Arial" w:hAnsi="Arial" w:cs="Arial"/>
        </w:rPr>
        <w:t>debates</w:t>
      </w:r>
      <w:r w:rsidR="00551EB3" w:rsidRPr="00465D42">
        <w:rPr>
          <w:rFonts w:ascii="Arial" w:hAnsi="Arial" w:cs="Arial"/>
        </w:rPr>
        <w:t xml:space="preserve"> and social work.</w:t>
      </w:r>
    </w:p>
    <w:p w:rsidR="00CF10C7" w:rsidRDefault="00FF00D3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65D42">
        <w:rPr>
          <w:rFonts w:ascii="Arial" w:hAnsi="Arial" w:cs="Arial"/>
        </w:rPr>
        <w:lastRenderedPageBreak/>
        <w:t>Certification for being</w:t>
      </w:r>
      <w:r w:rsidR="0025041B" w:rsidRPr="00465D42">
        <w:rPr>
          <w:rFonts w:ascii="Arial" w:hAnsi="Arial" w:cs="Arial"/>
        </w:rPr>
        <w:t xml:space="preserve"> an active participant in the</w:t>
      </w:r>
      <w:r w:rsidRPr="00465D42">
        <w:rPr>
          <w:rFonts w:ascii="Arial" w:hAnsi="Arial" w:cs="Arial"/>
        </w:rPr>
        <w:t xml:space="preserve"> session</w:t>
      </w:r>
      <w:r w:rsidR="00FC3606">
        <w:rPr>
          <w:rFonts w:ascii="Arial" w:hAnsi="Arial" w:cs="Arial"/>
        </w:rPr>
        <w:t xml:space="preserve">s conducted by the NGO </w:t>
      </w:r>
      <w:proofErr w:type="spellStart"/>
      <w:r w:rsidR="00FC3606">
        <w:rPr>
          <w:rFonts w:ascii="Arial" w:hAnsi="Arial" w:cs="Arial"/>
        </w:rPr>
        <w:t>Swashrit</w:t>
      </w:r>
      <w:proofErr w:type="spellEnd"/>
      <w:r w:rsidR="00FC3606">
        <w:rPr>
          <w:rFonts w:ascii="Arial" w:hAnsi="Arial" w:cs="Arial"/>
        </w:rPr>
        <w:t xml:space="preserve"> </w:t>
      </w:r>
      <w:r w:rsidR="0025041B" w:rsidRPr="00465D42">
        <w:rPr>
          <w:rFonts w:ascii="Arial" w:hAnsi="Arial" w:cs="Arial"/>
        </w:rPr>
        <w:t>Educating children</w:t>
      </w:r>
      <w:r w:rsidRPr="00465D42">
        <w:rPr>
          <w:rFonts w:ascii="Arial" w:hAnsi="Arial" w:cs="Arial"/>
        </w:rPr>
        <w:t>.</w:t>
      </w:r>
    </w:p>
    <w:p w:rsidR="0025041B" w:rsidRPr="00CF10C7" w:rsidRDefault="00444360" w:rsidP="006B1FC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CF10C7">
        <w:rPr>
          <w:rFonts w:ascii="Arial" w:hAnsi="Arial" w:cs="Arial"/>
        </w:rPr>
        <w:t xml:space="preserve">Certificate </w:t>
      </w:r>
      <w:r w:rsidR="000D6D2B">
        <w:rPr>
          <w:rFonts w:ascii="Arial" w:hAnsi="Arial" w:cs="Arial"/>
        </w:rPr>
        <w:t>awarded for participating in</w:t>
      </w:r>
      <w:r w:rsidRPr="00CF10C7">
        <w:rPr>
          <w:rFonts w:ascii="Arial" w:hAnsi="Arial" w:cs="Arial"/>
        </w:rPr>
        <w:t xml:space="preserve"> Isms Worksho</w:t>
      </w:r>
      <w:r w:rsidR="00C02406">
        <w:rPr>
          <w:rFonts w:ascii="Arial" w:hAnsi="Arial" w:cs="Arial"/>
        </w:rPr>
        <w:t xml:space="preserve">p by </w:t>
      </w:r>
      <w:proofErr w:type="spellStart"/>
      <w:r w:rsidR="00C02406">
        <w:rPr>
          <w:rFonts w:ascii="Arial" w:hAnsi="Arial" w:cs="Arial"/>
        </w:rPr>
        <w:t>Kpi</w:t>
      </w:r>
      <w:r w:rsidR="000D6D2B">
        <w:rPr>
          <w:rFonts w:ascii="Arial" w:hAnsi="Arial" w:cs="Arial"/>
        </w:rPr>
        <w:t>Soft</w:t>
      </w:r>
      <w:proofErr w:type="spellEnd"/>
      <w:r w:rsidR="000D6D2B">
        <w:rPr>
          <w:rFonts w:ascii="Arial" w:hAnsi="Arial" w:cs="Arial"/>
        </w:rPr>
        <w:t xml:space="preserve"> Technologies Senior Vice President and</w:t>
      </w:r>
      <w:r w:rsidRPr="00CF10C7">
        <w:rPr>
          <w:rFonts w:ascii="Arial" w:hAnsi="Arial" w:cs="Arial"/>
        </w:rPr>
        <w:t xml:space="preserve"> CISO.</w:t>
      </w:r>
    </w:p>
    <w:p w:rsidR="00C8170E" w:rsidRDefault="00C8170E" w:rsidP="00F84B4E">
      <w:pPr>
        <w:spacing w:after="0" w:line="240" w:lineRule="auto"/>
        <w:rPr>
          <w:rFonts w:ascii="Arial" w:hAnsi="Arial" w:cs="Arial"/>
          <w:highlight w:val="lightGray"/>
        </w:rPr>
      </w:pPr>
    </w:p>
    <w:p w:rsidR="008F4E9D" w:rsidRDefault="008F4E9D" w:rsidP="008F4E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CERTIFICATE PROGRAMS</w:t>
      </w:r>
    </w:p>
    <w:p w:rsidR="008F4E9D" w:rsidRPr="00D97C9A" w:rsidRDefault="008F4E9D" w:rsidP="008F4E9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E9D" w:rsidRPr="00032A8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 xml:space="preserve">Microsoft Office Specialist </w:t>
      </w:r>
      <w:r w:rsidRPr="008C09BE">
        <w:rPr>
          <w:rFonts w:ascii="Arial" w:hAnsi="Arial" w:cs="Arial"/>
          <w:bCs/>
          <w:color w:val="000000"/>
          <w:lang w:val="it-IT"/>
        </w:rPr>
        <w:t>Excel</w:t>
      </w:r>
    </w:p>
    <w:p w:rsidR="008F4E9D" w:rsidRPr="00032A8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Business Intelligence Advanced Tableau</w:t>
      </w:r>
    </w:p>
    <w:p w:rsidR="008F4E9D" w:rsidRPr="00032A8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Python and Machine Learning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 w:rsidRPr="008C09BE">
        <w:rPr>
          <w:rFonts w:ascii="Arial" w:hAnsi="Arial" w:cs="Arial"/>
          <w:bCs/>
          <w:color w:val="000000"/>
          <w:lang w:val="it-IT"/>
        </w:rPr>
        <w:t>Intro to SQL for Data Science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Deep Learning</w:t>
      </w:r>
    </w:p>
    <w:p w:rsidR="0064671E" w:rsidRDefault="0064671E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Python for Financial Analysis and Algorithmic Trading</w:t>
      </w:r>
    </w:p>
    <w:p w:rsidR="000A1982" w:rsidRDefault="000A1982" w:rsidP="000A198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Introduction to Spark</w:t>
      </w:r>
    </w:p>
    <w:p w:rsidR="000A1982" w:rsidRPr="000A1982" w:rsidRDefault="000A1982" w:rsidP="000A198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Digital Marketing</w:t>
      </w:r>
    </w:p>
    <w:p w:rsidR="005B219D" w:rsidRPr="006418E5" w:rsidRDefault="005B21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Introduction to Git for Data Science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FinTech</w:t>
      </w:r>
    </w:p>
    <w:p w:rsidR="005B219D" w:rsidRDefault="005B21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Introduction to Shell for Data Science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 w:rsidRPr="00C03381">
        <w:rPr>
          <w:rFonts w:ascii="Arial" w:hAnsi="Arial" w:cs="Arial"/>
          <w:bCs/>
          <w:color w:val="000000"/>
          <w:lang w:val="it-IT"/>
        </w:rPr>
        <w:t>Artificial Intelligence</w:t>
      </w:r>
    </w:p>
    <w:p w:rsidR="005B219D" w:rsidRPr="006418E5" w:rsidRDefault="005B21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Intro to Python for Data Science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 w:rsidRPr="008C09BE">
        <w:rPr>
          <w:rFonts w:ascii="Arial" w:hAnsi="Arial" w:cs="Arial"/>
          <w:bCs/>
          <w:color w:val="000000"/>
          <w:lang w:val="it-IT"/>
        </w:rPr>
        <w:t>Microsof</w:t>
      </w:r>
      <w:r>
        <w:rPr>
          <w:rFonts w:ascii="Arial" w:hAnsi="Arial" w:cs="Arial"/>
          <w:bCs/>
          <w:color w:val="000000"/>
          <w:lang w:val="it-IT"/>
        </w:rPr>
        <w:t>t Office Specialist Expert</w:t>
      </w:r>
    </w:p>
    <w:p w:rsidR="008F4E9D" w:rsidRDefault="008F4E9D" w:rsidP="008F4E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 w:rsidRPr="00F61D79">
        <w:rPr>
          <w:rFonts w:ascii="Arial" w:hAnsi="Arial" w:cs="Arial"/>
          <w:bCs/>
          <w:color w:val="000000"/>
          <w:lang w:val="it-IT"/>
        </w:rPr>
        <w:t>Introduction to R</w:t>
      </w:r>
    </w:p>
    <w:p w:rsidR="00554556" w:rsidRPr="00554556" w:rsidRDefault="00554556" w:rsidP="0055455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Hadoop</w:t>
      </w:r>
    </w:p>
    <w:p w:rsidR="008F4E9D" w:rsidRPr="008F4E9D" w:rsidRDefault="008F4E9D" w:rsidP="00F84B4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it-IT"/>
        </w:rPr>
      </w:pPr>
      <w:r w:rsidRPr="008C09BE">
        <w:rPr>
          <w:rFonts w:ascii="Arial" w:hAnsi="Arial" w:cs="Arial"/>
          <w:bCs/>
          <w:color w:val="000000"/>
          <w:lang w:val="it-IT"/>
        </w:rPr>
        <w:t>Data Analysis with Spreadsheets</w:t>
      </w:r>
    </w:p>
    <w:p w:rsidR="008F4E9D" w:rsidRPr="00310A0C" w:rsidRDefault="008F4E9D" w:rsidP="00F84B4E">
      <w:pPr>
        <w:spacing w:after="0" w:line="240" w:lineRule="auto"/>
        <w:rPr>
          <w:rFonts w:ascii="Arial" w:hAnsi="Arial" w:cs="Arial"/>
          <w:highlight w:val="lightGray"/>
        </w:rPr>
      </w:pPr>
    </w:p>
    <w:p w:rsidR="00E76056" w:rsidRDefault="000741C9" w:rsidP="009564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ACHIEVEMENTS &amp; HONORS</w:t>
      </w:r>
    </w:p>
    <w:p w:rsidR="00575CA7" w:rsidRPr="000D6D2B" w:rsidRDefault="00575CA7" w:rsidP="0095647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7638" w:rsidRPr="00037638" w:rsidRDefault="007551BA" w:rsidP="00037638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University</w:t>
      </w:r>
      <w:r w:rsidR="00037638" w:rsidRPr="00A158AF">
        <w:rPr>
          <w:rFonts w:ascii="Arial" w:hAnsi="Arial" w:cs="Arial"/>
          <w:b/>
        </w:rPr>
        <w:t xml:space="preserve"> Rank Holder</w:t>
      </w:r>
      <w:r w:rsidR="00E60210">
        <w:rPr>
          <w:rFonts w:ascii="Arial" w:hAnsi="Arial" w:cs="Arial"/>
        </w:rPr>
        <w:t xml:space="preserve"> of</w:t>
      </w:r>
      <w:r w:rsidR="00BC384F">
        <w:rPr>
          <w:rFonts w:ascii="Arial" w:hAnsi="Arial" w:cs="Arial"/>
        </w:rPr>
        <w:t xml:space="preserve"> Masters in </w:t>
      </w:r>
      <w:r w:rsidR="00037638">
        <w:rPr>
          <w:rFonts w:ascii="Arial" w:hAnsi="Arial" w:cs="Arial"/>
        </w:rPr>
        <w:t xml:space="preserve">Business </w:t>
      </w:r>
      <w:r w:rsidR="00037638" w:rsidRPr="00A158AF">
        <w:rPr>
          <w:rFonts w:ascii="Arial" w:hAnsi="Arial" w:cs="Arial"/>
          <w:b/>
        </w:rPr>
        <w:t>Analytics</w:t>
      </w:r>
      <w:r w:rsidR="00317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secured Second Rank </w:t>
      </w:r>
      <w:r w:rsidR="00023699" w:rsidRPr="00023699">
        <w:rPr>
          <w:rFonts w:ascii="Arial" w:hAnsi="Arial" w:cs="Arial"/>
          <w:b/>
        </w:rPr>
        <w:t>achieved</w:t>
      </w:r>
      <w:r w:rsidR="00860AF5">
        <w:rPr>
          <w:rFonts w:ascii="Arial" w:hAnsi="Arial" w:cs="Arial"/>
        </w:rPr>
        <w:t xml:space="preserve"> </w:t>
      </w:r>
      <w:r w:rsidR="007F7ED1">
        <w:rPr>
          <w:rFonts w:ascii="Arial" w:hAnsi="Arial" w:cs="Arial"/>
        </w:rPr>
        <w:t>Distinction</w:t>
      </w:r>
      <w:r w:rsidR="00037638" w:rsidRPr="003F33ED">
        <w:rPr>
          <w:rFonts w:ascii="Arial" w:hAnsi="Arial" w:cs="Arial"/>
        </w:rPr>
        <w:t>.</w:t>
      </w:r>
    </w:p>
    <w:p w:rsidR="003F33ED" w:rsidRDefault="0049536D" w:rsidP="003F33ED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University</w:t>
      </w:r>
      <w:r w:rsidR="009F0CC0">
        <w:rPr>
          <w:rFonts w:ascii="Arial" w:hAnsi="Arial" w:cs="Arial"/>
          <w:b/>
        </w:rPr>
        <w:t xml:space="preserve"> </w:t>
      </w:r>
      <w:r w:rsidR="00E76056" w:rsidRPr="00A158AF">
        <w:rPr>
          <w:rFonts w:ascii="Arial" w:hAnsi="Arial" w:cs="Arial"/>
          <w:b/>
        </w:rPr>
        <w:t>Topper</w:t>
      </w:r>
      <w:r w:rsidR="00E76056" w:rsidRPr="000741C9">
        <w:rPr>
          <w:rFonts w:ascii="Arial" w:hAnsi="Arial" w:cs="Arial"/>
        </w:rPr>
        <w:t xml:space="preserve"> in the</w:t>
      </w:r>
      <w:r w:rsidR="009F0CC0">
        <w:rPr>
          <w:rFonts w:ascii="Arial" w:hAnsi="Arial" w:cs="Arial"/>
        </w:rPr>
        <w:t xml:space="preserve"> </w:t>
      </w:r>
      <w:r w:rsidR="00A158AF">
        <w:rPr>
          <w:rFonts w:ascii="Arial" w:hAnsi="Arial" w:cs="Arial"/>
        </w:rPr>
        <w:t>first</w:t>
      </w:r>
      <w:r w:rsidR="009F0CC0">
        <w:rPr>
          <w:rFonts w:ascii="Arial" w:hAnsi="Arial" w:cs="Arial"/>
        </w:rPr>
        <w:t xml:space="preserve"> term</w:t>
      </w:r>
      <w:r w:rsidR="00A158AF">
        <w:rPr>
          <w:rFonts w:ascii="Arial" w:hAnsi="Arial" w:cs="Arial"/>
        </w:rPr>
        <w:t xml:space="preserve"> </w:t>
      </w:r>
      <w:r w:rsidR="003F33ED">
        <w:rPr>
          <w:rFonts w:ascii="Arial" w:hAnsi="Arial" w:cs="Arial"/>
        </w:rPr>
        <w:t>and in the</w:t>
      </w:r>
      <w:r w:rsidR="00551E08">
        <w:rPr>
          <w:rFonts w:ascii="Arial" w:hAnsi="Arial" w:cs="Arial"/>
        </w:rPr>
        <w:t xml:space="preserve"> third </w:t>
      </w:r>
      <w:r w:rsidR="00551E08" w:rsidRPr="009F0CC0">
        <w:rPr>
          <w:rFonts w:ascii="Arial" w:hAnsi="Arial" w:cs="Arial"/>
        </w:rPr>
        <w:t>term</w:t>
      </w:r>
      <w:r w:rsidR="00C94B92">
        <w:rPr>
          <w:rFonts w:ascii="Arial" w:hAnsi="Arial" w:cs="Arial"/>
        </w:rPr>
        <w:t xml:space="preserve"> of Master of</w:t>
      </w:r>
      <w:r w:rsidR="00FF36C0">
        <w:rPr>
          <w:rFonts w:ascii="Arial" w:hAnsi="Arial" w:cs="Arial"/>
        </w:rPr>
        <w:t xml:space="preserve"> </w:t>
      </w:r>
      <w:r w:rsidR="00E76056" w:rsidRPr="000741C9">
        <w:rPr>
          <w:rFonts w:ascii="Arial" w:hAnsi="Arial" w:cs="Arial"/>
        </w:rPr>
        <w:t>Busin</w:t>
      </w:r>
      <w:r w:rsidR="003F33ED">
        <w:rPr>
          <w:rFonts w:ascii="Arial" w:hAnsi="Arial" w:cs="Arial"/>
        </w:rPr>
        <w:t>ess Analytics</w:t>
      </w:r>
      <w:r w:rsidR="004A581D">
        <w:rPr>
          <w:rFonts w:ascii="Arial" w:hAnsi="Arial" w:cs="Arial"/>
        </w:rPr>
        <w:t xml:space="preserve"> </w:t>
      </w:r>
      <w:r w:rsidR="004A581D" w:rsidRPr="00023699">
        <w:rPr>
          <w:rFonts w:ascii="Arial" w:hAnsi="Arial" w:cs="Arial"/>
          <w:b/>
        </w:rPr>
        <w:t xml:space="preserve">secured </w:t>
      </w:r>
      <w:r w:rsidR="00DB5BD1" w:rsidRPr="00023699">
        <w:rPr>
          <w:rFonts w:ascii="Arial" w:hAnsi="Arial" w:cs="Arial"/>
          <w:b/>
        </w:rPr>
        <w:t>Outstanding</w:t>
      </w:r>
      <w:r w:rsidR="00E76056" w:rsidRPr="000741C9">
        <w:rPr>
          <w:rFonts w:ascii="Arial" w:hAnsi="Arial" w:cs="Arial"/>
        </w:rPr>
        <w:t>.</w:t>
      </w:r>
    </w:p>
    <w:p w:rsidR="005D52EA" w:rsidRDefault="00CA6642" w:rsidP="003F33ED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5D52EA">
        <w:rPr>
          <w:rFonts w:ascii="Arial" w:hAnsi="Arial" w:cs="Arial"/>
        </w:rPr>
        <w:t xml:space="preserve"> </w:t>
      </w:r>
      <w:r w:rsidR="005D52EA" w:rsidRPr="009B09C4">
        <w:rPr>
          <w:rFonts w:ascii="Arial" w:hAnsi="Arial" w:cs="Arial"/>
          <w:b/>
        </w:rPr>
        <w:t>merit</w:t>
      </w:r>
      <w:r>
        <w:rPr>
          <w:rFonts w:ascii="Arial" w:hAnsi="Arial" w:cs="Arial"/>
        </w:rPr>
        <w:t xml:space="preserve"> </w:t>
      </w:r>
      <w:r w:rsidR="00931FE2">
        <w:rPr>
          <w:rFonts w:ascii="Arial" w:hAnsi="Arial" w:cs="Arial"/>
        </w:rPr>
        <w:t xml:space="preserve">and honored </w:t>
      </w:r>
      <w:r>
        <w:rPr>
          <w:rFonts w:ascii="Arial" w:hAnsi="Arial" w:cs="Arial"/>
        </w:rPr>
        <w:t>in tenth</w:t>
      </w:r>
      <w:r w:rsidR="00642FE0">
        <w:rPr>
          <w:rFonts w:ascii="Arial" w:hAnsi="Arial" w:cs="Arial"/>
        </w:rPr>
        <w:t xml:space="preserve"> academic achiever</w:t>
      </w:r>
      <w:r w:rsidR="001842CE">
        <w:rPr>
          <w:rFonts w:ascii="Arial" w:hAnsi="Arial" w:cs="Arial"/>
        </w:rPr>
        <w:t>s</w:t>
      </w:r>
      <w:r w:rsidR="005D52EA">
        <w:rPr>
          <w:rFonts w:ascii="Arial" w:hAnsi="Arial" w:cs="Arial"/>
        </w:rPr>
        <w:t>.</w:t>
      </w:r>
    </w:p>
    <w:p w:rsidR="001B0C58" w:rsidRDefault="003F33ED" w:rsidP="003F33ED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3F33ED">
        <w:rPr>
          <w:rFonts w:ascii="Arial" w:hAnsi="Arial" w:cs="Arial"/>
        </w:rPr>
        <w:t>Distinguished alumni</w:t>
      </w:r>
      <w:r w:rsidR="000741C9" w:rsidRPr="003F33ED">
        <w:rPr>
          <w:rFonts w:ascii="Arial" w:hAnsi="Arial" w:cs="Arial"/>
        </w:rPr>
        <w:t xml:space="preserve"> r</w:t>
      </w:r>
      <w:r w:rsidR="009A0CCC" w:rsidRPr="003F33ED">
        <w:rPr>
          <w:rFonts w:ascii="Arial" w:hAnsi="Arial" w:cs="Arial"/>
        </w:rPr>
        <w:t>ecord holder at</w:t>
      </w:r>
      <w:r w:rsidR="00E76056" w:rsidRPr="003F33ED">
        <w:rPr>
          <w:rFonts w:ascii="Arial" w:hAnsi="Arial" w:cs="Arial"/>
        </w:rPr>
        <w:t xml:space="preserve"> Jain University with </w:t>
      </w:r>
      <w:r w:rsidR="00E76056" w:rsidRPr="00A158AF">
        <w:rPr>
          <w:rFonts w:ascii="Arial" w:hAnsi="Arial" w:cs="Arial"/>
          <w:b/>
        </w:rPr>
        <w:t>100</w:t>
      </w:r>
      <w:r w:rsidR="00095352" w:rsidRPr="00A158AF">
        <w:rPr>
          <w:rFonts w:ascii="Arial" w:hAnsi="Arial" w:cs="Arial"/>
          <w:b/>
        </w:rPr>
        <w:t>% attendance</w:t>
      </w:r>
      <w:r w:rsidR="00095352" w:rsidRPr="003F33ED">
        <w:rPr>
          <w:rFonts w:ascii="Arial" w:hAnsi="Arial" w:cs="Arial"/>
        </w:rPr>
        <w:t xml:space="preserve"> maintained for </w:t>
      </w:r>
      <w:r w:rsidR="00095352" w:rsidRPr="003124BD">
        <w:rPr>
          <w:rFonts w:ascii="Arial" w:hAnsi="Arial" w:cs="Arial"/>
        </w:rPr>
        <w:t>five</w:t>
      </w:r>
      <w:r w:rsidR="00021252" w:rsidRPr="00A158AF">
        <w:rPr>
          <w:rFonts w:ascii="Arial" w:hAnsi="Arial" w:cs="Arial"/>
          <w:b/>
        </w:rPr>
        <w:t xml:space="preserve"> </w:t>
      </w:r>
      <w:r w:rsidR="00021252" w:rsidRPr="00397804">
        <w:rPr>
          <w:rFonts w:ascii="Arial" w:hAnsi="Arial" w:cs="Arial"/>
        </w:rPr>
        <w:t>consecutive</w:t>
      </w:r>
      <w:r w:rsidR="00E76056" w:rsidRPr="00A158AF">
        <w:rPr>
          <w:rFonts w:ascii="Arial" w:hAnsi="Arial" w:cs="Arial"/>
          <w:b/>
        </w:rPr>
        <w:t xml:space="preserve"> years</w:t>
      </w:r>
      <w:r w:rsidR="00E76056" w:rsidRPr="003F33ED">
        <w:rPr>
          <w:rFonts w:ascii="Arial" w:hAnsi="Arial" w:cs="Arial"/>
        </w:rPr>
        <w:t xml:space="preserve"> </w:t>
      </w:r>
      <w:r w:rsidR="008F150A">
        <w:rPr>
          <w:rFonts w:ascii="Arial" w:hAnsi="Arial" w:cs="Arial"/>
        </w:rPr>
        <w:t xml:space="preserve">during under graduation and post graduation, in </w:t>
      </w:r>
      <w:r w:rsidR="000741C9" w:rsidRPr="003F33ED">
        <w:rPr>
          <w:rFonts w:ascii="Arial" w:hAnsi="Arial" w:cs="Arial"/>
        </w:rPr>
        <w:t>the semesters</w:t>
      </w:r>
      <w:r w:rsidR="00F7466B">
        <w:rPr>
          <w:rFonts w:ascii="Arial" w:hAnsi="Arial" w:cs="Arial"/>
        </w:rPr>
        <w:t xml:space="preserve"> </w:t>
      </w:r>
      <w:r w:rsidR="007868B3">
        <w:rPr>
          <w:rFonts w:ascii="Arial" w:hAnsi="Arial" w:cs="Arial"/>
        </w:rPr>
        <w:t>of</w:t>
      </w:r>
      <w:r w:rsidR="008757F5">
        <w:rPr>
          <w:rFonts w:ascii="Arial" w:hAnsi="Arial" w:cs="Arial"/>
        </w:rPr>
        <w:t xml:space="preserve"> </w:t>
      </w:r>
      <w:r w:rsidR="008B520C">
        <w:rPr>
          <w:rFonts w:ascii="Arial" w:hAnsi="Arial" w:cs="Arial"/>
        </w:rPr>
        <w:t>Bachelors</w:t>
      </w:r>
      <w:r w:rsidR="004A581D">
        <w:rPr>
          <w:rFonts w:ascii="Arial" w:hAnsi="Arial" w:cs="Arial"/>
        </w:rPr>
        <w:t xml:space="preserve"> and</w:t>
      </w:r>
      <w:r w:rsidR="00EF5E74">
        <w:rPr>
          <w:rFonts w:ascii="Arial" w:hAnsi="Arial" w:cs="Arial"/>
        </w:rPr>
        <w:t xml:space="preserve"> also </w:t>
      </w:r>
      <w:r w:rsidR="008B520C">
        <w:rPr>
          <w:rFonts w:ascii="Arial" w:hAnsi="Arial" w:cs="Arial"/>
        </w:rPr>
        <w:t>Masters</w:t>
      </w:r>
      <w:r w:rsidR="000741C9" w:rsidRPr="003F33ED">
        <w:rPr>
          <w:rFonts w:ascii="Arial" w:hAnsi="Arial" w:cs="Arial"/>
        </w:rPr>
        <w:t>.</w:t>
      </w:r>
    </w:p>
    <w:p w:rsidR="001D6EC4" w:rsidRDefault="000D770A" w:rsidP="000D770A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A158AF">
        <w:rPr>
          <w:rFonts w:ascii="Arial" w:hAnsi="Arial" w:cs="Arial"/>
          <w:b/>
        </w:rPr>
        <w:t>100% attendan</w:t>
      </w:r>
      <w:r w:rsidR="00272620" w:rsidRPr="00A158AF">
        <w:rPr>
          <w:rFonts w:ascii="Arial" w:hAnsi="Arial" w:cs="Arial"/>
          <w:b/>
        </w:rPr>
        <w:t>ce maintained</w:t>
      </w:r>
      <w:r w:rsidR="00272620">
        <w:rPr>
          <w:rFonts w:ascii="Arial" w:hAnsi="Arial" w:cs="Arial"/>
        </w:rPr>
        <w:t xml:space="preserve"> with no leaves </w:t>
      </w:r>
      <w:r w:rsidR="00F32827">
        <w:rPr>
          <w:rFonts w:ascii="Arial" w:hAnsi="Arial" w:cs="Arial"/>
        </w:rPr>
        <w:t xml:space="preserve">taken </w:t>
      </w:r>
      <w:r w:rsidR="00272620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the </w:t>
      </w:r>
      <w:r w:rsidRPr="00186DAD">
        <w:rPr>
          <w:rFonts w:ascii="Arial" w:hAnsi="Arial" w:cs="Arial"/>
          <w:b/>
        </w:rPr>
        <w:t>months</w:t>
      </w:r>
      <w:r w:rsidR="00C02406">
        <w:rPr>
          <w:rFonts w:ascii="Arial" w:hAnsi="Arial" w:cs="Arial"/>
        </w:rPr>
        <w:t xml:space="preserve"> at </w:t>
      </w:r>
      <w:proofErr w:type="spellStart"/>
      <w:r w:rsidR="00C02406">
        <w:rPr>
          <w:rFonts w:ascii="Arial" w:hAnsi="Arial" w:cs="Arial"/>
        </w:rPr>
        <w:t>Kpi</w:t>
      </w:r>
      <w:r w:rsidR="00D6058F">
        <w:rPr>
          <w:rFonts w:ascii="Arial" w:hAnsi="Arial" w:cs="Arial"/>
        </w:rPr>
        <w:t>Soft</w:t>
      </w:r>
      <w:proofErr w:type="spellEnd"/>
      <w:r w:rsidR="00D6058F">
        <w:rPr>
          <w:rFonts w:ascii="Arial" w:hAnsi="Arial" w:cs="Arial"/>
        </w:rPr>
        <w:t xml:space="preserve"> Technologies</w:t>
      </w:r>
      <w:r>
        <w:rPr>
          <w:rFonts w:ascii="Arial" w:hAnsi="Arial" w:cs="Arial"/>
        </w:rPr>
        <w:t>.</w:t>
      </w:r>
    </w:p>
    <w:p w:rsidR="00575CA7" w:rsidRPr="000D770A" w:rsidRDefault="0046559B" w:rsidP="000D770A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 of Recognition posted to parents</w:t>
      </w:r>
      <w:r w:rsidR="00C02406">
        <w:rPr>
          <w:rFonts w:ascii="Arial" w:hAnsi="Arial" w:cs="Arial"/>
        </w:rPr>
        <w:t xml:space="preserve"> by </w:t>
      </w:r>
      <w:proofErr w:type="spellStart"/>
      <w:r w:rsidR="00C02406">
        <w:rPr>
          <w:rFonts w:ascii="Arial" w:hAnsi="Arial" w:cs="Arial"/>
        </w:rPr>
        <w:t>Kpi</w:t>
      </w:r>
      <w:r w:rsidR="001B0C58" w:rsidRPr="000D770A">
        <w:rPr>
          <w:rFonts w:ascii="Arial" w:hAnsi="Arial" w:cs="Arial"/>
        </w:rPr>
        <w:t>Soft</w:t>
      </w:r>
      <w:proofErr w:type="spellEnd"/>
      <w:r w:rsidR="001B0C58" w:rsidRPr="000D770A">
        <w:rPr>
          <w:rFonts w:ascii="Arial" w:hAnsi="Arial" w:cs="Arial"/>
        </w:rPr>
        <w:t xml:space="preserve"> Technologies, stated as m</w:t>
      </w:r>
      <w:r w:rsidR="000D770A" w:rsidRPr="000D770A">
        <w:rPr>
          <w:rFonts w:ascii="Arial" w:hAnsi="Arial" w:cs="Arial"/>
        </w:rPr>
        <w:t xml:space="preserve">ost </w:t>
      </w:r>
      <w:r w:rsidR="000D770A" w:rsidRPr="00023699">
        <w:rPr>
          <w:rFonts w:ascii="Arial" w:hAnsi="Arial" w:cs="Arial"/>
          <w:b/>
        </w:rPr>
        <w:lastRenderedPageBreak/>
        <w:t>effective employees</w:t>
      </w:r>
      <w:r w:rsidR="00946A9A">
        <w:rPr>
          <w:rFonts w:ascii="Arial" w:hAnsi="Arial" w:cs="Arial"/>
        </w:rPr>
        <w:t xml:space="preserve"> they have had at the </w:t>
      </w:r>
      <w:r w:rsidR="00946A9A" w:rsidRPr="00023699">
        <w:rPr>
          <w:rFonts w:ascii="Arial" w:hAnsi="Arial" w:cs="Arial"/>
          <w:b/>
        </w:rPr>
        <w:t>company</w:t>
      </w:r>
      <w:r w:rsidR="000D770A" w:rsidRPr="000D770A">
        <w:rPr>
          <w:rFonts w:ascii="Arial" w:hAnsi="Arial" w:cs="Arial"/>
        </w:rPr>
        <w:t>.</w:t>
      </w:r>
    </w:p>
    <w:p w:rsidR="00E171A3" w:rsidRPr="00D97C9A" w:rsidRDefault="00E171A3" w:rsidP="00E171A3">
      <w:pPr>
        <w:spacing w:after="0" w:line="240" w:lineRule="auto"/>
        <w:rPr>
          <w:rFonts w:ascii="Arial" w:hAnsi="Arial" w:cs="Arial"/>
        </w:rPr>
      </w:pPr>
    </w:p>
    <w:p w:rsidR="009A0CCC" w:rsidRPr="00E171A3" w:rsidRDefault="00E0297A" w:rsidP="002266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EDUCATION</w:t>
      </w:r>
    </w:p>
    <w:p w:rsidR="00226681" w:rsidRPr="00226681" w:rsidRDefault="00226681" w:rsidP="008227B3">
      <w:pPr>
        <w:spacing w:after="0" w:line="240" w:lineRule="auto"/>
        <w:ind w:right="360"/>
        <w:rPr>
          <w:rFonts w:ascii="Arial" w:hAnsi="Arial" w:cs="Arial"/>
          <w:sz w:val="16"/>
          <w:szCs w:val="16"/>
        </w:rPr>
      </w:pPr>
    </w:p>
    <w:p w:rsidR="00247219" w:rsidRDefault="006D0A50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Master of Computer Application</w:t>
      </w:r>
      <w:r w:rsidR="00247219">
        <w:rPr>
          <w:rFonts w:ascii="Arial" w:hAnsi="Arial" w:cs="Arial"/>
        </w:rPr>
        <w:t xml:space="preserve"> (MCA: Pursuing)</w:t>
      </w:r>
    </w:p>
    <w:p w:rsidR="00247219" w:rsidRDefault="00247219" w:rsidP="00247219">
      <w:pPr>
        <w:spacing w:after="0" w:line="240" w:lineRule="auto"/>
        <w:ind w:left="360" w:right="360"/>
        <w:rPr>
          <w:rFonts w:ascii="Arial" w:hAnsi="Arial" w:cs="Arial"/>
        </w:rPr>
      </w:pPr>
      <w:r>
        <w:rPr>
          <w:rFonts w:ascii="Arial" w:hAnsi="Arial" w:cs="Arial"/>
        </w:rPr>
        <w:t xml:space="preserve">Amity University, </w:t>
      </w:r>
      <w:proofErr w:type="spellStart"/>
      <w:r>
        <w:rPr>
          <w:rFonts w:ascii="Arial" w:hAnsi="Arial" w:cs="Arial"/>
        </w:rPr>
        <w:t>Noida</w:t>
      </w:r>
      <w:proofErr w:type="spellEnd"/>
      <w:r>
        <w:rPr>
          <w:rFonts w:ascii="Arial" w:hAnsi="Arial" w:cs="Arial"/>
        </w:rPr>
        <w:t>: 2020-2022</w:t>
      </w:r>
    </w:p>
    <w:p w:rsidR="00247219" w:rsidRPr="00247219" w:rsidRDefault="00247219" w:rsidP="00247219">
      <w:pPr>
        <w:spacing w:after="0" w:line="240" w:lineRule="auto"/>
        <w:ind w:right="360"/>
        <w:rPr>
          <w:rFonts w:ascii="Arial" w:hAnsi="Arial" w:cs="Arial"/>
          <w:sz w:val="16"/>
          <w:szCs w:val="16"/>
        </w:rPr>
      </w:pPr>
    </w:p>
    <w:p w:rsidR="008227B3" w:rsidRDefault="002233BF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A711E">
        <w:rPr>
          <w:rFonts w:ascii="Arial" w:hAnsi="Arial" w:cs="Arial"/>
        </w:rPr>
        <w:t xml:space="preserve">MS, </w:t>
      </w:r>
      <w:r w:rsidRPr="00E3691C">
        <w:rPr>
          <w:rFonts w:ascii="Arial" w:hAnsi="Arial" w:cs="Arial"/>
        </w:rPr>
        <w:t>Business Analytics</w:t>
      </w:r>
    </w:p>
    <w:p w:rsidR="002233BF" w:rsidRDefault="005F4FC1" w:rsidP="00DF3183">
      <w:pPr>
        <w:spacing w:after="0" w:line="240" w:lineRule="auto"/>
        <w:ind w:left="360" w:righ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FB51D7">
        <w:rPr>
          <w:rFonts w:ascii="Arial" w:hAnsi="Arial" w:cs="Arial"/>
        </w:rPr>
        <w:t>gpa</w:t>
      </w:r>
      <w:proofErr w:type="spellEnd"/>
      <w:r w:rsidR="00431368">
        <w:rPr>
          <w:rFonts w:ascii="Arial" w:hAnsi="Arial" w:cs="Arial"/>
        </w:rPr>
        <w:t>: 8.8</w:t>
      </w:r>
      <w:r w:rsidR="002233BF">
        <w:rPr>
          <w:rFonts w:ascii="Arial" w:hAnsi="Arial" w:cs="Arial"/>
        </w:rPr>
        <w:t>/10</w:t>
      </w:r>
    </w:p>
    <w:p w:rsidR="002233BF" w:rsidRDefault="001C7D49" w:rsidP="00DF318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Jain University</w:t>
      </w:r>
      <w:r w:rsidR="00223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Bangalore</w:t>
      </w:r>
      <w:r w:rsidR="001E022A">
        <w:rPr>
          <w:rFonts w:ascii="Arial" w:hAnsi="Arial" w:cs="Arial"/>
        </w:rPr>
        <w:t xml:space="preserve">: </w:t>
      </w:r>
      <w:r w:rsidR="002233BF">
        <w:rPr>
          <w:rFonts w:ascii="Arial" w:hAnsi="Arial" w:cs="Arial"/>
        </w:rPr>
        <w:t>2017-2019</w:t>
      </w:r>
    </w:p>
    <w:p w:rsidR="002233BF" w:rsidRPr="00684AF7" w:rsidRDefault="002233BF" w:rsidP="002233B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7B3" w:rsidRDefault="002233BF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A711E">
        <w:rPr>
          <w:rFonts w:ascii="Arial" w:hAnsi="Arial" w:cs="Arial"/>
        </w:rPr>
        <w:t xml:space="preserve">MS, </w:t>
      </w:r>
      <w:r>
        <w:rPr>
          <w:rFonts w:ascii="Arial" w:hAnsi="Arial" w:cs="Arial"/>
        </w:rPr>
        <w:t>Financial</w:t>
      </w:r>
      <w:r w:rsidRPr="00E3691C">
        <w:rPr>
          <w:rFonts w:ascii="Arial" w:hAnsi="Arial" w:cs="Arial"/>
        </w:rPr>
        <w:t xml:space="preserve"> </w:t>
      </w:r>
      <w:r w:rsidR="008227B3">
        <w:rPr>
          <w:rFonts w:ascii="Arial" w:hAnsi="Arial" w:cs="Arial"/>
        </w:rPr>
        <w:t>Services</w:t>
      </w:r>
    </w:p>
    <w:p w:rsidR="002233BF" w:rsidRDefault="005F4FC1" w:rsidP="00DF3183">
      <w:pPr>
        <w:spacing w:after="0" w:line="240" w:lineRule="auto"/>
        <w:ind w:left="360" w:righ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FB51D7">
        <w:rPr>
          <w:rFonts w:ascii="Arial" w:hAnsi="Arial" w:cs="Arial"/>
        </w:rPr>
        <w:t>gpa</w:t>
      </w:r>
      <w:proofErr w:type="spellEnd"/>
      <w:r w:rsidR="00431368">
        <w:rPr>
          <w:rFonts w:ascii="Arial" w:hAnsi="Arial" w:cs="Arial"/>
        </w:rPr>
        <w:t>: 8.1</w:t>
      </w:r>
      <w:r w:rsidR="002233BF">
        <w:rPr>
          <w:rFonts w:ascii="Arial" w:hAnsi="Arial" w:cs="Arial"/>
        </w:rPr>
        <w:t>/10</w:t>
      </w:r>
    </w:p>
    <w:p w:rsidR="00682F04" w:rsidRDefault="002233BF" w:rsidP="00DF318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Jain University</w:t>
      </w:r>
      <w:r w:rsidR="001C7D49">
        <w:rPr>
          <w:rFonts w:ascii="Arial" w:hAnsi="Arial" w:cs="Arial"/>
        </w:rPr>
        <w:t>, Bangalore</w:t>
      </w:r>
      <w:r w:rsidR="001E022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2014-2017</w:t>
      </w:r>
    </w:p>
    <w:p w:rsidR="00682F04" w:rsidRPr="00684AF7" w:rsidRDefault="00682F04" w:rsidP="00682F0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233BF" w:rsidRPr="00A26143" w:rsidRDefault="00E00B1A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Twelfth, </w:t>
      </w:r>
      <w:r w:rsidR="008A711E">
        <w:rPr>
          <w:rFonts w:ascii="Arial" w:hAnsi="Arial" w:cs="Arial"/>
        </w:rPr>
        <w:t xml:space="preserve">Pre </w:t>
      </w:r>
      <w:r w:rsidR="002233BF">
        <w:rPr>
          <w:rFonts w:ascii="Arial" w:hAnsi="Arial" w:cs="Arial"/>
        </w:rPr>
        <w:t>University</w:t>
      </w:r>
    </w:p>
    <w:p w:rsidR="002233BF" w:rsidRDefault="002233BF" w:rsidP="00DF318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68.50%</w:t>
      </w:r>
    </w:p>
    <w:p w:rsidR="002233BF" w:rsidRDefault="002233BF" w:rsidP="00DF318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Jain College</w:t>
      </w:r>
      <w:r w:rsidR="001C7D49">
        <w:rPr>
          <w:rFonts w:ascii="Arial" w:hAnsi="Arial" w:cs="Arial"/>
        </w:rPr>
        <w:t>, Bangalore</w:t>
      </w:r>
      <w:r w:rsidR="001E022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2014</w:t>
      </w:r>
    </w:p>
    <w:p w:rsidR="00682F04" w:rsidRPr="00684AF7" w:rsidRDefault="00682F04" w:rsidP="00682F0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233BF" w:rsidRPr="00A26143" w:rsidRDefault="00E00B1A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Tenth</w:t>
      </w:r>
      <w:r w:rsidR="00FB51D7">
        <w:rPr>
          <w:rFonts w:ascii="Arial" w:hAnsi="Arial" w:cs="Arial"/>
        </w:rPr>
        <w:t xml:space="preserve">, </w:t>
      </w:r>
      <w:proofErr w:type="spellStart"/>
      <w:r w:rsidR="00FB51D7">
        <w:rPr>
          <w:rFonts w:ascii="Arial" w:hAnsi="Arial" w:cs="Arial"/>
        </w:rPr>
        <w:t>Cbse</w:t>
      </w:r>
      <w:proofErr w:type="spellEnd"/>
    </w:p>
    <w:p w:rsidR="002233BF" w:rsidRDefault="00FB51D7" w:rsidP="00DF3183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Cgpa</w:t>
      </w:r>
      <w:proofErr w:type="spellEnd"/>
      <w:r w:rsidR="002233BF">
        <w:rPr>
          <w:rFonts w:ascii="Arial" w:hAnsi="Arial" w:cs="Arial"/>
        </w:rPr>
        <w:t>: 9/10</w:t>
      </w:r>
    </w:p>
    <w:p w:rsidR="00682F04" w:rsidRDefault="002233BF" w:rsidP="00DF318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Jain International Residential School</w:t>
      </w:r>
      <w:r w:rsidR="001C7D49">
        <w:rPr>
          <w:rFonts w:ascii="Arial" w:hAnsi="Arial" w:cs="Arial"/>
        </w:rPr>
        <w:t>, Bangalore</w:t>
      </w:r>
      <w:r w:rsidR="001E022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2012</w:t>
      </w:r>
    </w:p>
    <w:p w:rsidR="00B04D4F" w:rsidRPr="00684AF7" w:rsidRDefault="00B04D4F" w:rsidP="00956478">
      <w:pPr>
        <w:spacing w:after="0" w:line="240" w:lineRule="auto"/>
        <w:rPr>
          <w:rFonts w:ascii="Arial" w:hAnsi="Arial" w:cs="Arial"/>
          <w:sz w:val="16"/>
          <w:szCs w:val="16"/>
          <w:highlight w:val="lightGray"/>
          <w:lang w:val="en-IN"/>
        </w:rPr>
      </w:pPr>
    </w:p>
    <w:p w:rsidR="002233BF" w:rsidRDefault="00FB51D7" w:rsidP="00DF3183">
      <w:pPr>
        <w:numPr>
          <w:ilvl w:val="0"/>
          <w:numId w:val="45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Education, </w:t>
      </w:r>
      <w:proofErr w:type="spellStart"/>
      <w:r>
        <w:rPr>
          <w:rFonts w:ascii="Arial" w:hAnsi="Arial" w:cs="Arial"/>
        </w:rPr>
        <w:t>Icse</w:t>
      </w:r>
      <w:proofErr w:type="spellEnd"/>
    </w:p>
    <w:p w:rsidR="002233BF" w:rsidRDefault="002233BF" w:rsidP="00DF3183">
      <w:pPr>
        <w:spacing w:after="0" w:line="240" w:lineRule="auto"/>
        <w:ind w:left="360"/>
        <w:rPr>
          <w:highlight w:val="lightGray"/>
          <w:lang w:val="en-IN"/>
        </w:rPr>
      </w:pPr>
      <w:r>
        <w:rPr>
          <w:rFonts w:ascii="Arial" w:hAnsi="Arial" w:cs="Arial"/>
        </w:rPr>
        <w:t>Bishop Cotton Boys’ School</w:t>
      </w:r>
      <w:r w:rsidR="001C7D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Bangalore</w:t>
      </w:r>
      <w:r w:rsidR="004A581D">
        <w:rPr>
          <w:rFonts w:ascii="Arial" w:hAnsi="Arial" w:cs="Arial"/>
        </w:rPr>
        <w:t xml:space="preserve">: </w:t>
      </w:r>
      <w:r w:rsidR="002F40E2">
        <w:rPr>
          <w:rFonts w:ascii="Arial" w:hAnsi="Arial" w:cs="Arial"/>
        </w:rPr>
        <w:t>2000-</w:t>
      </w:r>
      <w:r w:rsidR="002D6D16">
        <w:rPr>
          <w:rFonts w:ascii="Arial" w:hAnsi="Arial" w:cs="Arial"/>
        </w:rPr>
        <w:t>200</w:t>
      </w:r>
      <w:r w:rsidR="002F40E2">
        <w:rPr>
          <w:rFonts w:ascii="Arial" w:hAnsi="Arial" w:cs="Arial"/>
        </w:rPr>
        <w:t>9</w:t>
      </w:r>
    </w:p>
    <w:p w:rsidR="00037638" w:rsidRPr="00D97C9A" w:rsidRDefault="00037638" w:rsidP="00037638">
      <w:pPr>
        <w:spacing w:after="0" w:line="240" w:lineRule="auto"/>
        <w:rPr>
          <w:rFonts w:ascii="Arial" w:hAnsi="Arial" w:cs="Arial"/>
        </w:rPr>
      </w:pPr>
    </w:p>
    <w:p w:rsidR="00C85463" w:rsidRPr="00A26143" w:rsidRDefault="00357560" w:rsidP="009564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PERSONAL DETAILS</w:t>
      </w:r>
    </w:p>
    <w:p w:rsidR="00575CA7" w:rsidRPr="00D97C9A" w:rsidRDefault="00575CA7" w:rsidP="0095647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7638" w:rsidRDefault="00C85463" w:rsidP="00956478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A26143">
        <w:rPr>
          <w:rFonts w:ascii="Arial" w:hAnsi="Arial" w:cs="Arial"/>
        </w:rPr>
        <w:t>Date of birth: 24/03/1996</w:t>
      </w:r>
    </w:p>
    <w:p w:rsidR="006A2BC0" w:rsidRPr="006A2BC0" w:rsidRDefault="006A2BC0" w:rsidP="006A2BC0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037638">
        <w:rPr>
          <w:rFonts w:ascii="Arial" w:hAnsi="Arial" w:cs="Arial"/>
        </w:rPr>
        <w:t>Gender: Male</w:t>
      </w:r>
    </w:p>
    <w:p w:rsidR="00037638" w:rsidRDefault="00E102E0" w:rsidP="00037638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Languages</w:t>
      </w:r>
      <w:r w:rsidR="00037638">
        <w:rPr>
          <w:rFonts w:ascii="Arial" w:hAnsi="Arial" w:cs="Arial"/>
        </w:rPr>
        <w:t xml:space="preserve">: English, </w:t>
      </w:r>
      <w:r w:rsidR="00037638" w:rsidRPr="00037638">
        <w:rPr>
          <w:rFonts w:ascii="Arial" w:hAnsi="Arial" w:cs="Arial"/>
        </w:rPr>
        <w:t>Hindi</w:t>
      </w:r>
    </w:p>
    <w:p w:rsidR="00F66D91" w:rsidRPr="00F66D91" w:rsidRDefault="00F66D91" w:rsidP="00F66D91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037638">
        <w:rPr>
          <w:rFonts w:ascii="Arial" w:hAnsi="Arial" w:cs="Arial"/>
        </w:rPr>
        <w:t>Marital Status: Single</w:t>
      </w:r>
    </w:p>
    <w:p w:rsidR="00037638" w:rsidRDefault="00037638" w:rsidP="00956478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037638">
        <w:rPr>
          <w:rFonts w:ascii="Arial" w:hAnsi="Arial" w:cs="Arial"/>
        </w:rPr>
        <w:t>Interests: Cricket, music, web research and networking</w:t>
      </w:r>
    </w:p>
    <w:p w:rsidR="005A6F8E" w:rsidRPr="003A3804" w:rsidRDefault="00A73097" w:rsidP="00A3671E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037638">
        <w:rPr>
          <w:rFonts w:ascii="Arial" w:hAnsi="Arial" w:cs="Arial"/>
        </w:rPr>
        <w:t>Residential Address</w:t>
      </w:r>
      <w:r w:rsidR="00C85463" w:rsidRPr="00037638">
        <w:rPr>
          <w:rFonts w:ascii="Arial" w:hAnsi="Arial" w:cs="Arial"/>
        </w:rPr>
        <w:t>:</w:t>
      </w:r>
      <w:r w:rsidR="00FD3F8C">
        <w:rPr>
          <w:rFonts w:ascii="Arial" w:hAnsi="Arial" w:cs="Arial"/>
        </w:rPr>
        <w:t xml:space="preserve"> </w:t>
      </w:r>
      <w:r w:rsidRPr="00037638">
        <w:rPr>
          <w:rFonts w:ascii="Arial" w:hAnsi="Arial" w:cs="Arial"/>
        </w:rPr>
        <w:t>111</w:t>
      </w:r>
      <w:r w:rsidR="00B70E06" w:rsidRPr="00037638">
        <w:rPr>
          <w:rFonts w:ascii="Arial" w:hAnsi="Arial" w:cs="Arial"/>
        </w:rPr>
        <w:t>, Commer</w:t>
      </w:r>
      <w:r w:rsidR="00C85463" w:rsidRPr="00037638">
        <w:rPr>
          <w:rFonts w:ascii="Arial" w:hAnsi="Arial" w:cs="Arial"/>
        </w:rPr>
        <w:t>cial Street</w:t>
      </w:r>
      <w:r w:rsidR="00DE6A51" w:rsidRPr="00037638">
        <w:rPr>
          <w:rFonts w:ascii="Arial" w:hAnsi="Arial" w:cs="Arial"/>
        </w:rPr>
        <w:t>,</w:t>
      </w:r>
      <w:r w:rsidR="007C3DF0">
        <w:rPr>
          <w:rFonts w:ascii="Arial" w:hAnsi="Arial" w:cs="Arial"/>
        </w:rPr>
        <w:t xml:space="preserve"> Bangalore </w:t>
      </w:r>
      <w:r w:rsidR="00037638">
        <w:rPr>
          <w:rFonts w:ascii="Arial" w:hAnsi="Arial" w:cs="Arial"/>
        </w:rPr>
        <w:t>560</w:t>
      </w:r>
      <w:r w:rsidRPr="00037638">
        <w:rPr>
          <w:rFonts w:ascii="Arial" w:hAnsi="Arial" w:cs="Arial"/>
        </w:rPr>
        <w:t>001</w:t>
      </w:r>
      <w:r w:rsidR="00D90A39">
        <w:rPr>
          <w:rFonts w:ascii="Arial" w:hAnsi="Arial" w:cs="Arial"/>
        </w:rPr>
        <w:t>, Karnataka, India</w:t>
      </w:r>
    </w:p>
    <w:sectPr w:rsidR="005A6F8E" w:rsidRPr="003A3804" w:rsidSect="0032468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AC0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182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E20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06A8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F60A9"/>
    <w:multiLevelType w:val="hybridMultilevel"/>
    <w:tmpl w:val="0F92C4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5A5320E"/>
    <w:multiLevelType w:val="hybridMultilevel"/>
    <w:tmpl w:val="DA12A3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6D3762B"/>
    <w:multiLevelType w:val="hybridMultilevel"/>
    <w:tmpl w:val="561E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92F08FB"/>
    <w:multiLevelType w:val="hybridMultilevel"/>
    <w:tmpl w:val="6490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E51EF8"/>
    <w:multiLevelType w:val="hybridMultilevel"/>
    <w:tmpl w:val="B462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706811"/>
    <w:multiLevelType w:val="hybridMultilevel"/>
    <w:tmpl w:val="57CECE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D325FE6"/>
    <w:multiLevelType w:val="hybridMultilevel"/>
    <w:tmpl w:val="8460B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D63B82"/>
    <w:multiLevelType w:val="hybridMultilevel"/>
    <w:tmpl w:val="6A9A02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3B70C94"/>
    <w:multiLevelType w:val="hybridMultilevel"/>
    <w:tmpl w:val="52C27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40B23A8"/>
    <w:multiLevelType w:val="hybridMultilevel"/>
    <w:tmpl w:val="5D04F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C632CB"/>
    <w:multiLevelType w:val="hybridMultilevel"/>
    <w:tmpl w:val="6CC2C8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99A5929"/>
    <w:multiLevelType w:val="hybridMultilevel"/>
    <w:tmpl w:val="786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F12D20"/>
    <w:multiLevelType w:val="hybridMultilevel"/>
    <w:tmpl w:val="E6748F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52E0970"/>
    <w:multiLevelType w:val="hybridMultilevel"/>
    <w:tmpl w:val="9990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FF688D"/>
    <w:multiLevelType w:val="hybridMultilevel"/>
    <w:tmpl w:val="83A26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E15204"/>
    <w:multiLevelType w:val="hybridMultilevel"/>
    <w:tmpl w:val="2F204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490FBD"/>
    <w:multiLevelType w:val="hybridMultilevel"/>
    <w:tmpl w:val="A5AAE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9868F6"/>
    <w:multiLevelType w:val="hybridMultilevel"/>
    <w:tmpl w:val="FE8A7E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8597C40"/>
    <w:multiLevelType w:val="hybridMultilevel"/>
    <w:tmpl w:val="CE94B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B4591A"/>
    <w:multiLevelType w:val="hybridMultilevel"/>
    <w:tmpl w:val="2856B2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9B0B2C"/>
    <w:multiLevelType w:val="hybridMultilevel"/>
    <w:tmpl w:val="7F402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"/>
  </w:num>
  <w:num w:numId="5">
    <w:abstractNumId w:val="22"/>
  </w:num>
  <w:num w:numId="6">
    <w:abstractNumId w:val="25"/>
  </w:num>
  <w:num w:numId="7">
    <w:abstractNumId w:val="24"/>
  </w:num>
  <w:num w:numId="8">
    <w:abstractNumId w:val="6"/>
  </w:num>
  <w:num w:numId="9">
    <w:abstractNumId w:val="9"/>
  </w:num>
  <w:num w:numId="10">
    <w:abstractNumId w:val="13"/>
  </w:num>
  <w:num w:numId="11">
    <w:abstractNumId w:val="21"/>
  </w:num>
  <w:num w:numId="12">
    <w:abstractNumId w:val="12"/>
  </w:num>
  <w:num w:numId="13">
    <w:abstractNumId w:val="11"/>
  </w:num>
  <w:num w:numId="14">
    <w:abstractNumId w:val="1"/>
  </w:num>
  <w:num w:numId="15">
    <w:abstractNumId w:val="14"/>
  </w:num>
  <w:num w:numId="16">
    <w:abstractNumId w:val="4"/>
  </w:num>
  <w:num w:numId="17">
    <w:abstractNumId w:val="15"/>
  </w:num>
  <w:num w:numId="18">
    <w:abstractNumId w:val="3"/>
  </w:num>
  <w:num w:numId="19">
    <w:abstractNumId w:val="7"/>
  </w:num>
  <w:num w:numId="20">
    <w:abstractNumId w:val="18"/>
  </w:num>
  <w:num w:numId="21">
    <w:abstractNumId w:val="0"/>
  </w:num>
  <w:num w:numId="22">
    <w:abstractNumId w:val="20"/>
  </w:num>
  <w:num w:numId="23">
    <w:abstractNumId w:val="16"/>
  </w:num>
  <w:num w:numId="24">
    <w:abstractNumId w:val="23"/>
  </w:num>
  <w:num w:numId="25">
    <w:abstractNumId w:val="8"/>
  </w:num>
  <w:num w:numId="26">
    <w:abstractNumId w:val="19"/>
  </w:num>
  <w:num w:numId="27">
    <w:abstractNumId w:val="37"/>
  </w:num>
  <w:num w:numId="28">
    <w:abstractNumId w:val="30"/>
  </w:num>
  <w:num w:numId="29">
    <w:abstractNumId w:val="29"/>
  </w:num>
  <w:num w:numId="30">
    <w:abstractNumId w:val="33"/>
  </w:num>
  <w:num w:numId="31">
    <w:abstractNumId w:val="44"/>
  </w:num>
  <w:num w:numId="32">
    <w:abstractNumId w:val="46"/>
  </w:num>
  <w:num w:numId="33">
    <w:abstractNumId w:val="28"/>
  </w:num>
  <w:num w:numId="34">
    <w:abstractNumId w:val="27"/>
  </w:num>
  <w:num w:numId="35">
    <w:abstractNumId w:val="31"/>
  </w:num>
  <w:num w:numId="36">
    <w:abstractNumId w:val="35"/>
  </w:num>
  <w:num w:numId="37">
    <w:abstractNumId w:val="32"/>
  </w:num>
  <w:num w:numId="38">
    <w:abstractNumId w:val="38"/>
  </w:num>
  <w:num w:numId="39">
    <w:abstractNumId w:val="41"/>
  </w:num>
  <w:num w:numId="40">
    <w:abstractNumId w:val="45"/>
  </w:num>
  <w:num w:numId="41">
    <w:abstractNumId w:val="34"/>
  </w:num>
  <w:num w:numId="42">
    <w:abstractNumId w:val="40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6"/>
  </w:num>
  <w:num w:numId="46">
    <w:abstractNumId w:val="26"/>
  </w:num>
  <w:num w:numId="47">
    <w:abstractNumId w:val="3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33F"/>
    <w:rsid w:val="00000A5F"/>
    <w:rsid w:val="00002D1A"/>
    <w:rsid w:val="00003265"/>
    <w:rsid w:val="000049B8"/>
    <w:rsid w:val="00006D3E"/>
    <w:rsid w:val="00015363"/>
    <w:rsid w:val="00020763"/>
    <w:rsid w:val="00020BF9"/>
    <w:rsid w:val="00021252"/>
    <w:rsid w:val="00021725"/>
    <w:rsid w:val="00022196"/>
    <w:rsid w:val="00023699"/>
    <w:rsid w:val="00026A2A"/>
    <w:rsid w:val="00030B31"/>
    <w:rsid w:val="00031CDB"/>
    <w:rsid w:val="000370B0"/>
    <w:rsid w:val="00037638"/>
    <w:rsid w:val="00040A2D"/>
    <w:rsid w:val="000548BC"/>
    <w:rsid w:val="00054F17"/>
    <w:rsid w:val="0006135C"/>
    <w:rsid w:val="0006267F"/>
    <w:rsid w:val="000632ED"/>
    <w:rsid w:val="00066613"/>
    <w:rsid w:val="000741C9"/>
    <w:rsid w:val="00076A76"/>
    <w:rsid w:val="0008447C"/>
    <w:rsid w:val="00084C10"/>
    <w:rsid w:val="00093370"/>
    <w:rsid w:val="00095352"/>
    <w:rsid w:val="0009695C"/>
    <w:rsid w:val="00096D4B"/>
    <w:rsid w:val="000A08FC"/>
    <w:rsid w:val="000A1982"/>
    <w:rsid w:val="000A2DB8"/>
    <w:rsid w:val="000A53BB"/>
    <w:rsid w:val="000A6D1A"/>
    <w:rsid w:val="000A7A2C"/>
    <w:rsid w:val="000B1E6A"/>
    <w:rsid w:val="000B38C4"/>
    <w:rsid w:val="000C084A"/>
    <w:rsid w:val="000C4BF3"/>
    <w:rsid w:val="000C529D"/>
    <w:rsid w:val="000D2A92"/>
    <w:rsid w:val="000D3B79"/>
    <w:rsid w:val="000D6D2B"/>
    <w:rsid w:val="000D72E0"/>
    <w:rsid w:val="000D770A"/>
    <w:rsid w:val="000E2886"/>
    <w:rsid w:val="000E2D19"/>
    <w:rsid w:val="000F0F51"/>
    <w:rsid w:val="000F3EB6"/>
    <w:rsid w:val="000F6181"/>
    <w:rsid w:val="001119E8"/>
    <w:rsid w:val="00113638"/>
    <w:rsid w:val="0013551A"/>
    <w:rsid w:val="00136F33"/>
    <w:rsid w:val="00142C8F"/>
    <w:rsid w:val="0014419C"/>
    <w:rsid w:val="001512D9"/>
    <w:rsid w:val="00155164"/>
    <w:rsid w:val="0017119F"/>
    <w:rsid w:val="00172A27"/>
    <w:rsid w:val="00172DE6"/>
    <w:rsid w:val="001735FE"/>
    <w:rsid w:val="0018172A"/>
    <w:rsid w:val="001842CE"/>
    <w:rsid w:val="001847F4"/>
    <w:rsid w:val="00186DAD"/>
    <w:rsid w:val="00190052"/>
    <w:rsid w:val="001927D5"/>
    <w:rsid w:val="001928DF"/>
    <w:rsid w:val="001943F4"/>
    <w:rsid w:val="00194457"/>
    <w:rsid w:val="00196D5C"/>
    <w:rsid w:val="001A34E1"/>
    <w:rsid w:val="001A37A2"/>
    <w:rsid w:val="001B0C58"/>
    <w:rsid w:val="001B4436"/>
    <w:rsid w:val="001B496D"/>
    <w:rsid w:val="001B54F1"/>
    <w:rsid w:val="001B7365"/>
    <w:rsid w:val="001C3199"/>
    <w:rsid w:val="001C5DBE"/>
    <w:rsid w:val="001C6C82"/>
    <w:rsid w:val="001C7D49"/>
    <w:rsid w:val="001D403E"/>
    <w:rsid w:val="001D6827"/>
    <w:rsid w:val="001D6EC4"/>
    <w:rsid w:val="001E022A"/>
    <w:rsid w:val="001E4B51"/>
    <w:rsid w:val="001E63E8"/>
    <w:rsid w:val="001F4768"/>
    <w:rsid w:val="001F4E1D"/>
    <w:rsid w:val="00207969"/>
    <w:rsid w:val="00210E0F"/>
    <w:rsid w:val="002165C9"/>
    <w:rsid w:val="002217F3"/>
    <w:rsid w:val="002233BF"/>
    <w:rsid w:val="00226033"/>
    <w:rsid w:val="00226681"/>
    <w:rsid w:val="00230FBD"/>
    <w:rsid w:val="002327AA"/>
    <w:rsid w:val="00234F0D"/>
    <w:rsid w:val="00237739"/>
    <w:rsid w:val="00240308"/>
    <w:rsid w:val="00242B02"/>
    <w:rsid w:val="002457E8"/>
    <w:rsid w:val="00247219"/>
    <w:rsid w:val="0025041B"/>
    <w:rsid w:val="00254E7D"/>
    <w:rsid w:val="00261228"/>
    <w:rsid w:val="00265C14"/>
    <w:rsid w:val="002660F0"/>
    <w:rsid w:val="00267588"/>
    <w:rsid w:val="00267BF9"/>
    <w:rsid w:val="002713CC"/>
    <w:rsid w:val="00272620"/>
    <w:rsid w:val="00273CE2"/>
    <w:rsid w:val="002760C2"/>
    <w:rsid w:val="002A07EB"/>
    <w:rsid w:val="002A1D52"/>
    <w:rsid w:val="002A72FB"/>
    <w:rsid w:val="002B1E80"/>
    <w:rsid w:val="002B5935"/>
    <w:rsid w:val="002B753B"/>
    <w:rsid w:val="002C7F35"/>
    <w:rsid w:val="002D2CBB"/>
    <w:rsid w:val="002D6D16"/>
    <w:rsid w:val="002D7C7B"/>
    <w:rsid w:val="002F40E2"/>
    <w:rsid w:val="002F4D88"/>
    <w:rsid w:val="002F6664"/>
    <w:rsid w:val="0031044E"/>
    <w:rsid w:val="00310A0C"/>
    <w:rsid w:val="00310D25"/>
    <w:rsid w:val="003124BD"/>
    <w:rsid w:val="00313632"/>
    <w:rsid w:val="00315DEC"/>
    <w:rsid w:val="0031774A"/>
    <w:rsid w:val="00321FFF"/>
    <w:rsid w:val="00324689"/>
    <w:rsid w:val="00325A39"/>
    <w:rsid w:val="00330EA9"/>
    <w:rsid w:val="003334C7"/>
    <w:rsid w:val="003345F0"/>
    <w:rsid w:val="00336856"/>
    <w:rsid w:val="00336A4E"/>
    <w:rsid w:val="00337C84"/>
    <w:rsid w:val="00350653"/>
    <w:rsid w:val="00352EE1"/>
    <w:rsid w:val="00357560"/>
    <w:rsid w:val="003652A7"/>
    <w:rsid w:val="003862E1"/>
    <w:rsid w:val="00394D99"/>
    <w:rsid w:val="00397804"/>
    <w:rsid w:val="003A10AB"/>
    <w:rsid w:val="003A3804"/>
    <w:rsid w:val="003A4457"/>
    <w:rsid w:val="003A4DA7"/>
    <w:rsid w:val="003B39BE"/>
    <w:rsid w:val="003B5451"/>
    <w:rsid w:val="003B6B61"/>
    <w:rsid w:val="003D1314"/>
    <w:rsid w:val="003D2521"/>
    <w:rsid w:val="003D39C7"/>
    <w:rsid w:val="003D50D6"/>
    <w:rsid w:val="003D545C"/>
    <w:rsid w:val="003F33ED"/>
    <w:rsid w:val="004031AB"/>
    <w:rsid w:val="00403A78"/>
    <w:rsid w:val="00410E56"/>
    <w:rsid w:val="0041611C"/>
    <w:rsid w:val="00417154"/>
    <w:rsid w:val="0042354F"/>
    <w:rsid w:val="004278B3"/>
    <w:rsid w:val="00431368"/>
    <w:rsid w:val="00432133"/>
    <w:rsid w:val="00434387"/>
    <w:rsid w:val="004348E8"/>
    <w:rsid w:val="004348F3"/>
    <w:rsid w:val="00434D4A"/>
    <w:rsid w:val="004363E3"/>
    <w:rsid w:val="00444360"/>
    <w:rsid w:val="00445C93"/>
    <w:rsid w:val="00450353"/>
    <w:rsid w:val="0046559B"/>
    <w:rsid w:val="00465D42"/>
    <w:rsid w:val="0047790F"/>
    <w:rsid w:val="00477D22"/>
    <w:rsid w:val="0048062A"/>
    <w:rsid w:val="004809DE"/>
    <w:rsid w:val="00481E47"/>
    <w:rsid w:val="00482812"/>
    <w:rsid w:val="00484B7F"/>
    <w:rsid w:val="00486287"/>
    <w:rsid w:val="00487F31"/>
    <w:rsid w:val="00492763"/>
    <w:rsid w:val="0049536D"/>
    <w:rsid w:val="0049572F"/>
    <w:rsid w:val="004976C3"/>
    <w:rsid w:val="004A19C8"/>
    <w:rsid w:val="004A37EA"/>
    <w:rsid w:val="004A3B78"/>
    <w:rsid w:val="004A581D"/>
    <w:rsid w:val="004B2A77"/>
    <w:rsid w:val="004C07F3"/>
    <w:rsid w:val="004C0C7D"/>
    <w:rsid w:val="004C54E6"/>
    <w:rsid w:val="004C73FD"/>
    <w:rsid w:val="004D2E94"/>
    <w:rsid w:val="004E4253"/>
    <w:rsid w:val="004F1485"/>
    <w:rsid w:val="004F2325"/>
    <w:rsid w:val="004F7988"/>
    <w:rsid w:val="00502647"/>
    <w:rsid w:val="005027FD"/>
    <w:rsid w:val="005034BA"/>
    <w:rsid w:val="00503D64"/>
    <w:rsid w:val="00506973"/>
    <w:rsid w:val="00512266"/>
    <w:rsid w:val="00516858"/>
    <w:rsid w:val="005266B3"/>
    <w:rsid w:val="00527360"/>
    <w:rsid w:val="0053050C"/>
    <w:rsid w:val="005305B6"/>
    <w:rsid w:val="005356DC"/>
    <w:rsid w:val="00540222"/>
    <w:rsid w:val="00540DBE"/>
    <w:rsid w:val="00541BF8"/>
    <w:rsid w:val="00551E08"/>
    <w:rsid w:val="00551E72"/>
    <w:rsid w:val="00551EB3"/>
    <w:rsid w:val="00552BEC"/>
    <w:rsid w:val="00554556"/>
    <w:rsid w:val="00560DBE"/>
    <w:rsid w:val="00563E1F"/>
    <w:rsid w:val="00565960"/>
    <w:rsid w:val="00565B39"/>
    <w:rsid w:val="00566726"/>
    <w:rsid w:val="005668BE"/>
    <w:rsid w:val="00566E4B"/>
    <w:rsid w:val="005741E2"/>
    <w:rsid w:val="0057494C"/>
    <w:rsid w:val="00575CA7"/>
    <w:rsid w:val="00580E1C"/>
    <w:rsid w:val="0058424E"/>
    <w:rsid w:val="00584BC9"/>
    <w:rsid w:val="00586503"/>
    <w:rsid w:val="005953D2"/>
    <w:rsid w:val="005A6F8E"/>
    <w:rsid w:val="005B219D"/>
    <w:rsid w:val="005B48ED"/>
    <w:rsid w:val="005B69E0"/>
    <w:rsid w:val="005C2E89"/>
    <w:rsid w:val="005C3F8C"/>
    <w:rsid w:val="005C543F"/>
    <w:rsid w:val="005D40DC"/>
    <w:rsid w:val="005D52EA"/>
    <w:rsid w:val="005D5338"/>
    <w:rsid w:val="005E2359"/>
    <w:rsid w:val="005E3354"/>
    <w:rsid w:val="005E42CC"/>
    <w:rsid w:val="005F4FC1"/>
    <w:rsid w:val="005F6849"/>
    <w:rsid w:val="00604088"/>
    <w:rsid w:val="00606196"/>
    <w:rsid w:val="0060792F"/>
    <w:rsid w:val="00607F51"/>
    <w:rsid w:val="0061371B"/>
    <w:rsid w:val="0062321F"/>
    <w:rsid w:val="006418E5"/>
    <w:rsid w:val="00642312"/>
    <w:rsid w:val="00642FE0"/>
    <w:rsid w:val="0064671E"/>
    <w:rsid w:val="0065591E"/>
    <w:rsid w:val="00656DE9"/>
    <w:rsid w:val="00657998"/>
    <w:rsid w:val="00661D49"/>
    <w:rsid w:val="006632B5"/>
    <w:rsid w:val="00663900"/>
    <w:rsid w:val="006658E7"/>
    <w:rsid w:val="00665A63"/>
    <w:rsid w:val="00665ED4"/>
    <w:rsid w:val="00672A3D"/>
    <w:rsid w:val="00682F04"/>
    <w:rsid w:val="00684AF7"/>
    <w:rsid w:val="00687AF2"/>
    <w:rsid w:val="00697115"/>
    <w:rsid w:val="006A00A8"/>
    <w:rsid w:val="006A2BC0"/>
    <w:rsid w:val="006A58BF"/>
    <w:rsid w:val="006A5DCC"/>
    <w:rsid w:val="006A6A5B"/>
    <w:rsid w:val="006B1FCE"/>
    <w:rsid w:val="006C0E37"/>
    <w:rsid w:val="006C275A"/>
    <w:rsid w:val="006C72EC"/>
    <w:rsid w:val="006D0A50"/>
    <w:rsid w:val="006D4550"/>
    <w:rsid w:val="006D6618"/>
    <w:rsid w:val="006D75B5"/>
    <w:rsid w:val="006E1BF6"/>
    <w:rsid w:val="006E3A99"/>
    <w:rsid w:val="006E4473"/>
    <w:rsid w:val="006F0266"/>
    <w:rsid w:val="006F5DDE"/>
    <w:rsid w:val="00703CCE"/>
    <w:rsid w:val="00704C74"/>
    <w:rsid w:val="0070568A"/>
    <w:rsid w:val="00711F1E"/>
    <w:rsid w:val="007142B8"/>
    <w:rsid w:val="007147AD"/>
    <w:rsid w:val="00715482"/>
    <w:rsid w:val="00715C27"/>
    <w:rsid w:val="00716B5D"/>
    <w:rsid w:val="00721373"/>
    <w:rsid w:val="0072195D"/>
    <w:rsid w:val="00723430"/>
    <w:rsid w:val="007324B6"/>
    <w:rsid w:val="00733373"/>
    <w:rsid w:val="0073403B"/>
    <w:rsid w:val="007349D3"/>
    <w:rsid w:val="007411BE"/>
    <w:rsid w:val="007439CA"/>
    <w:rsid w:val="007472FE"/>
    <w:rsid w:val="00747B05"/>
    <w:rsid w:val="00751C49"/>
    <w:rsid w:val="007551BA"/>
    <w:rsid w:val="00756587"/>
    <w:rsid w:val="007608AE"/>
    <w:rsid w:val="00766F54"/>
    <w:rsid w:val="00767305"/>
    <w:rsid w:val="00774C7F"/>
    <w:rsid w:val="00780349"/>
    <w:rsid w:val="00782D0E"/>
    <w:rsid w:val="007868B3"/>
    <w:rsid w:val="0079070C"/>
    <w:rsid w:val="007A2040"/>
    <w:rsid w:val="007A2CAF"/>
    <w:rsid w:val="007A6EEC"/>
    <w:rsid w:val="007B1F36"/>
    <w:rsid w:val="007B60F3"/>
    <w:rsid w:val="007C0929"/>
    <w:rsid w:val="007C3DF0"/>
    <w:rsid w:val="007C515A"/>
    <w:rsid w:val="007C67E1"/>
    <w:rsid w:val="007D3360"/>
    <w:rsid w:val="007D5B42"/>
    <w:rsid w:val="007D5F09"/>
    <w:rsid w:val="007D6E26"/>
    <w:rsid w:val="007E41F2"/>
    <w:rsid w:val="007F718E"/>
    <w:rsid w:val="007F7ED1"/>
    <w:rsid w:val="008119D1"/>
    <w:rsid w:val="00814EF3"/>
    <w:rsid w:val="008227B3"/>
    <w:rsid w:val="0082672D"/>
    <w:rsid w:val="0083006B"/>
    <w:rsid w:val="008358AC"/>
    <w:rsid w:val="00841223"/>
    <w:rsid w:val="00854741"/>
    <w:rsid w:val="00856132"/>
    <w:rsid w:val="00860AF5"/>
    <w:rsid w:val="00860DC3"/>
    <w:rsid w:val="00861357"/>
    <w:rsid w:val="0086414C"/>
    <w:rsid w:val="00865416"/>
    <w:rsid w:val="00867E7A"/>
    <w:rsid w:val="008702FE"/>
    <w:rsid w:val="00874BAF"/>
    <w:rsid w:val="008757F5"/>
    <w:rsid w:val="0088123E"/>
    <w:rsid w:val="0088221C"/>
    <w:rsid w:val="008829BB"/>
    <w:rsid w:val="00882FC6"/>
    <w:rsid w:val="008901B9"/>
    <w:rsid w:val="008917FB"/>
    <w:rsid w:val="008945A6"/>
    <w:rsid w:val="00895F1C"/>
    <w:rsid w:val="008A711E"/>
    <w:rsid w:val="008B0C89"/>
    <w:rsid w:val="008B520C"/>
    <w:rsid w:val="008C230F"/>
    <w:rsid w:val="008C450F"/>
    <w:rsid w:val="008E2538"/>
    <w:rsid w:val="008E34E1"/>
    <w:rsid w:val="008E356F"/>
    <w:rsid w:val="008E49C7"/>
    <w:rsid w:val="008E56AE"/>
    <w:rsid w:val="008E7007"/>
    <w:rsid w:val="008F150A"/>
    <w:rsid w:val="008F4E9D"/>
    <w:rsid w:val="0090047D"/>
    <w:rsid w:val="0090286D"/>
    <w:rsid w:val="0090710E"/>
    <w:rsid w:val="00910E2E"/>
    <w:rsid w:val="00916E40"/>
    <w:rsid w:val="00917CD2"/>
    <w:rsid w:val="009216E1"/>
    <w:rsid w:val="0092779C"/>
    <w:rsid w:val="00931FE2"/>
    <w:rsid w:val="0094086E"/>
    <w:rsid w:val="00940EFF"/>
    <w:rsid w:val="00942429"/>
    <w:rsid w:val="00943F17"/>
    <w:rsid w:val="00945039"/>
    <w:rsid w:val="00945F3B"/>
    <w:rsid w:val="00946A9A"/>
    <w:rsid w:val="0095540A"/>
    <w:rsid w:val="00956478"/>
    <w:rsid w:val="0096766A"/>
    <w:rsid w:val="0097349F"/>
    <w:rsid w:val="009735FB"/>
    <w:rsid w:val="00980FDA"/>
    <w:rsid w:val="00982A84"/>
    <w:rsid w:val="00987331"/>
    <w:rsid w:val="00991028"/>
    <w:rsid w:val="00995A19"/>
    <w:rsid w:val="00997D64"/>
    <w:rsid w:val="009A0BBA"/>
    <w:rsid w:val="009A0CCC"/>
    <w:rsid w:val="009B09C4"/>
    <w:rsid w:val="009B0E4D"/>
    <w:rsid w:val="009B26A6"/>
    <w:rsid w:val="009B29CD"/>
    <w:rsid w:val="009B2A1C"/>
    <w:rsid w:val="009B7086"/>
    <w:rsid w:val="009C06D5"/>
    <w:rsid w:val="009C1EDC"/>
    <w:rsid w:val="009C2B88"/>
    <w:rsid w:val="009C3118"/>
    <w:rsid w:val="009C5E81"/>
    <w:rsid w:val="009D2134"/>
    <w:rsid w:val="009D39F3"/>
    <w:rsid w:val="009D3AD5"/>
    <w:rsid w:val="009D3D68"/>
    <w:rsid w:val="009E20FD"/>
    <w:rsid w:val="009E336A"/>
    <w:rsid w:val="009E7A87"/>
    <w:rsid w:val="009F0CC0"/>
    <w:rsid w:val="009F1BE4"/>
    <w:rsid w:val="009F3DDE"/>
    <w:rsid w:val="009F3F12"/>
    <w:rsid w:val="009F7E47"/>
    <w:rsid w:val="00A0072A"/>
    <w:rsid w:val="00A01E23"/>
    <w:rsid w:val="00A0448C"/>
    <w:rsid w:val="00A049D0"/>
    <w:rsid w:val="00A0620D"/>
    <w:rsid w:val="00A158AF"/>
    <w:rsid w:val="00A15DB0"/>
    <w:rsid w:val="00A23063"/>
    <w:rsid w:val="00A26143"/>
    <w:rsid w:val="00A31859"/>
    <w:rsid w:val="00A3671E"/>
    <w:rsid w:val="00A37029"/>
    <w:rsid w:val="00A42364"/>
    <w:rsid w:val="00A42CDC"/>
    <w:rsid w:val="00A4323E"/>
    <w:rsid w:val="00A44F2A"/>
    <w:rsid w:val="00A47818"/>
    <w:rsid w:val="00A51889"/>
    <w:rsid w:val="00A530BA"/>
    <w:rsid w:val="00A54829"/>
    <w:rsid w:val="00A6038F"/>
    <w:rsid w:val="00A628A8"/>
    <w:rsid w:val="00A63D85"/>
    <w:rsid w:val="00A73097"/>
    <w:rsid w:val="00A803A7"/>
    <w:rsid w:val="00A84683"/>
    <w:rsid w:val="00A876EE"/>
    <w:rsid w:val="00A87F8B"/>
    <w:rsid w:val="00A94A4A"/>
    <w:rsid w:val="00AA5211"/>
    <w:rsid w:val="00AA67DB"/>
    <w:rsid w:val="00AA7E7B"/>
    <w:rsid w:val="00AB03BF"/>
    <w:rsid w:val="00AB0432"/>
    <w:rsid w:val="00AC07CD"/>
    <w:rsid w:val="00AC670A"/>
    <w:rsid w:val="00AC693D"/>
    <w:rsid w:val="00AC7403"/>
    <w:rsid w:val="00AD203E"/>
    <w:rsid w:val="00AE1D52"/>
    <w:rsid w:val="00AE2919"/>
    <w:rsid w:val="00AE59E5"/>
    <w:rsid w:val="00AE5D57"/>
    <w:rsid w:val="00AE686B"/>
    <w:rsid w:val="00AF268A"/>
    <w:rsid w:val="00AF2750"/>
    <w:rsid w:val="00AF37D9"/>
    <w:rsid w:val="00B01149"/>
    <w:rsid w:val="00B04D4F"/>
    <w:rsid w:val="00B05200"/>
    <w:rsid w:val="00B05558"/>
    <w:rsid w:val="00B07856"/>
    <w:rsid w:val="00B22B20"/>
    <w:rsid w:val="00B24D22"/>
    <w:rsid w:val="00B33723"/>
    <w:rsid w:val="00B418F2"/>
    <w:rsid w:val="00B41D25"/>
    <w:rsid w:val="00B55415"/>
    <w:rsid w:val="00B56FDC"/>
    <w:rsid w:val="00B70E06"/>
    <w:rsid w:val="00B71FFA"/>
    <w:rsid w:val="00B82572"/>
    <w:rsid w:val="00B82E43"/>
    <w:rsid w:val="00B91EC1"/>
    <w:rsid w:val="00B91F74"/>
    <w:rsid w:val="00B9274B"/>
    <w:rsid w:val="00B92E62"/>
    <w:rsid w:val="00BA1B4A"/>
    <w:rsid w:val="00BA648D"/>
    <w:rsid w:val="00BC1833"/>
    <w:rsid w:val="00BC3597"/>
    <w:rsid w:val="00BC384F"/>
    <w:rsid w:val="00BC45D9"/>
    <w:rsid w:val="00BD7382"/>
    <w:rsid w:val="00BE2058"/>
    <w:rsid w:val="00BE23B1"/>
    <w:rsid w:val="00BE7C14"/>
    <w:rsid w:val="00BF7942"/>
    <w:rsid w:val="00C02406"/>
    <w:rsid w:val="00C032F0"/>
    <w:rsid w:val="00C03381"/>
    <w:rsid w:val="00C05457"/>
    <w:rsid w:val="00C11D1F"/>
    <w:rsid w:val="00C1634D"/>
    <w:rsid w:val="00C168E4"/>
    <w:rsid w:val="00C24660"/>
    <w:rsid w:val="00C32278"/>
    <w:rsid w:val="00C3636C"/>
    <w:rsid w:val="00C36D32"/>
    <w:rsid w:val="00C52976"/>
    <w:rsid w:val="00C536BF"/>
    <w:rsid w:val="00C56F1F"/>
    <w:rsid w:val="00C57515"/>
    <w:rsid w:val="00C65851"/>
    <w:rsid w:val="00C74233"/>
    <w:rsid w:val="00C777C7"/>
    <w:rsid w:val="00C8103E"/>
    <w:rsid w:val="00C8170E"/>
    <w:rsid w:val="00C83424"/>
    <w:rsid w:val="00C85463"/>
    <w:rsid w:val="00C85DA9"/>
    <w:rsid w:val="00C92A2B"/>
    <w:rsid w:val="00C94B92"/>
    <w:rsid w:val="00C95809"/>
    <w:rsid w:val="00CA588F"/>
    <w:rsid w:val="00CA6642"/>
    <w:rsid w:val="00CB147A"/>
    <w:rsid w:val="00CB3763"/>
    <w:rsid w:val="00CB3859"/>
    <w:rsid w:val="00CB4C1D"/>
    <w:rsid w:val="00CB6DBC"/>
    <w:rsid w:val="00CC6EF5"/>
    <w:rsid w:val="00CD2302"/>
    <w:rsid w:val="00CD2516"/>
    <w:rsid w:val="00CD55D9"/>
    <w:rsid w:val="00CD6C0A"/>
    <w:rsid w:val="00CD7EB4"/>
    <w:rsid w:val="00CF0E9E"/>
    <w:rsid w:val="00CF10C7"/>
    <w:rsid w:val="00D0123B"/>
    <w:rsid w:val="00D01530"/>
    <w:rsid w:val="00D12D9C"/>
    <w:rsid w:val="00D14AE6"/>
    <w:rsid w:val="00D15122"/>
    <w:rsid w:val="00D15BDD"/>
    <w:rsid w:val="00D15E88"/>
    <w:rsid w:val="00D16842"/>
    <w:rsid w:val="00D2324B"/>
    <w:rsid w:val="00D40EF9"/>
    <w:rsid w:val="00D42A7B"/>
    <w:rsid w:val="00D43536"/>
    <w:rsid w:val="00D46BC2"/>
    <w:rsid w:val="00D46E0E"/>
    <w:rsid w:val="00D52480"/>
    <w:rsid w:val="00D6058F"/>
    <w:rsid w:val="00D65E6C"/>
    <w:rsid w:val="00D66D2D"/>
    <w:rsid w:val="00D676A4"/>
    <w:rsid w:val="00D83C2D"/>
    <w:rsid w:val="00D842AD"/>
    <w:rsid w:val="00D851E6"/>
    <w:rsid w:val="00D90A39"/>
    <w:rsid w:val="00D944F5"/>
    <w:rsid w:val="00D96B5E"/>
    <w:rsid w:val="00D97C9A"/>
    <w:rsid w:val="00DA0A67"/>
    <w:rsid w:val="00DA1AEA"/>
    <w:rsid w:val="00DA1B93"/>
    <w:rsid w:val="00DA2C19"/>
    <w:rsid w:val="00DB35B9"/>
    <w:rsid w:val="00DB4541"/>
    <w:rsid w:val="00DB5BD1"/>
    <w:rsid w:val="00DC5269"/>
    <w:rsid w:val="00DD2BB3"/>
    <w:rsid w:val="00DD4B10"/>
    <w:rsid w:val="00DD66E5"/>
    <w:rsid w:val="00DD69FA"/>
    <w:rsid w:val="00DE6A51"/>
    <w:rsid w:val="00DF3183"/>
    <w:rsid w:val="00DF54A9"/>
    <w:rsid w:val="00DF5CB2"/>
    <w:rsid w:val="00DF5FD9"/>
    <w:rsid w:val="00E00B1A"/>
    <w:rsid w:val="00E0297A"/>
    <w:rsid w:val="00E04699"/>
    <w:rsid w:val="00E102E0"/>
    <w:rsid w:val="00E10ECF"/>
    <w:rsid w:val="00E171A3"/>
    <w:rsid w:val="00E23B18"/>
    <w:rsid w:val="00E26FFC"/>
    <w:rsid w:val="00E31DF7"/>
    <w:rsid w:val="00E33450"/>
    <w:rsid w:val="00E3691C"/>
    <w:rsid w:val="00E40953"/>
    <w:rsid w:val="00E437C5"/>
    <w:rsid w:val="00E60210"/>
    <w:rsid w:val="00E60907"/>
    <w:rsid w:val="00E60F49"/>
    <w:rsid w:val="00E636B0"/>
    <w:rsid w:val="00E64A2B"/>
    <w:rsid w:val="00E66715"/>
    <w:rsid w:val="00E66B3B"/>
    <w:rsid w:val="00E70B0A"/>
    <w:rsid w:val="00E71922"/>
    <w:rsid w:val="00E71986"/>
    <w:rsid w:val="00E76056"/>
    <w:rsid w:val="00E812D6"/>
    <w:rsid w:val="00E8224B"/>
    <w:rsid w:val="00E84C9F"/>
    <w:rsid w:val="00E863E5"/>
    <w:rsid w:val="00E917DB"/>
    <w:rsid w:val="00E94457"/>
    <w:rsid w:val="00E94EA7"/>
    <w:rsid w:val="00E957A5"/>
    <w:rsid w:val="00E9585F"/>
    <w:rsid w:val="00EA6E62"/>
    <w:rsid w:val="00EB4034"/>
    <w:rsid w:val="00EC0249"/>
    <w:rsid w:val="00EC0E1A"/>
    <w:rsid w:val="00EC17C1"/>
    <w:rsid w:val="00EC3A81"/>
    <w:rsid w:val="00EC3D13"/>
    <w:rsid w:val="00EE0128"/>
    <w:rsid w:val="00EE04F6"/>
    <w:rsid w:val="00EE379D"/>
    <w:rsid w:val="00EE42F9"/>
    <w:rsid w:val="00EF427B"/>
    <w:rsid w:val="00EF486F"/>
    <w:rsid w:val="00EF5E74"/>
    <w:rsid w:val="00F02A92"/>
    <w:rsid w:val="00F06DF8"/>
    <w:rsid w:val="00F13854"/>
    <w:rsid w:val="00F13A4E"/>
    <w:rsid w:val="00F15840"/>
    <w:rsid w:val="00F16243"/>
    <w:rsid w:val="00F16977"/>
    <w:rsid w:val="00F228BB"/>
    <w:rsid w:val="00F25704"/>
    <w:rsid w:val="00F25758"/>
    <w:rsid w:val="00F2652B"/>
    <w:rsid w:val="00F32827"/>
    <w:rsid w:val="00F37978"/>
    <w:rsid w:val="00F41B97"/>
    <w:rsid w:val="00F4704F"/>
    <w:rsid w:val="00F53F37"/>
    <w:rsid w:val="00F561A7"/>
    <w:rsid w:val="00F61F58"/>
    <w:rsid w:val="00F66165"/>
    <w:rsid w:val="00F66D91"/>
    <w:rsid w:val="00F71483"/>
    <w:rsid w:val="00F71629"/>
    <w:rsid w:val="00F725AD"/>
    <w:rsid w:val="00F7466B"/>
    <w:rsid w:val="00F82969"/>
    <w:rsid w:val="00F84B4E"/>
    <w:rsid w:val="00F85D5B"/>
    <w:rsid w:val="00F86386"/>
    <w:rsid w:val="00F92822"/>
    <w:rsid w:val="00FA7DC1"/>
    <w:rsid w:val="00FB233D"/>
    <w:rsid w:val="00FB51D7"/>
    <w:rsid w:val="00FB7832"/>
    <w:rsid w:val="00FC19BA"/>
    <w:rsid w:val="00FC2DE1"/>
    <w:rsid w:val="00FC3606"/>
    <w:rsid w:val="00FC6907"/>
    <w:rsid w:val="00FD025B"/>
    <w:rsid w:val="00FD055E"/>
    <w:rsid w:val="00FD23AC"/>
    <w:rsid w:val="00FD3F8C"/>
    <w:rsid w:val="00FD4F98"/>
    <w:rsid w:val="00FE025F"/>
    <w:rsid w:val="00FE51FA"/>
    <w:rsid w:val="00FE67B2"/>
    <w:rsid w:val="00FF00D3"/>
    <w:rsid w:val="00FF2C40"/>
    <w:rsid w:val="00FF330E"/>
    <w:rsid w:val="00FF36C0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630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02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2302"/>
    <w:pPr>
      <w:ind w:left="720"/>
      <w:contextualSpacing/>
    </w:pPr>
  </w:style>
  <w:style w:type="table" w:styleId="TableGrid">
    <w:name w:val="Table Grid"/>
    <w:basedOn w:val="TableNormal"/>
    <w:rsid w:val="00CD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D2302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hint="eastAsia"/>
      <w:sz w:val="24"/>
      <w:szCs w:val="24"/>
      <w:lang w:eastAsia="en-US"/>
    </w:rPr>
  </w:style>
  <w:style w:type="paragraph" w:styleId="Header">
    <w:name w:val="header"/>
    <w:basedOn w:val="Normal"/>
    <w:rsid w:val="00CD2302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hint="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A3CA-5E0D-4205-A214-F366950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Ankith Sharma</dc:creator>
  <cp:lastModifiedBy>Windows</cp:lastModifiedBy>
  <cp:revision>2</cp:revision>
  <dcterms:created xsi:type="dcterms:W3CDTF">2020-09-05T14:48:00Z</dcterms:created>
  <dcterms:modified xsi:type="dcterms:W3CDTF">2020-09-05T14:48:00Z</dcterms:modified>
</cp:coreProperties>
</file>