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C" w:rsidRDefault="002F723C" w:rsidP="002F723C">
      <w:pPr>
        <w:shd w:val="clear" w:color="auto" w:fill="F2F2F2" w:themeFill="background1" w:themeFillShade="F2"/>
        <w:spacing w:line="360" w:lineRule="auto"/>
        <w:jc w:val="center"/>
        <w:rPr>
          <w:rFonts w:ascii="Verdana" w:hAnsi="Verdana"/>
          <w:b/>
          <w:sz w:val="26"/>
        </w:rPr>
      </w:pPr>
    </w:p>
    <w:p w:rsidR="002F723C" w:rsidRDefault="002F723C" w:rsidP="002F723C">
      <w:pPr>
        <w:shd w:val="clear" w:color="auto" w:fill="F2F2F2" w:themeFill="background1" w:themeFillShade="F2"/>
        <w:spacing w:line="360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KIRAN JADHAV</w:t>
      </w:r>
    </w:p>
    <w:p w:rsidR="002F723C" w:rsidRDefault="002F723C" w:rsidP="002F723C">
      <w:pPr>
        <w:shd w:val="clear" w:color="auto" w:fill="F2F2F2" w:themeFill="background1" w:themeFillShade="F2"/>
        <w:spacing w:line="360" w:lineRule="auto"/>
        <w:jc w:val="center"/>
        <w:rPr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Verdana" w:hAnsi="Verdana"/>
          <w:b/>
          <w:sz w:val="20"/>
        </w:rPr>
        <w:t>Mobile:</w:t>
      </w:r>
      <w:r>
        <w:rPr>
          <w:rFonts w:ascii="Verdana" w:hAnsi="Verdana"/>
          <w:sz w:val="20"/>
        </w:rPr>
        <w:t>+91 9960089449/8669163011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E-Mail: </w:t>
      </w:r>
      <w:hyperlink r:id="rId5" w:history="1">
        <w:r w:rsidRPr="00B762B2">
          <w:rPr>
            <w:rStyle w:val="Hyperlink"/>
            <w:rFonts w:ascii="Verdana" w:hAnsi="Verdana"/>
            <w:b/>
            <w:sz w:val="20"/>
            <w14:textFill>
              <w14:gradFill>
                <w14:gsLst>
                  <w14:gs w14:pos="0">
                    <w14:srgbClr w14:val="7B32B2"/>
                  </w14:gs>
                  <w14:gs w14:pos="100000">
                    <w14:srgbClr w14:val="401A5D"/>
                  </w14:gs>
                </w14:gsLst>
                <w14:lin w14:ang="0" w14:scaled="0"/>
              </w14:gradFill>
            </w14:textFill>
          </w:rPr>
          <w:t>kiranjadhav467@gmail.com</w:t>
        </w:r>
      </w:hyperlink>
    </w:p>
    <w:p w:rsidR="002F723C" w:rsidRDefault="002F723C" w:rsidP="002F723C">
      <w:pPr>
        <w:shd w:val="clear" w:color="auto" w:fill="F2F2F2" w:themeFill="background1" w:themeFillShade="F2"/>
        <w:spacing w:line="360" w:lineRule="auto"/>
        <w:jc w:val="center"/>
        <w:rPr>
          <w:rStyle w:val="Hyperlink"/>
        </w:rPr>
      </w:pPr>
      <w:r>
        <w:rPr>
          <w:rFonts w:ascii="Verdana" w:hAnsi="Verdana"/>
          <w:b/>
          <w:color w:val="000000" w:themeColor="text1"/>
          <w:sz w:val="20"/>
        </w:rPr>
        <w:t>LinkedIn</w:t>
      </w:r>
      <w:r>
        <w:rPr>
          <w:rFonts w:ascii="Verdana" w:hAnsi="Verdana"/>
          <w:b/>
          <w:sz w:val="2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: </w:t>
      </w:r>
      <w:r w:rsidR="00C665D6">
        <w:rPr>
          <w:rFonts w:ascii="Verdana" w:hAnsi="Verdana"/>
          <w:b/>
          <w:sz w:val="2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r w:rsidRPr="002F723C">
        <w:rPr>
          <w:rFonts w:ascii="Verdana" w:hAnsi="Verdana"/>
          <w:b/>
          <w:sz w:val="2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https://www.linkedin.com/in/kiran-jadhav-10292914a</w:t>
      </w:r>
    </w:p>
    <w:p w:rsidR="002F723C" w:rsidRDefault="002F723C" w:rsidP="002F723C">
      <w:pPr>
        <w:spacing w:line="276" w:lineRule="auto"/>
        <w:jc w:val="both"/>
        <w:rPr>
          <w:rFonts w:ascii="Verdana" w:hAnsi="Verdana"/>
          <w:sz w:val="2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SUMMARY</w:t>
      </w:r>
    </w:p>
    <w:p w:rsidR="002F723C" w:rsidRDefault="002F723C" w:rsidP="002F723C"/>
    <w:p w:rsidR="002F723C" w:rsidRDefault="002F723C" w:rsidP="002F723C">
      <w:pPr>
        <w:pStyle w:val="ListParagraph"/>
        <w:numPr>
          <w:ilvl w:val="0"/>
          <w:numId w:val="1"/>
        </w:numPr>
        <w:tabs>
          <w:tab w:val="left" w:pos="450"/>
        </w:tabs>
        <w:overflowPunct/>
        <w:autoSpaceDE/>
        <w:autoSpaceDN/>
        <w:adjustRightInd/>
        <w:spacing w:before="0" w:after="0" w:line="360" w:lineRule="auto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szCs w:val="18"/>
        </w:rPr>
        <w:t xml:space="preserve">    Technically competent IT professional offering</w:t>
      </w:r>
      <w:r>
        <w:rPr>
          <w:rFonts w:ascii="Verdana" w:hAnsi="Verdana"/>
          <w:b/>
          <w:szCs w:val="18"/>
        </w:rPr>
        <w:t xml:space="preserve"> 4 years</w:t>
      </w:r>
      <w:r w:rsidR="00B07653">
        <w:rPr>
          <w:rFonts w:ascii="Verdana" w:hAnsi="Verdana"/>
          <w:b/>
          <w:szCs w:val="18"/>
        </w:rPr>
        <w:t xml:space="preserve"> and 9</w:t>
      </w:r>
      <w:r>
        <w:rPr>
          <w:rFonts w:ascii="Verdana" w:hAnsi="Verdana"/>
          <w:b/>
          <w:szCs w:val="18"/>
        </w:rPr>
        <w:t xml:space="preserve"> months </w:t>
      </w:r>
      <w:r>
        <w:rPr>
          <w:rFonts w:ascii="Verdana" w:hAnsi="Verdana"/>
          <w:szCs w:val="18"/>
        </w:rPr>
        <w:t xml:space="preserve">of experience in </w:t>
      </w:r>
      <w:r>
        <w:rPr>
          <w:rFonts w:ascii="Verdana" w:hAnsi="Verdana"/>
          <w:b/>
          <w:szCs w:val="18"/>
        </w:rPr>
        <w:t>Manual Testing, Mobile Testing</w:t>
      </w:r>
      <w:r w:rsidR="00575D46">
        <w:rPr>
          <w:rFonts w:ascii="Verdana" w:hAnsi="Verdana"/>
          <w:b/>
          <w:szCs w:val="18"/>
        </w:rPr>
        <w:t>, Web Testing</w:t>
      </w:r>
      <w:r>
        <w:rPr>
          <w:rFonts w:ascii="Verdana" w:hAnsi="Verdana"/>
          <w:b/>
          <w:szCs w:val="18"/>
        </w:rPr>
        <w:t>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Hands on experience on automation tool </w:t>
      </w:r>
      <w:r w:rsidR="00575D46">
        <w:rPr>
          <w:rFonts w:ascii="Verdana" w:hAnsi="Verdana"/>
          <w:b/>
          <w:szCs w:val="18"/>
        </w:rPr>
        <w:t>TestComplete</w:t>
      </w:r>
      <w:r>
        <w:rPr>
          <w:rFonts w:ascii="Verdana" w:hAnsi="Verdana"/>
          <w:b/>
          <w:szCs w:val="18"/>
        </w:rPr>
        <w:t>, AutoIT</w:t>
      </w:r>
      <w:r>
        <w:rPr>
          <w:rFonts w:ascii="Verdana" w:hAnsi="Verdana"/>
          <w:szCs w:val="18"/>
        </w:rPr>
        <w:t>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Good knowledge on </w:t>
      </w:r>
      <w:r>
        <w:rPr>
          <w:rFonts w:ascii="Verdana" w:hAnsi="Verdana"/>
          <w:b/>
          <w:szCs w:val="18"/>
        </w:rPr>
        <w:t>Object Oriented Programming Concepts and Java Programming.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szCs w:val="18"/>
        </w:rPr>
        <w:t xml:space="preserve">Hands on experience on </w:t>
      </w:r>
      <w:r>
        <w:rPr>
          <w:rFonts w:ascii="Verdana" w:hAnsi="Verdana"/>
          <w:b/>
          <w:bCs/>
          <w:szCs w:val="18"/>
        </w:rPr>
        <w:t>Continuous Integration Tool -Jenkins.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eastAsia="Calibri" w:hAnsi="Verdana" w:cs="Calibri"/>
          <w:szCs w:val="18"/>
        </w:rPr>
        <w:t xml:space="preserve">Good knowledge in </w:t>
      </w:r>
      <w:r>
        <w:rPr>
          <w:rFonts w:ascii="Verdana" w:eastAsia="Calibri" w:hAnsi="Verdana" w:cs="Calibri"/>
          <w:b/>
          <w:szCs w:val="18"/>
        </w:rPr>
        <w:t>Test plan, Test Case Design Techniques and in Writing Test Cases.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eastAsia="Calibri" w:hAnsi="Verdana" w:cs="Calibri"/>
          <w:szCs w:val="18"/>
        </w:rPr>
        <w:t xml:space="preserve">Good knowledge in </w:t>
      </w:r>
      <w:r>
        <w:rPr>
          <w:rFonts w:ascii="Verdana" w:eastAsia="Calibri" w:hAnsi="Verdana" w:cs="Calibri"/>
          <w:b/>
          <w:szCs w:val="18"/>
        </w:rPr>
        <w:t>Software Development Life Cycle (SDLC).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b/>
          <w:szCs w:val="18"/>
        </w:rPr>
      </w:pPr>
      <w:r>
        <w:rPr>
          <w:rFonts w:ascii="Verdana" w:eastAsia="Calibri" w:hAnsi="Verdana" w:cs="Calibri"/>
          <w:szCs w:val="18"/>
        </w:rPr>
        <w:t xml:space="preserve">Good understanding in </w:t>
      </w:r>
      <w:r>
        <w:rPr>
          <w:rFonts w:ascii="Verdana" w:eastAsia="Calibri" w:hAnsi="Verdana" w:cs="Calibri"/>
          <w:b/>
          <w:szCs w:val="18"/>
        </w:rPr>
        <w:t>Software Test Life Cycle (STLC).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eastAsia="Calibri" w:hAnsi="Verdana" w:cs="Calibri"/>
          <w:szCs w:val="18"/>
        </w:rPr>
        <w:t xml:space="preserve">Good understanding in </w:t>
      </w:r>
      <w:r>
        <w:rPr>
          <w:rFonts w:ascii="Verdana" w:eastAsia="Calibri" w:hAnsi="Verdana" w:cs="Calibri"/>
          <w:b/>
          <w:szCs w:val="18"/>
        </w:rPr>
        <w:t>Defect Life Cycle.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Experience in </w:t>
      </w:r>
      <w:r>
        <w:rPr>
          <w:rFonts w:ascii="Verdana" w:hAnsi="Verdana"/>
          <w:b/>
          <w:szCs w:val="18"/>
        </w:rPr>
        <w:t xml:space="preserve">hybrid apps and mobile apps </w:t>
      </w:r>
      <w:r>
        <w:rPr>
          <w:rFonts w:ascii="Verdana" w:hAnsi="Verdana"/>
          <w:szCs w:val="18"/>
        </w:rPr>
        <w:t>on iOS, iPad and Android devices.</w:t>
      </w:r>
    </w:p>
    <w:p w:rsidR="002F723C" w:rsidRDefault="002F723C" w:rsidP="002F723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Validation using </w:t>
      </w:r>
      <w:r>
        <w:rPr>
          <w:rFonts w:ascii="Verdana" w:hAnsi="Verdana"/>
          <w:b/>
          <w:szCs w:val="18"/>
        </w:rPr>
        <w:t>simulators and emulators</w:t>
      </w:r>
      <w:r>
        <w:rPr>
          <w:rFonts w:ascii="Verdana" w:hAnsi="Verdana"/>
          <w:szCs w:val="18"/>
        </w:rPr>
        <w:t xml:space="preserve"> and also with </w:t>
      </w:r>
      <w:r>
        <w:rPr>
          <w:rFonts w:ascii="Verdana" w:hAnsi="Verdana"/>
          <w:b/>
          <w:szCs w:val="18"/>
        </w:rPr>
        <w:t>real time devices.</w:t>
      </w: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SKILL SET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5"/>
        <w:gridCol w:w="3529"/>
        <w:gridCol w:w="4076"/>
      </w:tblGrid>
      <w:tr w:rsidR="002F723C" w:rsidTr="00D4516E">
        <w:tc>
          <w:tcPr>
            <w:tcW w:w="1479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Automation Testing</w:t>
            </w:r>
          </w:p>
        </w:tc>
        <w:tc>
          <w:tcPr>
            <w:tcW w:w="1634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Manual Testing</w:t>
            </w:r>
          </w:p>
        </w:tc>
        <w:tc>
          <w:tcPr>
            <w:tcW w:w="1887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Bug tracking</w:t>
            </w:r>
          </w:p>
        </w:tc>
      </w:tr>
      <w:tr w:rsidR="002F723C" w:rsidTr="00D4516E">
        <w:tc>
          <w:tcPr>
            <w:tcW w:w="1479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Agile SCRUM Processes</w:t>
            </w:r>
          </w:p>
        </w:tc>
        <w:tc>
          <w:tcPr>
            <w:tcW w:w="1634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Web Applications testing</w:t>
            </w:r>
          </w:p>
        </w:tc>
        <w:tc>
          <w:tcPr>
            <w:tcW w:w="1887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Quality Assurance</w:t>
            </w:r>
          </w:p>
        </w:tc>
      </w:tr>
      <w:tr w:rsidR="002F723C" w:rsidTr="00D4516E">
        <w:tc>
          <w:tcPr>
            <w:tcW w:w="1479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Troubleshooting</w:t>
            </w:r>
          </w:p>
        </w:tc>
        <w:tc>
          <w:tcPr>
            <w:tcW w:w="1634" w:type="pct"/>
            <w:shd w:val="clear" w:color="auto" w:fill="auto"/>
          </w:tcPr>
          <w:p w:rsidR="002F723C" w:rsidRDefault="002F723C" w:rsidP="00D4516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Application Development  in Magic Tools</w:t>
            </w:r>
          </w:p>
        </w:tc>
        <w:tc>
          <w:tcPr>
            <w:tcW w:w="1887" w:type="pct"/>
            <w:shd w:val="clear" w:color="auto" w:fill="auto"/>
          </w:tcPr>
          <w:p w:rsidR="002F723C" w:rsidRDefault="002F723C" w:rsidP="00D4516E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</w:r>
          </w:p>
        </w:tc>
      </w:tr>
    </w:tbl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16"/>
          <w:szCs w:val="20"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TECHNICAL sKILLS</w:t>
      </w:r>
    </w:p>
    <w:p w:rsidR="002F723C" w:rsidRDefault="002F723C" w:rsidP="002F723C"/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478"/>
        <w:gridCol w:w="5162"/>
      </w:tblGrid>
      <w:tr w:rsidR="002F723C" w:rsidTr="00D4516E">
        <w:tc>
          <w:tcPr>
            <w:tcW w:w="3478" w:type="dxa"/>
            <w:vAlign w:val="center"/>
          </w:tcPr>
          <w:p w:rsidR="002F723C" w:rsidRDefault="002F723C" w:rsidP="00D4516E">
            <w:pPr>
              <w:pStyle w:val="NoSpacing"/>
              <w:rPr>
                <w:rStyle w:val="SubtleReference1"/>
                <w:rFonts w:eastAsiaTheme="majorEastAsia"/>
                <w:b/>
              </w:rPr>
            </w:pPr>
            <w:r>
              <w:rPr>
                <w:b/>
              </w:rPr>
              <w:t>Automation Tools</w:t>
            </w:r>
          </w:p>
        </w:tc>
        <w:tc>
          <w:tcPr>
            <w:tcW w:w="5162" w:type="dxa"/>
          </w:tcPr>
          <w:p w:rsidR="002F723C" w:rsidRDefault="00F21853" w:rsidP="00D4516E"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</w:pPr>
            <w:r>
              <w:t>TestComplete</w:t>
            </w:r>
          </w:p>
          <w:p w:rsidR="002F723C" w:rsidRDefault="002F723C" w:rsidP="00D4516E"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</w:pPr>
            <w:r>
              <w:t>AutoIT</w:t>
            </w:r>
          </w:p>
        </w:tc>
      </w:tr>
      <w:tr w:rsidR="002F723C" w:rsidTr="00D4516E">
        <w:tc>
          <w:tcPr>
            <w:tcW w:w="3478" w:type="dxa"/>
            <w:vAlign w:val="center"/>
          </w:tcPr>
          <w:p w:rsidR="002F723C" w:rsidRDefault="002F723C" w:rsidP="00D4516E">
            <w:pPr>
              <w:rPr>
                <w:b/>
              </w:rPr>
            </w:pPr>
            <w:r>
              <w:rPr>
                <w:b/>
              </w:rPr>
              <w:t>Programming Language</w:t>
            </w:r>
          </w:p>
        </w:tc>
        <w:tc>
          <w:tcPr>
            <w:tcW w:w="5162" w:type="dxa"/>
          </w:tcPr>
          <w:p w:rsidR="002F723C" w:rsidRDefault="002F723C" w:rsidP="00D4516E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Core JAVA</w:t>
            </w:r>
          </w:p>
        </w:tc>
      </w:tr>
      <w:tr w:rsidR="002F723C" w:rsidTr="00D4516E">
        <w:tc>
          <w:tcPr>
            <w:tcW w:w="3478" w:type="dxa"/>
            <w:vAlign w:val="center"/>
          </w:tcPr>
          <w:p w:rsidR="002F723C" w:rsidRDefault="002F723C" w:rsidP="00D4516E">
            <w:pPr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5162" w:type="dxa"/>
          </w:tcPr>
          <w:p w:rsidR="002F723C" w:rsidRDefault="00F21853" w:rsidP="00D4516E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SQLITE</w:t>
            </w:r>
          </w:p>
        </w:tc>
      </w:tr>
      <w:tr w:rsidR="002F723C" w:rsidTr="00D4516E">
        <w:tc>
          <w:tcPr>
            <w:tcW w:w="3478" w:type="dxa"/>
            <w:vAlign w:val="center"/>
          </w:tcPr>
          <w:p w:rsidR="002F723C" w:rsidRDefault="002F723C" w:rsidP="00D4516E">
            <w:pPr>
              <w:rPr>
                <w:b/>
              </w:rPr>
            </w:pPr>
            <w:r>
              <w:rPr>
                <w:b/>
              </w:rPr>
              <w:t>Bug Tracking Tools</w:t>
            </w:r>
          </w:p>
        </w:tc>
        <w:tc>
          <w:tcPr>
            <w:tcW w:w="5162" w:type="dxa"/>
          </w:tcPr>
          <w:p w:rsidR="002F723C" w:rsidRDefault="002F723C" w:rsidP="00D4516E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JIRA</w:t>
            </w:r>
          </w:p>
          <w:p w:rsidR="002F723C" w:rsidRDefault="002F723C" w:rsidP="00D4516E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IBM-CLM</w:t>
            </w:r>
          </w:p>
        </w:tc>
      </w:tr>
      <w:tr w:rsidR="002F723C" w:rsidTr="00D4516E">
        <w:tc>
          <w:tcPr>
            <w:tcW w:w="3478" w:type="dxa"/>
            <w:vAlign w:val="center"/>
          </w:tcPr>
          <w:p w:rsidR="002F723C" w:rsidRDefault="002F723C" w:rsidP="00D4516E">
            <w:pPr>
              <w:rPr>
                <w:b/>
              </w:rPr>
            </w:pPr>
            <w:r>
              <w:rPr>
                <w:b/>
              </w:rPr>
              <w:t>Operating Systems</w:t>
            </w:r>
          </w:p>
        </w:tc>
        <w:tc>
          <w:tcPr>
            <w:tcW w:w="5162" w:type="dxa"/>
          </w:tcPr>
          <w:p w:rsidR="002F723C" w:rsidRDefault="002F723C" w:rsidP="00F21853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Windows 7/8/10</w:t>
            </w:r>
          </w:p>
        </w:tc>
      </w:tr>
      <w:tr w:rsidR="002F723C" w:rsidTr="00D4516E">
        <w:tc>
          <w:tcPr>
            <w:tcW w:w="3478" w:type="dxa"/>
            <w:vAlign w:val="center"/>
          </w:tcPr>
          <w:p w:rsidR="002F723C" w:rsidRDefault="002F723C" w:rsidP="00D4516E">
            <w:pPr>
              <w:rPr>
                <w:b/>
              </w:rPr>
            </w:pPr>
            <w:r>
              <w:rPr>
                <w:b/>
              </w:rPr>
              <w:t>Continuous Integration  tool</w:t>
            </w:r>
          </w:p>
        </w:tc>
        <w:tc>
          <w:tcPr>
            <w:tcW w:w="5162" w:type="dxa"/>
          </w:tcPr>
          <w:p w:rsidR="002F723C" w:rsidRDefault="002F723C" w:rsidP="00D4516E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Jenkings</w:t>
            </w:r>
          </w:p>
        </w:tc>
      </w:tr>
      <w:tr w:rsidR="002F723C" w:rsidTr="00D4516E">
        <w:tc>
          <w:tcPr>
            <w:tcW w:w="3478" w:type="dxa"/>
            <w:vAlign w:val="center"/>
          </w:tcPr>
          <w:p w:rsidR="002F723C" w:rsidRDefault="002F723C" w:rsidP="00D4516E">
            <w:pPr>
              <w:rPr>
                <w:b/>
              </w:rPr>
            </w:pPr>
            <w:r>
              <w:rPr>
                <w:b/>
              </w:rPr>
              <w:t>Practices</w:t>
            </w:r>
          </w:p>
        </w:tc>
        <w:tc>
          <w:tcPr>
            <w:tcW w:w="5162" w:type="dxa"/>
          </w:tcPr>
          <w:p w:rsidR="002F723C" w:rsidRDefault="002F723C" w:rsidP="00D4516E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Agile Development, Scrum</w:t>
            </w:r>
          </w:p>
          <w:p w:rsidR="002F723C" w:rsidRDefault="002F723C" w:rsidP="00D4516E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</w:pPr>
            <w:r>
              <w:t>V-Model Development</w:t>
            </w:r>
          </w:p>
        </w:tc>
      </w:tr>
    </w:tbl>
    <w:p w:rsidR="002F723C" w:rsidRDefault="002F723C" w:rsidP="002F723C"/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EDUCATION</w:t>
      </w:r>
    </w:p>
    <w:p w:rsidR="002F723C" w:rsidRDefault="002F723C" w:rsidP="002F723C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Bachelor of Engineering – Computer Engineering, Pune University </w:t>
      </w:r>
      <w:r w:rsidR="00780FA2">
        <w:rPr>
          <w:rFonts w:ascii="Verdana" w:hAnsi="Verdana"/>
          <w:szCs w:val="18"/>
        </w:rPr>
        <w:t>–All India Shree Shivaji Memorial society college of engineering</w:t>
      </w:r>
      <w:r w:rsidR="0062657B">
        <w:rPr>
          <w:rFonts w:ascii="Verdana" w:hAnsi="Verdana"/>
          <w:szCs w:val="18"/>
        </w:rPr>
        <w:t>(AISSMS)</w:t>
      </w:r>
      <w:r>
        <w:rPr>
          <w:rFonts w:ascii="Verdana" w:hAnsi="Verdana"/>
          <w:szCs w:val="18"/>
        </w:rPr>
        <w:t xml:space="preserve"> – 2014    </w:t>
      </w:r>
      <w:r w:rsidR="00780FA2">
        <w:rPr>
          <w:rFonts w:ascii="Verdana" w:hAnsi="Verdana"/>
          <w:szCs w:val="18"/>
        </w:rPr>
        <w:t>Percentages -64.42</w:t>
      </w:r>
      <w:r>
        <w:rPr>
          <w:rFonts w:ascii="Verdana" w:hAnsi="Verdana"/>
          <w:szCs w:val="18"/>
        </w:rPr>
        <w:t xml:space="preserve">% </w:t>
      </w:r>
    </w:p>
    <w:p w:rsidR="002F723C" w:rsidRDefault="00780FA2" w:rsidP="002F723C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Diploma(Computer Engineering)</w:t>
      </w:r>
      <w:r w:rsidR="002F723C">
        <w:rPr>
          <w:rFonts w:ascii="Verdana" w:hAnsi="Verdana"/>
          <w:szCs w:val="18"/>
        </w:rPr>
        <w:t xml:space="preserve"> -</w:t>
      </w:r>
      <w:r w:rsidR="002F723C">
        <w:t xml:space="preserve"> </w:t>
      </w:r>
      <w:r w:rsidR="00496B15">
        <w:rPr>
          <w:rFonts w:ascii="Verdana" w:hAnsi="Verdana"/>
          <w:szCs w:val="18"/>
        </w:rPr>
        <w:t>MSBTE</w:t>
      </w:r>
      <w:r w:rsidR="002F723C">
        <w:rPr>
          <w:rFonts w:ascii="Verdana" w:hAnsi="Verdana"/>
          <w:szCs w:val="18"/>
        </w:rPr>
        <w:t xml:space="preserve">  </w:t>
      </w:r>
      <w:r>
        <w:rPr>
          <w:rFonts w:ascii="Verdana" w:hAnsi="Verdana"/>
          <w:szCs w:val="18"/>
        </w:rPr>
        <w:t>VVP Polytechnic college</w:t>
      </w:r>
      <w:r w:rsidR="002F723C">
        <w:rPr>
          <w:rFonts w:ascii="Verdana" w:hAnsi="Verdana"/>
          <w:szCs w:val="18"/>
        </w:rPr>
        <w:t xml:space="preserve">, </w:t>
      </w:r>
      <w:r>
        <w:rPr>
          <w:rFonts w:ascii="Verdana" w:hAnsi="Verdana"/>
          <w:szCs w:val="18"/>
        </w:rPr>
        <w:t>Solapur</w:t>
      </w:r>
      <w:r w:rsidR="002F723C">
        <w:rPr>
          <w:rFonts w:ascii="Verdana" w:hAnsi="Verdana"/>
          <w:szCs w:val="18"/>
        </w:rPr>
        <w:t xml:space="preserve"> , </w:t>
      </w:r>
      <w:r>
        <w:rPr>
          <w:rFonts w:ascii="Verdana" w:hAnsi="Verdana"/>
          <w:szCs w:val="18"/>
        </w:rPr>
        <w:t>2011 , Percentages -85.52</w:t>
      </w:r>
      <w:r w:rsidR="002F723C">
        <w:rPr>
          <w:rFonts w:ascii="Verdana" w:hAnsi="Verdana"/>
          <w:szCs w:val="18"/>
        </w:rPr>
        <w:t>%</w:t>
      </w:r>
    </w:p>
    <w:p w:rsidR="00496B15" w:rsidRDefault="00496B15" w:rsidP="002F723C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HSC - </w:t>
      </w:r>
      <w:r>
        <w:rPr>
          <w:rFonts w:ascii="Verdana" w:hAnsi="Verdana"/>
          <w:szCs w:val="18"/>
        </w:rPr>
        <w:t xml:space="preserve">Maharashtra State Board  </w:t>
      </w:r>
      <w:r>
        <w:rPr>
          <w:rFonts w:ascii="Verdana" w:hAnsi="Verdana"/>
          <w:szCs w:val="18"/>
        </w:rPr>
        <w:t>Rajmata Jijamata Jr college latur, 2008, Percentage -64.67%</w:t>
      </w:r>
    </w:p>
    <w:p w:rsidR="00496B15" w:rsidRDefault="00496B15" w:rsidP="00496B1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Cs w:val="18"/>
        </w:rPr>
        <w:t>SSC</w:t>
      </w:r>
      <w:r w:rsidR="002F723C">
        <w:rPr>
          <w:rFonts w:ascii="Verdana" w:hAnsi="Verdana"/>
          <w:szCs w:val="18"/>
        </w:rPr>
        <w:t xml:space="preserve"> - </w:t>
      </w:r>
      <w:r>
        <w:rPr>
          <w:rFonts w:ascii="Verdana" w:hAnsi="Verdana"/>
          <w:szCs w:val="18"/>
        </w:rPr>
        <w:t xml:space="preserve">Maharashtra State Board  </w:t>
      </w:r>
      <w:r>
        <w:rPr>
          <w:rFonts w:ascii="Verdana" w:hAnsi="Verdana"/>
          <w:szCs w:val="18"/>
        </w:rPr>
        <w:t>ZPHS</w:t>
      </w:r>
      <w:r>
        <w:rPr>
          <w:rFonts w:ascii="Verdana" w:hAnsi="Verdana"/>
          <w:szCs w:val="18"/>
        </w:rPr>
        <w:t>l,</w:t>
      </w:r>
      <w:r>
        <w:rPr>
          <w:rFonts w:ascii="Verdana" w:hAnsi="Verdana"/>
          <w:szCs w:val="18"/>
        </w:rPr>
        <w:t>Jalkot</w:t>
      </w:r>
      <w:r>
        <w:rPr>
          <w:rFonts w:ascii="Verdana" w:hAnsi="Verdana"/>
          <w:szCs w:val="18"/>
        </w:rPr>
        <w:t xml:space="preserve"> ,</w:t>
      </w:r>
      <w:r>
        <w:rPr>
          <w:rFonts w:ascii="Verdana" w:hAnsi="Verdana"/>
          <w:szCs w:val="18"/>
        </w:rPr>
        <w:t>2006, Percentages – 71.86</w:t>
      </w:r>
      <w:r>
        <w:rPr>
          <w:rFonts w:ascii="Verdana" w:hAnsi="Verdana"/>
          <w:szCs w:val="18"/>
        </w:rPr>
        <w:t>%</w:t>
      </w:r>
    </w:p>
    <w:p w:rsidR="002F723C" w:rsidRDefault="002F723C" w:rsidP="002F723C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 w:val="20"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CERTIFICATIONS/TRAINING</w:t>
      </w:r>
    </w:p>
    <w:p w:rsidR="002F723C" w:rsidRDefault="002F723C" w:rsidP="002F723C"/>
    <w:p w:rsidR="002F723C" w:rsidRDefault="00FD16D1" w:rsidP="002F723C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Complete</w:t>
      </w:r>
      <w:r w:rsidR="00F930F6">
        <w:rPr>
          <w:rFonts w:ascii="Verdana" w:hAnsi="Verdana"/>
          <w:szCs w:val="18"/>
        </w:rPr>
        <w:t>d</w:t>
      </w:r>
      <w:r>
        <w:rPr>
          <w:rFonts w:ascii="Verdana" w:hAnsi="Verdana"/>
          <w:szCs w:val="18"/>
        </w:rPr>
        <w:t xml:space="preserve"> Scrum master certificate course from</w:t>
      </w:r>
      <w:r w:rsidR="00F930F6">
        <w:rPr>
          <w:rFonts w:ascii="Verdana" w:hAnsi="Verdana"/>
          <w:szCs w:val="18"/>
        </w:rPr>
        <w:t xml:space="preserve"> ScrumAlliance, yet to appear exam.</w:t>
      </w:r>
    </w:p>
    <w:p w:rsidR="002F723C" w:rsidRDefault="002F723C" w:rsidP="002F723C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Scrum fundamentals certification from VMedu.</w:t>
      </w:r>
    </w:p>
    <w:p w:rsidR="002F723C" w:rsidRDefault="002F723C" w:rsidP="002F723C">
      <w:pPr>
        <w:pStyle w:val="ListParagraph"/>
        <w:spacing w:before="0" w:after="0" w:line="276" w:lineRule="auto"/>
        <w:ind w:firstLine="0"/>
        <w:jc w:val="both"/>
        <w:rPr>
          <w:rFonts w:ascii="Verdana" w:hAnsi="Verdana"/>
          <w:szCs w:val="18"/>
        </w:rPr>
      </w:pPr>
    </w:p>
    <w:p w:rsidR="002F723C" w:rsidRDefault="002F723C" w:rsidP="002F723C">
      <w:pPr>
        <w:pStyle w:val="ListParagraph"/>
        <w:spacing w:before="0" w:after="0" w:line="276" w:lineRule="auto"/>
        <w:ind w:firstLine="0"/>
        <w:jc w:val="both"/>
        <w:rPr>
          <w:rFonts w:ascii="Verdana" w:hAnsi="Verdana"/>
          <w:szCs w:val="18"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LANGUAGE SKILLS</w:t>
      </w:r>
    </w:p>
    <w:p w:rsidR="002F723C" w:rsidRDefault="002F723C" w:rsidP="002F723C"/>
    <w:p w:rsidR="002F723C" w:rsidRDefault="002F723C" w:rsidP="002F723C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Proficient in English </w:t>
      </w: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16"/>
          <w:szCs w:val="20"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EXPERIENCE</w:t>
      </w:r>
      <w:r>
        <w:rPr>
          <w:rFonts w:ascii="Verdana" w:hAnsi="Verdana"/>
          <w:sz w:val="20"/>
          <w:szCs w:val="20"/>
        </w:rPr>
        <w:tab/>
      </w:r>
    </w:p>
    <w:p w:rsidR="002F723C" w:rsidRDefault="002F723C" w:rsidP="002F723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4879"/>
        <w:gridCol w:w="3602"/>
      </w:tblGrid>
      <w:tr w:rsidR="002F723C" w:rsidTr="00D4516E">
        <w:tc>
          <w:tcPr>
            <w:tcW w:w="2358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Duration</w:t>
            </w:r>
          </w:p>
        </w:tc>
        <w:tc>
          <w:tcPr>
            <w:tcW w:w="4986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Organization</w:t>
            </w:r>
          </w:p>
        </w:tc>
        <w:tc>
          <w:tcPr>
            <w:tcW w:w="3672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Designation</w:t>
            </w:r>
          </w:p>
        </w:tc>
      </w:tr>
      <w:tr w:rsidR="002F723C" w:rsidTr="00D4516E">
        <w:tc>
          <w:tcPr>
            <w:tcW w:w="2358" w:type="dxa"/>
          </w:tcPr>
          <w:p w:rsidR="002F723C" w:rsidRDefault="002F723C" w:rsidP="00D4516E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May 2016-Present</w:t>
            </w:r>
          </w:p>
        </w:tc>
        <w:tc>
          <w:tcPr>
            <w:tcW w:w="4986" w:type="dxa"/>
          </w:tcPr>
          <w:p w:rsidR="002F723C" w:rsidRDefault="002F723C" w:rsidP="00D4516E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Magic software enterprise, Pune</w:t>
            </w:r>
          </w:p>
        </w:tc>
        <w:tc>
          <w:tcPr>
            <w:tcW w:w="3672" w:type="dxa"/>
          </w:tcPr>
          <w:p w:rsidR="002F723C" w:rsidRDefault="002F723C" w:rsidP="00D4516E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QA engineer.</w:t>
            </w:r>
          </w:p>
        </w:tc>
      </w:tr>
    </w:tbl>
    <w:p w:rsidR="002F723C" w:rsidRDefault="002F723C" w:rsidP="002F723C">
      <w:pPr>
        <w:rPr>
          <w:rFonts w:ascii="Verdana" w:hAnsi="Verdana"/>
          <w:b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</w:p>
    <w:p w:rsidR="002F723C" w:rsidRDefault="002F723C" w:rsidP="002F723C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PROJECTS</w:t>
      </w:r>
    </w:p>
    <w:p w:rsidR="002F723C" w:rsidRDefault="002F723C" w:rsidP="002F723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781"/>
      </w:tblGrid>
      <w:tr w:rsidR="002F723C" w:rsidTr="00D4516E"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Title</w:t>
            </w:r>
          </w:p>
        </w:tc>
        <w:tc>
          <w:tcPr>
            <w:tcW w:w="8781" w:type="dxa"/>
          </w:tcPr>
          <w:p w:rsidR="002F723C" w:rsidRDefault="002F723C" w:rsidP="00D4516E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Magic XPA</w:t>
            </w:r>
            <w:r w:rsidR="00596EE2">
              <w:rPr>
                <w:rFonts w:ascii="Verdana" w:hAnsi="Verdana"/>
                <w:szCs w:val="18"/>
              </w:rPr>
              <w:t>, SmartUX(Powwow</w:t>
            </w:r>
            <w:r w:rsidR="002B177B">
              <w:rPr>
                <w:rFonts w:ascii="Verdana" w:hAnsi="Verdana"/>
                <w:szCs w:val="18"/>
              </w:rPr>
              <w:t xml:space="preserve"> Mobile</w:t>
            </w:r>
            <w:r w:rsidR="00596EE2">
              <w:rPr>
                <w:rFonts w:ascii="Verdana" w:hAnsi="Verdana"/>
                <w:szCs w:val="18"/>
              </w:rPr>
              <w:t>)</w:t>
            </w:r>
          </w:p>
        </w:tc>
      </w:tr>
      <w:tr w:rsidR="002F723C" w:rsidTr="00D4516E"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Employer</w:t>
            </w:r>
          </w:p>
        </w:tc>
        <w:tc>
          <w:tcPr>
            <w:tcW w:w="8781" w:type="dxa"/>
          </w:tcPr>
          <w:p w:rsidR="002F723C" w:rsidRDefault="002F723C" w:rsidP="00D4516E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Magic software enterprise, Pune.</w:t>
            </w:r>
          </w:p>
        </w:tc>
      </w:tr>
      <w:tr w:rsidR="002F723C" w:rsidTr="00D4516E"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Duration</w:t>
            </w:r>
          </w:p>
        </w:tc>
        <w:tc>
          <w:tcPr>
            <w:tcW w:w="8781" w:type="dxa"/>
          </w:tcPr>
          <w:p w:rsidR="002F723C" w:rsidRDefault="002F723C" w:rsidP="00D4516E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May 2016 –Present</w:t>
            </w:r>
          </w:p>
        </w:tc>
      </w:tr>
      <w:tr w:rsidR="002F723C" w:rsidTr="00D4516E"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Role</w:t>
            </w:r>
          </w:p>
        </w:tc>
        <w:tc>
          <w:tcPr>
            <w:tcW w:w="8781" w:type="dxa"/>
          </w:tcPr>
          <w:p w:rsidR="002F723C" w:rsidRDefault="002F723C" w:rsidP="00D4516E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QA engineer.</w:t>
            </w:r>
          </w:p>
        </w:tc>
      </w:tr>
      <w:tr w:rsidR="002F723C" w:rsidTr="00D4516E"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Deliverable</w:t>
            </w:r>
          </w:p>
        </w:tc>
        <w:tc>
          <w:tcPr>
            <w:tcW w:w="8781" w:type="dxa"/>
          </w:tcPr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Participating in daily stand up meetings for project status update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Writing </w:t>
            </w:r>
            <w:r>
              <w:rPr>
                <w:rFonts w:ascii="Verdana" w:hAnsi="Verdana"/>
                <w:b/>
                <w:szCs w:val="18"/>
              </w:rPr>
              <w:t>test cases for new business scenarios.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Developing the </w:t>
            </w:r>
            <w:r>
              <w:rPr>
                <w:rFonts w:ascii="Verdana" w:hAnsi="Verdana"/>
                <w:b/>
                <w:bCs/>
                <w:szCs w:val="18"/>
              </w:rPr>
              <w:t xml:space="preserve">scripts in </w:t>
            </w:r>
            <w:r w:rsidR="005A26DF">
              <w:rPr>
                <w:rFonts w:ascii="Verdana" w:hAnsi="Verdana"/>
                <w:b/>
                <w:bCs/>
                <w:szCs w:val="18"/>
              </w:rPr>
              <w:t>Test Complete</w:t>
            </w:r>
            <w:r>
              <w:rPr>
                <w:rFonts w:ascii="Verdana" w:hAnsi="Verdana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>as per requirements.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eastAsia="Calibri" w:hAnsi="Verdana"/>
                <w:color w:val="000000"/>
                <w:szCs w:val="18"/>
              </w:rPr>
              <w:t xml:space="preserve">Involved in doing </w:t>
            </w:r>
            <w:r>
              <w:rPr>
                <w:rFonts w:ascii="Verdana" w:eastAsia="Calibri" w:hAnsi="Verdana"/>
                <w:b/>
                <w:color w:val="000000"/>
                <w:szCs w:val="18"/>
              </w:rPr>
              <w:t>Integration Testing, System Testing, Smoke Testing , Sanity Testing, Globalization testing, Compatibility testing.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Performing </w:t>
            </w:r>
            <w:r>
              <w:rPr>
                <w:rFonts w:ascii="Verdana" w:hAnsi="Verdana"/>
                <w:b/>
                <w:szCs w:val="18"/>
              </w:rPr>
              <w:t>Back end testing by creating and executing SQL queries</w:t>
            </w:r>
            <w:r>
              <w:rPr>
                <w:rFonts w:ascii="Verdana" w:hAnsi="Verdana"/>
                <w:szCs w:val="18"/>
              </w:rPr>
              <w:t>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Reviewing team member’s test cases.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Mapping of Business scenarios to Test Cases.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Handling unexpected events that occur during the Test Run.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Communication with development team and business teams for System Testing.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Execution of </w:t>
            </w:r>
            <w:r>
              <w:rPr>
                <w:rFonts w:ascii="Verdana" w:hAnsi="Verdana"/>
                <w:b/>
                <w:szCs w:val="18"/>
              </w:rPr>
              <w:t>Test Cases and logging defects in JIRA.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Test Reporting and Issue resolution.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Interacting with the development team for issue clarification and bug fixes.</w:t>
            </w:r>
          </w:p>
          <w:p w:rsidR="002F723C" w:rsidRDefault="002F723C" w:rsidP="00D4516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Preparing the daily status report and sharing to QA Lead.</w:t>
            </w:r>
          </w:p>
          <w:p w:rsidR="002F723C" w:rsidRPr="00177284" w:rsidRDefault="002F723C" w:rsidP="00B47D93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Performing </w:t>
            </w:r>
            <w:r>
              <w:rPr>
                <w:rFonts w:ascii="Verdana" w:hAnsi="Verdana"/>
                <w:b/>
                <w:szCs w:val="18"/>
              </w:rPr>
              <w:t>Cross-platform, Functional, Regression testing, UI testing for browser.</w:t>
            </w:r>
          </w:p>
          <w:p w:rsidR="00596EE2" w:rsidRPr="00F91445" w:rsidRDefault="00725D67" w:rsidP="00177284">
            <w:pPr>
              <w:tabs>
                <w:tab w:val="left" w:pos="720"/>
              </w:tabs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b/>
                <w:szCs w:val="18"/>
              </w:rPr>
            </w:pPr>
            <w:r w:rsidRPr="00F91445">
              <w:rPr>
                <w:rFonts w:ascii="Verdana" w:hAnsi="Verdana"/>
                <w:b/>
                <w:szCs w:val="18"/>
              </w:rPr>
              <w:t>Project#1</w:t>
            </w:r>
            <w:bookmarkStart w:id="0" w:name="_GoBack"/>
            <w:bookmarkEnd w:id="0"/>
          </w:p>
          <w:p w:rsidR="004446D9" w:rsidRDefault="004446D9" w:rsidP="00725D67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 xml:space="preserve">Project Title: </w:t>
            </w:r>
            <w:r w:rsidR="00B87FAF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 xml:space="preserve">Magic </w:t>
            </w:r>
            <w:r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XPA</w:t>
            </w:r>
          </w:p>
          <w:p w:rsidR="00725D67" w:rsidRPr="00725D67" w:rsidRDefault="00725D67" w:rsidP="00725D67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Testing Approach: Manual Testing </w:t>
            </w:r>
          </w:p>
          <w:p w:rsidR="00725D67" w:rsidRPr="00725D67" w:rsidRDefault="00725D67" w:rsidP="00725D67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Role: QA Engineer </w:t>
            </w:r>
          </w:p>
          <w:p w:rsidR="00725D67" w:rsidRPr="00725D67" w:rsidRDefault="00725D67" w:rsidP="00725D67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Bug Tracking Tool: CLM</w:t>
            </w:r>
            <w:r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. Jira</w:t>
            </w: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 xml:space="preserve"> tool </w:t>
            </w:r>
          </w:p>
          <w:p w:rsidR="00725D67" w:rsidRPr="00177284" w:rsidRDefault="00725D67" w:rsidP="00177284">
            <w:pPr>
              <w:tabs>
                <w:tab w:val="left" w:pos="720"/>
              </w:tabs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 w:val="24"/>
                <w:szCs w:val="24"/>
              </w:rPr>
            </w:pPr>
          </w:p>
        </w:tc>
      </w:tr>
      <w:tr w:rsidR="002F723C" w:rsidTr="00D4516E">
        <w:trPr>
          <w:trHeight w:val="1080"/>
        </w:trPr>
        <w:tc>
          <w:tcPr>
            <w:tcW w:w="1728" w:type="dxa"/>
            <w:shd w:val="clear" w:color="auto" w:fill="F2F2F2" w:themeFill="background1" w:themeFillShade="F2"/>
          </w:tcPr>
          <w:p w:rsidR="002F723C" w:rsidRDefault="002F723C" w:rsidP="00D4516E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Description</w:t>
            </w:r>
          </w:p>
        </w:tc>
        <w:tc>
          <w:tcPr>
            <w:tcW w:w="8781" w:type="dxa"/>
          </w:tcPr>
          <w:p w:rsidR="002F723C" w:rsidRDefault="002F723C" w:rsidP="00D4516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</w:pP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>Magic xpa Application Platform is a code-free, visual development and deployment environment for the quick creation of enterprise-grade mobile, web and desktop apps. </w:t>
            </w:r>
          </w:p>
          <w:p w:rsidR="00725D67" w:rsidRPr="00725D67" w:rsidRDefault="00725D67" w:rsidP="00725D67">
            <w:pPr>
              <w:pStyle w:val="ListParagraph"/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Magic XPA Application Platform, let’s leverage the same business logic to develop once and deploy across platforms. You can create a portfolio of high performance business apps with a single skill set and minimal resources.</w:t>
            </w:r>
          </w:p>
          <w:p w:rsidR="00725D67" w:rsidRPr="00725D67" w:rsidRDefault="00725D67" w:rsidP="00725D67">
            <w:pPr>
              <w:pStyle w:val="ListParagraph"/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By allowing you to develop, maintain and update apps quickly and cost-effectively, Magic supports your digital transformation and enterprise mobility strategies, making it easy for you to give your business a competitive edge.</w:t>
            </w:r>
          </w:p>
          <w:p w:rsidR="00725D67" w:rsidRPr="00725D67" w:rsidRDefault="00725D67" w:rsidP="00725D67">
            <w:pPr>
              <w:pStyle w:val="ListParagraph"/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New powerful Angular-based Web application framework that provides Magic developers and Angular developers with the power to easily develop device-agnostic and feature-packed Web applications. </w:t>
            </w:r>
          </w:p>
          <w:p w:rsidR="00725D67" w:rsidRPr="000A17FF" w:rsidRDefault="00725D67" w:rsidP="000A17FF">
            <w:pPr>
              <w:pStyle w:val="ListParagraph"/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0A17FF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Using the new framework, developers can now deliver a full-stack solution based on Angular code that is automatically generated from the logic of business applications</w:t>
            </w:r>
          </w:p>
          <w:p w:rsidR="00725D67" w:rsidRPr="00177284" w:rsidRDefault="00725D67" w:rsidP="000A17FF">
            <w:pPr>
              <w:pStyle w:val="ListParagraph"/>
              <w:overflowPunct/>
              <w:autoSpaceDE/>
              <w:autoSpaceDN/>
              <w:adjustRightInd/>
              <w:spacing w:before="0" w:after="0"/>
              <w:ind w:firstLine="0"/>
              <w:rPr>
                <w:rFonts w:ascii="Verdana" w:hAnsi="Verdana"/>
                <w:color w:val="000000"/>
                <w:szCs w:val="18"/>
              </w:rPr>
            </w:pPr>
          </w:p>
          <w:p w:rsidR="00177284" w:rsidRPr="00177284" w:rsidRDefault="00177284" w:rsidP="00177284">
            <w:pPr>
              <w:pStyle w:val="ListParagraph"/>
              <w:overflowPunct/>
              <w:autoSpaceDE/>
              <w:autoSpaceDN/>
              <w:adjustRightInd/>
              <w:spacing w:before="0" w:after="0"/>
              <w:ind w:firstLine="0"/>
              <w:rPr>
                <w:rFonts w:ascii="Verdana" w:hAnsi="Verdana"/>
                <w:color w:val="000000"/>
                <w:szCs w:val="18"/>
              </w:rPr>
            </w:pPr>
          </w:p>
          <w:p w:rsidR="008E23D8" w:rsidRPr="00F91445" w:rsidRDefault="008E23D8" w:rsidP="008E23D8">
            <w:pPr>
              <w:tabs>
                <w:tab w:val="left" w:pos="720"/>
              </w:tabs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b/>
                <w:szCs w:val="18"/>
              </w:rPr>
            </w:pPr>
            <w:r w:rsidRPr="00F91445">
              <w:rPr>
                <w:rFonts w:ascii="Verdana" w:hAnsi="Verdana"/>
                <w:b/>
                <w:szCs w:val="18"/>
              </w:rPr>
              <w:t>Project#2</w:t>
            </w:r>
          </w:p>
          <w:p w:rsidR="008E23D8" w:rsidRDefault="008E23D8" w:rsidP="008E23D8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 xml:space="preserve">Project Title: </w:t>
            </w:r>
            <w:r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SmartUX(Powwow Mobile)</w:t>
            </w:r>
          </w:p>
          <w:p w:rsidR="008E23D8" w:rsidRPr="00725D67" w:rsidRDefault="008E23D8" w:rsidP="008E23D8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Testing Approach: Manual Testing </w:t>
            </w:r>
          </w:p>
          <w:p w:rsidR="008E23D8" w:rsidRPr="00725D67" w:rsidRDefault="008E23D8" w:rsidP="008E23D8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Role: QA Engineer </w:t>
            </w:r>
          </w:p>
          <w:p w:rsidR="00177284" w:rsidRPr="00976167" w:rsidRDefault="008E23D8" w:rsidP="00976167">
            <w:pPr>
              <w:shd w:val="clear" w:color="auto" w:fill="FFFFFF"/>
              <w:overflowPunct/>
              <w:autoSpaceDE/>
              <w:autoSpaceDN/>
              <w:adjustRightInd/>
              <w:rPr>
                <w:rFonts w:ascii="Verdana" w:hAnsi="Verdana" w:cs="Arial"/>
                <w:color w:val="222222"/>
                <w:szCs w:val="18"/>
                <w:lang w:val="en-IN" w:eastAsia="en-IN"/>
              </w:rPr>
            </w:pPr>
            <w:r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 xml:space="preserve">Bug Tracking Tool: </w:t>
            </w:r>
            <w:r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>Jira</w:t>
            </w:r>
            <w:r w:rsidRPr="00725D67">
              <w:rPr>
                <w:rFonts w:ascii="Verdana" w:hAnsi="Verdana" w:cs="Arial"/>
                <w:color w:val="222222"/>
                <w:szCs w:val="18"/>
                <w:lang w:val="en-IN" w:eastAsia="en-IN"/>
              </w:rPr>
              <w:t xml:space="preserve"> tool </w:t>
            </w:r>
          </w:p>
          <w:p w:rsidR="00B82EDF" w:rsidRDefault="00B82EDF" w:rsidP="00B82EDF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rFonts w:ascii="Verdana" w:hAnsi="Verdana"/>
                <w:color w:val="000000"/>
                <w:szCs w:val="18"/>
              </w:rPr>
            </w:pPr>
            <w:r w:rsidRPr="00B82EDF">
              <w:rPr>
                <w:rFonts w:ascii="Verdana" w:hAnsi="Verdana"/>
                <w:color w:val="000000"/>
                <w:szCs w:val="18"/>
              </w:rPr>
              <w:t xml:space="preserve">SmartUX Platform is the leading rapid </w:t>
            </w:r>
            <w:r w:rsidR="00A77499">
              <w:rPr>
                <w:rFonts w:ascii="Verdana" w:hAnsi="Verdana"/>
                <w:color w:val="000000"/>
                <w:szCs w:val="18"/>
              </w:rPr>
              <w:t xml:space="preserve">WebBased and </w:t>
            </w:r>
            <w:r w:rsidRPr="00B82EDF">
              <w:rPr>
                <w:rFonts w:ascii="Verdana" w:hAnsi="Verdana"/>
                <w:color w:val="000000"/>
                <w:szCs w:val="18"/>
              </w:rPr>
              <w:t>mobile app solution for designing and delivering intelligent omni-channel experiences for the enterprise.</w:t>
            </w:r>
          </w:p>
          <w:p w:rsidR="00B82EDF" w:rsidRPr="00B82EDF" w:rsidRDefault="00B82EDF" w:rsidP="00B82EDF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SmartUX tool is front end angular based Application development tool Used to design Web UI, Integrated with XPA, to build web based application and publish in browser</w:t>
            </w:r>
          </w:p>
        </w:tc>
      </w:tr>
    </w:tbl>
    <w:p w:rsidR="002F723C" w:rsidRDefault="002F723C" w:rsidP="002F723C">
      <w:pPr>
        <w:rPr>
          <w:rFonts w:ascii="Verdana" w:hAnsi="Verdana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2F723C" w:rsidTr="00D4516E">
        <w:trPr>
          <w:trHeight w:val="142"/>
        </w:trPr>
        <w:tc>
          <w:tcPr>
            <w:tcW w:w="8873" w:type="dxa"/>
            <w:vAlign w:val="center"/>
          </w:tcPr>
          <w:p w:rsidR="00725D67" w:rsidRDefault="00725D67" w:rsidP="00D4516E">
            <w:pPr>
              <w:rPr>
                <w:rFonts w:ascii="Verdana" w:hAnsi="Verdana" w:cs="Arial"/>
                <w:b/>
                <w:szCs w:val="18"/>
              </w:rPr>
            </w:pPr>
          </w:p>
          <w:p w:rsidR="00725D67" w:rsidRDefault="00725D67" w:rsidP="00D4516E">
            <w:pPr>
              <w:rPr>
                <w:rFonts w:ascii="Verdana" w:hAnsi="Verdana" w:cs="Arial"/>
                <w:b/>
                <w:szCs w:val="18"/>
              </w:rPr>
            </w:pPr>
          </w:p>
          <w:p w:rsidR="002F723C" w:rsidRDefault="002F723C" w:rsidP="00D4516E">
            <w:pPr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PERSONAL INFORMATION</w:t>
            </w:r>
          </w:p>
          <w:p w:rsidR="002F723C" w:rsidRDefault="002F723C" w:rsidP="00D4516E">
            <w:pPr>
              <w:rPr>
                <w:rFonts w:ascii="Verdana" w:hAnsi="Verdana"/>
                <w:szCs w:val="18"/>
              </w:rPr>
            </w:pPr>
          </w:p>
        </w:tc>
      </w:tr>
    </w:tbl>
    <w:p w:rsidR="002F723C" w:rsidRDefault="002F723C" w:rsidP="00364E76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Local Address </w:t>
      </w:r>
      <w:r>
        <w:rPr>
          <w:rFonts w:ascii="Verdana" w:hAnsi="Verdana"/>
          <w:sz w:val="18"/>
          <w:szCs w:val="18"/>
        </w:rPr>
        <w:t xml:space="preserve">            : </w:t>
      </w:r>
      <w:r w:rsidR="00364E76">
        <w:rPr>
          <w:rFonts w:ascii="Verdana" w:hAnsi="Verdana"/>
          <w:sz w:val="18"/>
          <w:szCs w:val="18"/>
        </w:rPr>
        <w:t>Flat no 36:Riddhi-Siddhi apartment near vidy</w:t>
      </w:r>
      <w:r w:rsidR="00596EE2">
        <w:rPr>
          <w:rFonts w:ascii="Verdana" w:hAnsi="Verdana"/>
          <w:sz w:val="18"/>
          <w:szCs w:val="18"/>
        </w:rPr>
        <w:t>a</w:t>
      </w:r>
      <w:r w:rsidR="00364E76">
        <w:rPr>
          <w:rFonts w:ascii="Verdana" w:hAnsi="Verdana"/>
          <w:sz w:val="18"/>
          <w:szCs w:val="18"/>
        </w:rPr>
        <w:t>niketan school  bibewadi</w:t>
      </w:r>
    </w:p>
    <w:p w:rsidR="00364E76" w:rsidRDefault="00364E76" w:rsidP="00364E76">
      <w:pPr>
        <w:pStyle w:val="Normal1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411037</w:t>
      </w:r>
    </w:p>
    <w:p w:rsidR="00364E76" w:rsidRDefault="002F723C" w:rsidP="00364E76">
      <w:pPr>
        <w:pStyle w:val="Normal1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Permanent Address     : </w:t>
      </w:r>
      <w:r w:rsidR="00364E76">
        <w:rPr>
          <w:rFonts w:ascii="Verdana" w:eastAsia="Calibri" w:hAnsi="Verdana" w:cs="Calibri"/>
          <w:sz w:val="18"/>
          <w:szCs w:val="18"/>
        </w:rPr>
        <w:t>AT Post: Hangarga(Nal) Ta:Tuljapur, Dist: Osmanabad</w:t>
      </w:r>
    </w:p>
    <w:p w:rsidR="002F723C" w:rsidRDefault="00364E76" w:rsidP="00364E76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  <w:t>413602</w:t>
      </w:r>
      <w:r w:rsidR="002F723C">
        <w:rPr>
          <w:rFonts w:ascii="Verdana" w:eastAsia="Calibri" w:hAnsi="Verdana" w:cs="Calibri"/>
          <w:sz w:val="18"/>
          <w:szCs w:val="18"/>
        </w:rPr>
        <w:t xml:space="preserve">            </w:t>
      </w:r>
      <w:r w:rsidR="002F723C">
        <w:rPr>
          <w:rFonts w:ascii="Verdana" w:eastAsia="Calibri" w:hAnsi="Verdana" w:cs="Calibri"/>
          <w:sz w:val="18"/>
          <w:szCs w:val="18"/>
        </w:rPr>
        <w:tab/>
        <w:t xml:space="preserve">                       </w:t>
      </w:r>
    </w:p>
    <w:p w:rsidR="002F723C" w:rsidRDefault="002F723C" w:rsidP="002F723C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Birth Date</w:t>
      </w:r>
      <w:r>
        <w:rPr>
          <w:rFonts w:ascii="Verdana" w:eastAsia="Calibri" w:hAnsi="Verdana" w:cs="Calibri"/>
          <w:sz w:val="18"/>
          <w:szCs w:val="18"/>
        </w:rPr>
        <w:tab/>
        <w:t xml:space="preserve">          : </w:t>
      </w:r>
      <w:r w:rsidR="00364E76">
        <w:rPr>
          <w:rFonts w:ascii="Verdana" w:eastAsia="Calibri" w:hAnsi="Verdana" w:cs="Calibri"/>
          <w:sz w:val="18"/>
          <w:szCs w:val="18"/>
        </w:rPr>
        <w:t>28 Nov 1990</w:t>
      </w:r>
    </w:p>
    <w:p w:rsidR="002F723C" w:rsidRDefault="002F723C" w:rsidP="002F723C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Sex/Marital Status      : Male/Married</w:t>
      </w:r>
    </w:p>
    <w:p w:rsidR="002F723C" w:rsidRDefault="002F723C" w:rsidP="002F723C">
      <w:pPr>
        <w:pStyle w:val="Normal1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Languages</w:t>
      </w:r>
      <w:r>
        <w:rPr>
          <w:rFonts w:ascii="Verdana" w:eastAsia="Calibri" w:hAnsi="Verdana" w:cs="Calibri"/>
          <w:sz w:val="18"/>
          <w:szCs w:val="18"/>
        </w:rPr>
        <w:tab/>
        <w:t xml:space="preserve">          : English, Hindi, Marathi</w:t>
      </w:r>
    </w:p>
    <w:p w:rsidR="00E41B11" w:rsidRDefault="00E41B11" w:rsidP="002F723C">
      <w:pPr>
        <w:pStyle w:val="Normal1"/>
        <w:rPr>
          <w:rFonts w:ascii="Verdana" w:eastAsia="Calibri" w:hAnsi="Verdana" w:cs="Calibri"/>
          <w:sz w:val="18"/>
          <w:szCs w:val="18"/>
        </w:rPr>
      </w:pPr>
    </w:p>
    <w:p w:rsidR="00E41B11" w:rsidRDefault="00E41B11" w:rsidP="002F723C">
      <w:pPr>
        <w:pStyle w:val="Normal1"/>
        <w:rPr>
          <w:rFonts w:ascii="Verdana" w:eastAsia="Calibri" w:hAnsi="Verdana" w:cs="Calibri"/>
          <w:sz w:val="18"/>
          <w:szCs w:val="18"/>
        </w:rPr>
      </w:pPr>
    </w:p>
    <w:p w:rsidR="00E41B11" w:rsidRPr="00A21F71" w:rsidRDefault="00E41B11" w:rsidP="00E41B11">
      <w:pPr>
        <w:shd w:val="clear" w:color="auto" w:fill="FFFFFF"/>
        <w:overflowPunct/>
        <w:autoSpaceDE/>
        <w:autoSpaceDN/>
        <w:adjustRightInd/>
        <w:rPr>
          <w:rFonts w:ascii="Verdana" w:hAnsi="Verdana" w:cs="Arial"/>
          <w:b/>
          <w:color w:val="222222"/>
          <w:szCs w:val="18"/>
          <w:lang w:val="en-IN" w:eastAsia="en-IN"/>
        </w:rPr>
      </w:pPr>
      <w:r w:rsidRPr="00E41B11">
        <w:rPr>
          <w:rFonts w:ascii="Verdana" w:hAnsi="Verdana" w:cs="Arial"/>
          <w:b/>
          <w:color w:val="222222"/>
          <w:szCs w:val="18"/>
          <w:lang w:val="en-IN" w:eastAsia="en-IN"/>
        </w:rPr>
        <w:t>Declaration</w:t>
      </w:r>
    </w:p>
    <w:p w:rsidR="00E41B11" w:rsidRPr="00E41B11" w:rsidRDefault="00E41B11" w:rsidP="00E41B11">
      <w:pPr>
        <w:shd w:val="clear" w:color="auto" w:fill="FFFFFF"/>
        <w:overflowPunct/>
        <w:autoSpaceDE/>
        <w:autoSpaceDN/>
        <w:adjustRightInd/>
        <w:rPr>
          <w:rFonts w:ascii="Verdana" w:hAnsi="Verdana" w:cs="Arial"/>
          <w:color w:val="222222"/>
          <w:szCs w:val="18"/>
          <w:lang w:val="en-IN" w:eastAsia="en-IN"/>
        </w:rPr>
      </w:pPr>
    </w:p>
    <w:p w:rsidR="00E41B11" w:rsidRPr="00E41B11" w:rsidRDefault="00E41B11" w:rsidP="00E41B11">
      <w:pPr>
        <w:shd w:val="clear" w:color="auto" w:fill="FFFFFF"/>
        <w:overflowPunct/>
        <w:autoSpaceDE/>
        <w:autoSpaceDN/>
        <w:adjustRightInd/>
        <w:rPr>
          <w:rFonts w:cs="Arial"/>
          <w:color w:val="222222"/>
          <w:sz w:val="24"/>
          <w:szCs w:val="24"/>
          <w:lang w:val="en-IN" w:eastAsia="en-IN"/>
        </w:rPr>
      </w:pPr>
      <w:r w:rsidRPr="00E41B11">
        <w:rPr>
          <w:rFonts w:ascii="Verdana" w:hAnsi="Verdana" w:cs="Arial"/>
          <w:color w:val="222222"/>
          <w:szCs w:val="18"/>
          <w:lang w:val="en-IN" w:eastAsia="en-IN"/>
        </w:rPr>
        <w:t>I hereby declare that all the details furnished above are true to the best of my knowledge and belief.</w:t>
      </w:r>
    </w:p>
    <w:p w:rsidR="00E41B11" w:rsidRDefault="00E41B11" w:rsidP="002F723C">
      <w:pPr>
        <w:pStyle w:val="Normal1"/>
        <w:rPr>
          <w:rFonts w:ascii="Verdana" w:hAnsi="Verdana"/>
          <w:sz w:val="18"/>
          <w:szCs w:val="18"/>
        </w:rPr>
      </w:pPr>
    </w:p>
    <w:p w:rsidR="002F723C" w:rsidRDefault="002F723C" w:rsidP="002F723C">
      <w:pPr>
        <w:pStyle w:val="Normal1"/>
        <w:rPr>
          <w:rFonts w:ascii="Verdana" w:hAnsi="Verdana"/>
          <w:sz w:val="18"/>
          <w:szCs w:val="18"/>
        </w:rPr>
      </w:pPr>
    </w:p>
    <w:p w:rsidR="002F723C" w:rsidRDefault="002F723C" w:rsidP="002F723C">
      <w:pPr>
        <w:pStyle w:val="Normal1"/>
        <w:rPr>
          <w:rFonts w:ascii="Verdana" w:hAnsi="Verdana"/>
          <w:sz w:val="18"/>
          <w:szCs w:val="18"/>
        </w:rPr>
      </w:pPr>
    </w:p>
    <w:p w:rsidR="002F723C" w:rsidRDefault="002F723C" w:rsidP="002F723C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Place:  Pune                                                                                                        </w:t>
      </w:r>
      <w:r w:rsidR="00364E76">
        <w:rPr>
          <w:rFonts w:ascii="Verdana" w:eastAsia="Calibri" w:hAnsi="Verdana" w:cs="Calibri"/>
          <w:sz w:val="18"/>
          <w:szCs w:val="18"/>
        </w:rPr>
        <w:t>Kiran S.Jadhav</w:t>
      </w:r>
      <w:r>
        <w:rPr>
          <w:rFonts w:ascii="Verdana" w:eastAsia="Calibri" w:hAnsi="Verdana" w:cs="Calibri"/>
          <w:sz w:val="18"/>
          <w:szCs w:val="18"/>
        </w:rPr>
        <w:t xml:space="preserve">.                                                                                                              </w:t>
      </w:r>
    </w:p>
    <w:p w:rsidR="002F723C" w:rsidRDefault="002F723C" w:rsidP="002F723C">
      <w:pPr>
        <w:spacing w:line="276" w:lineRule="auto"/>
        <w:jc w:val="both"/>
        <w:rPr>
          <w:rFonts w:ascii="Verdana" w:hAnsi="Verdana"/>
          <w:sz w:val="2"/>
        </w:rPr>
      </w:pPr>
    </w:p>
    <w:p w:rsidR="002F723C" w:rsidRPr="002F723C" w:rsidRDefault="002F723C"/>
    <w:sectPr w:rsidR="002F723C" w:rsidRPr="002F72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50940"/>
    <w:multiLevelType w:val="hybridMultilevel"/>
    <w:tmpl w:val="289063FC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05901958"/>
    <w:multiLevelType w:val="hybridMultilevel"/>
    <w:tmpl w:val="1A02192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502148"/>
    <w:multiLevelType w:val="multilevel"/>
    <w:tmpl w:val="34502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B756A"/>
    <w:multiLevelType w:val="hybridMultilevel"/>
    <w:tmpl w:val="6E400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C41AA"/>
    <w:multiLevelType w:val="multilevel"/>
    <w:tmpl w:val="534C4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B6D67"/>
    <w:multiLevelType w:val="multilevel"/>
    <w:tmpl w:val="589B6D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F4441"/>
    <w:multiLevelType w:val="hybridMultilevel"/>
    <w:tmpl w:val="6636B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C"/>
    <w:rsid w:val="000A17FF"/>
    <w:rsid w:val="00177284"/>
    <w:rsid w:val="00257506"/>
    <w:rsid w:val="002B177B"/>
    <w:rsid w:val="002F723C"/>
    <w:rsid w:val="00364E76"/>
    <w:rsid w:val="004446D9"/>
    <w:rsid w:val="00496B15"/>
    <w:rsid w:val="00575D46"/>
    <w:rsid w:val="00596EE2"/>
    <w:rsid w:val="005A26DF"/>
    <w:rsid w:val="0062657B"/>
    <w:rsid w:val="00725D67"/>
    <w:rsid w:val="00780FA2"/>
    <w:rsid w:val="007823DD"/>
    <w:rsid w:val="008E23D8"/>
    <w:rsid w:val="00976167"/>
    <w:rsid w:val="00A21F71"/>
    <w:rsid w:val="00A61FF2"/>
    <w:rsid w:val="00A77499"/>
    <w:rsid w:val="00B07653"/>
    <w:rsid w:val="00B47D93"/>
    <w:rsid w:val="00B82EDF"/>
    <w:rsid w:val="00B87FAF"/>
    <w:rsid w:val="00B916A2"/>
    <w:rsid w:val="00C665D6"/>
    <w:rsid w:val="00CF2FCA"/>
    <w:rsid w:val="00DF3060"/>
    <w:rsid w:val="00E41B11"/>
    <w:rsid w:val="00F21853"/>
    <w:rsid w:val="00F91445"/>
    <w:rsid w:val="00F930F6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755C-6987-40E3-B527-3DCE841A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2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F723C"/>
    <w:pPr>
      <w:spacing w:before="200" w:after="300"/>
      <w:jc w:val="both"/>
      <w:outlineLvl w:val="4"/>
    </w:pPr>
    <w:rPr>
      <w:rFonts w:ascii="Times New Roman" w:eastAsia="Times New Roman" w:hAnsi="Times New Roman" w:cs="Times New Roman"/>
      <w:b/>
      <w:iCs w:val="0"/>
      <w:caps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723C"/>
    <w:rPr>
      <w:rFonts w:ascii="Times New Roman" w:eastAsia="Times New Roman" w:hAnsi="Times New Roman" w:cs="Times New Roman"/>
      <w:b/>
      <w:i/>
      <w:caps/>
      <w:sz w:val="28"/>
      <w:szCs w:val="26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F723C"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sid w:val="002F723C"/>
    <w:rPr>
      <w:color w:val="0000FF"/>
      <w:u w:val="single"/>
    </w:rPr>
  </w:style>
  <w:style w:type="table" w:styleId="TableGrid">
    <w:name w:val="Table Grid"/>
    <w:basedOn w:val="TableNormal"/>
    <w:qFormat/>
    <w:rsid w:val="002F723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F723C"/>
    <w:pPr>
      <w:spacing w:before="240" w:after="240"/>
      <w:ind w:left="720" w:hanging="360"/>
    </w:pPr>
  </w:style>
  <w:style w:type="character" w:customStyle="1" w:styleId="ListParagraphChar">
    <w:name w:val="List Paragraph Char"/>
    <w:link w:val="ListParagraph"/>
    <w:uiPriority w:val="34"/>
    <w:qFormat/>
    <w:rsid w:val="002F723C"/>
    <w:rPr>
      <w:rFonts w:ascii="Arial" w:eastAsia="Times New Roman" w:hAnsi="Arial" w:cs="Times New Roman"/>
      <w:sz w:val="18"/>
      <w:szCs w:val="20"/>
      <w:lang w:val="en-US" w:eastAsia="ja-JP"/>
    </w:rPr>
  </w:style>
  <w:style w:type="paragraph" w:styleId="NoSpacing">
    <w:name w:val="No Spacing"/>
    <w:uiPriority w:val="1"/>
    <w:qFormat/>
    <w:rsid w:val="002F723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ja-JP"/>
    </w:rPr>
  </w:style>
  <w:style w:type="character" w:customStyle="1" w:styleId="SubtleReference1">
    <w:name w:val="Subtle Reference1"/>
    <w:basedOn w:val="DefaultParagraphFont"/>
    <w:uiPriority w:val="31"/>
    <w:qFormat/>
    <w:rsid w:val="002F723C"/>
    <w:rPr>
      <w:smallCaps/>
      <w:color w:val="ED7D31" w:themeColor="accent2"/>
      <w:u w:val="single"/>
    </w:rPr>
  </w:style>
  <w:style w:type="paragraph" w:customStyle="1" w:styleId="Normal1">
    <w:name w:val="Normal1"/>
    <w:qFormat/>
    <w:rsid w:val="002F72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bidi="mr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23C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njadhav4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dcterms:created xsi:type="dcterms:W3CDTF">2021-05-22T08:16:00Z</dcterms:created>
  <dcterms:modified xsi:type="dcterms:W3CDTF">2021-05-22T09:24:00Z</dcterms:modified>
</cp:coreProperties>
</file>