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98C52A" w14:textId="77777777" w:rsidR="00E17CF3" w:rsidRDefault="00A63B5A">
      <w:pPr>
        <w:pStyle w:val="divdocumentdivname"/>
        <w:spacing w:line="780" w:lineRule="atLeast"/>
        <w:jc w:val="center"/>
        <w:rPr>
          <w:rFonts w:ascii="Georgia" w:eastAsia="Georgia" w:hAnsi="Georgia" w:cs="Georgia"/>
          <w:b/>
          <w:bCs/>
          <w:smallCaps/>
          <w:sz w:val="46"/>
          <w:szCs w:val="46"/>
        </w:rPr>
      </w:pPr>
      <w:r>
        <w:rPr>
          <w:rStyle w:val="span"/>
          <w:rFonts w:ascii="Georgia" w:eastAsia="Georgia" w:hAnsi="Georgia" w:cs="Georgia"/>
          <w:b/>
          <w:bCs/>
          <w:smallCaps/>
          <w:sz w:val="46"/>
          <w:szCs w:val="46"/>
        </w:rPr>
        <w:t>JOSEPH</w:t>
      </w:r>
      <w:r>
        <w:rPr>
          <w:rFonts w:ascii="Georgia" w:eastAsia="Georgia" w:hAnsi="Georgia" w:cs="Georgia"/>
          <w:b/>
          <w:bCs/>
          <w:smallCaps/>
          <w:sz w:val="46"/>
          <w:szCs w:val="46"/>
        </w:rPr>
        <w:t xml:space="preserve"> </w:t>
      </w:r>
      <w:r>
        <w:rPr>
          <w:rStyle w:val="span"/>
          <w:rFonts w:ascii="Georgia" w:eastAsia="Georgia" w:hAnsi="Georgia" w:cs="Georgia"/>
          <w:b/>
          <w:bCs/>
          <w:smallCaps/>
          <w:sz w:val="46"/>
          <w:szCs w:val="46"/>
        </w:rPr>
        <w:t>OMIJIE</w:t>
      </w:r>
    </w:p>
    <w:p w14:paraId="71D0A05D" w14:textId="4FC5C957" w:rsidR="00E17CF3" w:rsidRDefault="00D17111">
      <w:pPr>
        <w:pStyle w:val="divaddress"/>
        <w:spacing w:before="200"/>
        <w:rPr>
          <w:rFonts w:ascii="Georgia" w:eastAsia="Georgia" w:hAnsi="Georgia" w:cs="Georgia"/>
        </w:rPr>
      </w:pPr>
      <w:r>
        <w:rPr>
          <w:rStyle w:val="span"/>
          <w:rFonts w:ascii="Georgia" w:eastAsia="Georgia" w:hAnsi="Georgia" w:cs="Georgia"/>
          <w:sz w:val="22"/>
          <w:szCs w:val="22"/>
        </w:rPr>
        <w:t>5335 TANEY</w:t>
      </w:r>
      <w:r w:rsidR="00A63B5A">
        <w:rPr>
          <w:rStyle w:val="span"/>
          <w:rFonts w:ascii="Georgia" w:eastAsia="Georgia" w:hAnsi="Georgia" w:cs="Georgia"/>
          <w:sz w:val="22"/>
          <w:szCs w:val="22"/>
        </w:rPr>
        <w:t xml:space="preserve"> AVE, ALEXANDRIA, </w:t>
      </w:r>
      <w:r w:rsidR="00190A9E">
        <w:rPr>
          <w:rStyle w:val="span"/>
          <w:rFonts w:ascii="Georgia" w:eastAsia="Georgia" w:hAnsi="Georgia" w:cs="Georgia"/>
          <w:sz w:val="22"/>
          <w:szCs w:val="22"/>
        </w:rPr>
        <w:t>VA</w:t>
      </w:r>
      <w:r>
        <w:rPr>
          <w:rStyle w:val="span"/>
          <w:rFonts w:ascii="Georgia" w:eastAsia="Georgia" w:hAnsi="Georgia" w:cs="Georgia"/>
          <w:sz w:val="22"/>
          <w:szCs w:val="22"/>
        </w:rPr>
        <w:t xml:space="preserve"> 22304</w:t>
      </w:r>
      <w:r w:rsidR="00A63B5A">
        <w:rPr>
          <w:rStyle w:val="span"/>
          <w:rFonts w:ascii="Georgia" w:eastAsia="Georgia" w:hAnsi="Georgia" w:cs="Georgia"/>
          <w:sz w:val="22"/>
          <w:szCs w:val="22"/>
        </w:rPr>
        <w:br/>
        <w:t>Cell: 571274</w:t>
      </w:r>
      <w:r w:rsidR="00F3757F">
        <w:rPr>
          <w:rStyle w:val="span"/>
          <w:rFonts w:ascii="Georgia" w:eastAsia="Georgia" w:hAnsi="Georgia" w:cs="Georgia"/>
          <w:sz w:val="22"/>
          <w:szCs w:val="22"/>
        </w:rPr>
        <w:t>6423</w:t>
      </w:r>
      <w:r w:rsidR="00944F49">
        <w:rPr>
          <w:rFonts w:ascii="Georgia" w:eastAsia="Georgia" w:hAnsi="Georgia" w:cs="Georgia"/>
        </w:rPr>
        <w:t>, Email:</w:t>
      </w:r>
      <w:r w:rsidR="00A63B5A">
        <w:rPr>
          <w:rStyle w:val="span"/>
          <w:rFonts w:ascii="Georgia" w:eastAsia="Georgia" w:hAnsi="Georgia" w:cs="Georgia"/>
          <w:sz w:val="22"/>
          <w:szCs w:val="22"/>
        </w:rPr>
        <w:t xml:space="preserve"> </w:t>
      </w:r>
      <w:r w:rsidR="00944F49">
        <w:rPr>
          <w:rStyle w:val="span"/>
          <w:rFonts w:ascii="Georgia" w:eastAsia="Georgia" w:hAnsi="Georgia" w:cs="Georgia"/>
          <w:sz w:val="22"/>
          <w:szCs w:val="22"/>
        </w:rPr>
        <w:t>omijiejosep@gmail.com</w:t>
      </w:r>
    </w:p>
    <w:p w14:paraId="6BA51442" w14:textId="77777777" w:rsidR="00E17CF3" w:rsidRDefault="00A63B5A">
      <w:pPr>
        <w:pStyle w:val="divdocumentdivsectiontitle"/>
        <w:pBdr>
          <w:top w:val="dotted" w:sz="8" w:space="2" w:color="003300"/>
        </w:pBdr>
        <w:spacing w:before="100" w:after="100"/>
        <w:rPr>
          <w:rFonts w:ascii="Georgia" w:eastAsia="Georgia" w:hAnsi="Georgia" w:cs="Georgia"/>
          <w:b/>
          <w:bCs/>
          <w:smallCaps/>
        </w:rPr>
      </w:pPr>
      <w:r>
        <w:rPr>
          <w:rFonts w:ascii="Georgia" w:eastAsia="Georgia" w:hAnsi="Georgia" w:cs="Georgia"/>
          <w:b/>
          <w:bCs/>
          <w:smallCaps/>
        </w:rPr>
        <w:t>Professional Summary</w:t>
      </w:r>
    </w:p>
    <w:p w14:paraId="1701D3B6" w14:textId="024CF2AE" w:rsidR="003D1E1C" w:rsidRDefault="003D1E1C" w:rsidP="003D1E1C">
      <w:pPr>
        <w:pStyle w:val="p"/>
        <w:spacing w:line="380" w:lineRule="atLeast"/>
        <w:ind w:left="2000"/>
        <w:rPr>
          <w:rFonts w:ascii="Georgia" w:eastAsia="Georgia" w:hAnsi="Georgia" w:cs="Georgia"/>
          <w:sz w:val="22"/>
          <w:szCs w:val="22"/>
        </w:rPr>
      </w:pPr>
      <w:r w:rsidRPr="003D1E1C">
        <w:rPr>
          <w:rFonts w:ascii="Georgia" w:eastAsia="Georgia" w:hAnsi="Georgia" w:cs="Georgia"/>
          <w:sz w:val="22"/>
          <w:szCs w:val="22"/>
        </w:rPr>
        <w:t>A multi-skilled solutions architect/Cloud engineer experienced in cloud services/architecture in addition to information security, Risk Management and possess a special set of skills, managing server infrastructures and data center operations. Implementing upgradable, scalable, Hyper-converged infrastructure and micro-services across multiple platforms (Unix, Linux, Amazon Linux). Helping Client meets and exceeds business expectations.</w:t>
      </w:r>
      <w:r>
        <w:rPr>
          <w:rFonts w:ascii="Georgia" w:eastAsia="Georgia" w:hAnsi="Georgia" w:cs="Georgia"/>
          <w:sz w:val="22"/>
          <w:szCs w:val="22"/>
        </w:rPr>
        <w:t>..</w:t>
      </w:r>
    </w:p>
    <w:p w14:paraId="23AC775D" w14:textId="77777777" w:rsidR="00E17CF3" w:rsidRDefault="00A63B5A">
      <w:pPr>
        <w:pStyle w:val="divdocumentdivsectiontitle"/>
        <w:pBdr>
          <w:top w:val="dotted" w:sz="8" w:space="2" w:color="003300"/>
        </w:pBdr>
        <w:spacing w:before="100" w:after="100"/>
        <w:rPr>
          <w:rFonts w:ascii="Georgia" w:eastAsia="Georgia" w:hAnsi="Georgia" w:cs="Georgia"/>
          <w:b/>
          <w:bCs/>
          <w:smallCaps/>
        </w:rPr>
      </w:pPr>
      <w:r>
        <w:rPr>
          <w:rFonts w:ascii="Georgia" w:eastAsia="Georgia" w:hAnsi="Georgia" w:cs="Georgia"/>
          <w:b/>
          <w:bCs/>
          <w:smallCaps/>
        </w:rPr>
        <w:t>Certifications</w:t>
      </w:r>
    </w:p>
    <w:p w14:paraId="6E3CDD96" w14:textId="654A6EF9" w:rsidR="003E0976" w:rsidRPr="00714379" w:rsidRDefault="003E0976" w:rsidP="003E0976">
      <w:pPr>
        <w:pStyle w:val="ulli"/>
        <w:numPr>
          <w:ilvl w:val="0"/>
          <w:numId w:val="5"/>
        </w:numPr>
        <w:spacing w:line="380" w:lineRule="atLeast"/>
        <w:rPr>
          <w:rFonts w:ascii="Georgia" w:eastAsia="Georgia" w:hAnsi="Georgia" w:cs="Georgia"/>
          <w:color w:val="0033CC"/>
          <w:sz w:val="22"/>
          <w:szCs w:val="22"/>
        </w:rPr>
      </w:pPr>
      <w:r w:rsidRPr="00714379">
        <w:rPr>
          <w:rStyle w:val="Strong1"/>
          <w:rFonts w:ascii="Georgia" w:eastAsia="Georgia" w:hAnsi="Georgia" w:cs="Georgia"/>
          <w:b/>
          <w:bCs/>
          <w:color w:val="0033CC"/>
          <w:sz w:val="22"/>
          <w:szCs w:val="22"/>
        </w:rPr>
        <w:t>AWS Certified Cloud Practitioner - Certified.</w:t>
      </w:r>
    </w:p>
    <w:p w14:paraId="6996E110" w14:textId="77777777" w:rsidR="00D07436" w:rsidRDefault="003E0976" w:rsidP="00D07436">
      <w:pPr>
        <w:pStyle w:val="ulli"/>
        <w:numPr>
          <w:ilvl w:val="0"/>
          <w:numId w:val="5"/>
        </w:numPr>
        <w:spacing w:line="380" w:lineRule="atLeast"/>
        <w:rPr>
          <w:rFonts w:ascii="Georgia" w:eastAsia="Georgia" w:hAnsi="Georgia" w:cs="Georgia"/>
          <w:color w:val="0033CC"/>
          <w:sz w:val="22"/>
          <w:szCs w:val="22"/>
        </w:rPr>
      </w:pPr>
      <w:r w:rsidRPr="00714379">
        <w:rPr>
          <w:rStyle w:val="Strong1"/>
          <w:rFonts w:ascii="Georgia" w:eastAsia="Georgia" w:hAnsi="Georgia" w:cs="Georgia"/>
          <w:b/>
          <w:bCs/>
          <w:color w:val="0033CC"/>
          <w:sz w:val="22"/>
          <w:szCs w:val="22"/>
        </w:rPr>
        <w:t>AWS Certified Solutions Architect (Associate) Certified.</w:t>
      </w:r>
    </w:p>
    <w:p w14:paraId="64715557" w14:textId="77777777" w:rsidR="00D07436" w:rsidRDefault="00B30EDA" w:rsidP="00D07436">
      <w:pPr>
        <w:pStyle w:val="ulli"/>
        <w:numPr>
          <w:ilvl w:val="0"/>
          <w:numId w:val="5"/>
        </w:numPr>
        <w:spacing w:line="380" w:lineRule="atLeast"/>
        <w:rPr>
          <w:rStyle w:val="Strong1"/>
          <w:rFonts w:ascii="Georgia" w:eastAsia="Georgia" w:hAnsi="Georgia" w:cs="Georgia"/>
          <w:color w:val="0033CC"/>
          <w:sz w:val="22"/>
          <w:szCs w:val="22"/>
        </w:rPr>
      </w:pPr>
      <w:r w:rsidRPr="00D07436">
        <w:rPr>
          <w:rStyle w:val="Strong1"/>
          <w:rFonts w:ascii="Georgia" w:eastAsia="Georgia" w:hAnsi="Georgia" w:cs="Georgia"/>
          <w:b/>
          <w:bCs/>
          <w:color w:val="0033CC"/>
          <w:sz w:val="22"/>
          <w:szCs w:val="22"/>
        </w:rPr>
        <w:t>AWS Certified Security Specialty-Certified</w:t>
      </w:r>
    </w:p>
    <w:p w14:paraId="452986EF" w14:textId="4141AFD2" w:rsidR="00D07436" w:rsidRPr="00D07436" w:rsidRDefault="00D07436" w:rsidP="00D07436">
      <w:pPr>
        <w:pStyle w:val="ulli"/>
        <w:numPr>
          <w:ilvl w:val="0"/>
          <w:numId w:val="5"/>
        </w:numPr>
        <w:spacing w:line="380" w:lineRule="atLeast"/>
        <w:rPr>
          <w:rFonts w:ascii="Georgia" w:eastAsia="Georgia" w:hAnsi="Georgia" w:cs="Georgia"/>
          <w:color w:val="0033CC"/>
          <w:sz w:val="22"/>
          <w:szCs w:val="22"/>
        </w:rPr>
      </w:pPr>
      <w:r w:rsidRPr="00D07436">
        <w:rPr>
          <w:rStyle w:val="Strong1"/>
          <w:rFonts w:ascii="Georgia" w:eastAsia="Georgia" w:hAnsi="Georgia" w:cs="Georgia"/>
          <w:b/>
          <w:bCs/>
          <w:color w:val="0033CC"/>
          <w:sz w:val="22"/>
          <w:szCs w:val="22"/>
        </w:rPr>
        <w:t xml:space="preserve">AWS </w:t>
      </w:r>
      <w:r w:rsidR="00272543">
        <w:rPr>
          <w:rStyle w:val="Strong1"/>
          <w:rFonts w:ascii="Georgia" w:eastAsia="Georgia" w:hAnsi="Georgia" w:cs="Georgia"/>
          <w:b/>
          <w:bCs/>
          <w:color w:val="0033CC"/>
          <w:sz w:val="22"/>
          <w:szCs w:val="22"/>
        </w:rPr>
        <w:t xml:space="preserve"> Certified </w:t>
      </w:r>
      <w:r w:rsidR="00427577">
        <w:rPr>
          <w:rStyle w:val="Strong1"/>
          <w:rFonts w:ascii="Georgia" w:eastAsia="Georgia" w:hAnsi="Georgia" w:cs="Georgia"/>
          <w:b/>
          <w:bCs/>
          <w:color w:val="0033CC"/>
          <w:sz w:val="22"/>
          <w:szCs w:val="22"/>
        </w:rPr>
        <w:t>Developer Associates</w:t>
      </w:r>
    </w:p>
    <w:p w14:paraId="6B3A5CEF" w14:textId="77777777" w:rsidR="003E0976" w:rsidRPr="00714379" w:rsidRDefault="003E0976" w:rsidP="003E0976">
      <w:pPr>
        <w:pStyle w:val="ulli"/>
        <w:numPr>
          <w:ilvl w:val="0"/>
          <w:numId w:val="5"/>
        </w:numPr>
        <w:spacing w:line="380" w:lineRule="atLeast"/>
        <w:rPr>
          <w:rFonts w:ascii="Georgia" w:eastAsia="Georgia" w:hAnsi="Georgia" w:cs="Georgia"/>
          <w:color w:val="0033CC"/>
          <w:sz w:val="22"/>
          <w:szCs w:val="22"/>
        </w:rPr>
      </w:pPr>
      <w:r w:rsidRPr="00714379">
        <w:rPr>
          <w:rStyle w:val="Strong1"/>
          <w:rFonts w:ascii="Georgia" w:eastAsia="Georgia" w:hAnsi="Georgia" w:cs="Georgia"/>
          <w:b/>
          <w:bCs/>
          <w:color w:val="0033CC"/>
          <w:sz w:val="22"/>
          <w:szCs w:val="22"/>
        </w:rPr>
        <w:t>Splunk Core User - Certified</w:t>
      </w:r>
    </w:p>
    <w:p w14:paraId="390C3A2E" w14:textId="77777777" w:rsidR="003E0976" w:rsidRPr="00714379" w:rsidRDefault="003E0976" w:rsidP="003E0976">
      <w:pPr>
        <w:pStyle w:val="ulli"/>
        <w:numPr>
          <w:ilvl w:val="0"/>
          <w:numId w:val="5"/>
        </w:numPr>
        <w:spacing w:line="380" w:lineRule="atLeast"/>
        <w:rPr>
          <w:rFonts w:ascii="Georgia" w:eastAsia="Georgia" w:hAnsi="Georgia" w:cs="Georgia"/>
          <w:color w:val="0033CC"/>
          <w:sz w:val="22"/>
          <w:szCs w:val="22"/>
        </w:rPr>
      </w:pPr>
      <w:r w:rsidRPr="00714379">
        <w:rPr>
          <w:rStyle w:val="Strong1"/>
          <w:rFonts w:ascii="Georgia" w:eastAsia="Georgia" w:hAnsi="Georgia" w:cs="Georgia"/>
          <w:b/>
          <w:bCs/>
          <w:color w:val="0033CC"/>
          <w:sz w:val="22"/>
          <w:szCs w:val="22"/>
        </w:rPr>
        <w:t>Splunk Power User - Certified</w:t>
      </w:r>
    </w:p>
    <w:p w14:paraId="1398866D" w14:textId="7B7D585E" w:rsidR="00223F48" w:rsidRPr="00902628" w:rsidRDefault="003E0976" w:rsidP="00223F48">
      <w:pPr>
        <w:pStyle w:val="ulli"/>
        <w:numPr>
          <w:ilvl w:val="0"/>
          <w:numId w:val="5"/>
        </w:numPr>
        <w:spacing w:line="380" w:lineRule="atLeast"/>
        <w:rPr>
          <w:rFonts w:ascii="Georgia" w:eastAsia="Georgia" w:hAnsi="Georgia" w:cs="Georgia"/>
          <w:color w:val="0033CC"/>
          <w:sz w:val="22"/>
          <w:szCs w:val="22"/>
        </w:rPr>
      </w:pPr>
      <w:r w:rsidRPr="00714379">
        <w:rPr>
          <w:rStyle w:val="Strong1"/>
          <w:rFonts w:ascii="Georgia" w:eastAsia="Georgia" w:hAnsi="Georgia" w:cs="Georgia"/>
          <w:b/>
          <w:bCs/>
          <w:color w:val="0033CC"/>
          <w:sz w:val="22"/>
          <w:szCs w:val="22"/>
        </w:rPr>
        <w:t>CompTIA SECURITY+ Certified</w:t>
      </w:r>
      <w:r w:rsidR="00223F48">
        <w:rPr>
          <w:rStyle w:val="Strong1"/>
          <w:rFonts w:ascii="Georgia" w:eastAsia="Georgia" w:hAnsi="Georgia" w:cs="Georgia"/>
          <w:b/>
          <w:bCs/>
          <w:color w:val="0033CC"/>
          <w:sz w:val="22"/>
          <w:szCs w:val="22"/>
        </w:rPr>
        <w:tab/>
      </w:r>
    </w:p>
    <w:p w14:paraId="771AF91F" w14:textId="77777777" w:rsidR="00E17CF3" w:rsidRDefault="00A63B5A">
      <w:pPr>
        <w:pStyle w:val="divdocumentdivsectiontitle"/>
        <w:pBdr>
          <w:top w:val="dotted" w:sz="8" w:space="2" w:color="003300"/>
        </w:pBdr>
        <w:spacing w:before="100" w:after="100"/>
        <w:rPr>
          <w:rFonts w:ascii="Georgia" w:eastAsia="Georgia" w:hAnsi="Georgia" w:cs="Georgia"/>
          <w:b/>
          <w:bCs/>
          <w:smallCaps/>
        </w:rPr>
      </w:pPr>
      <w:r>
        <w:rPr>
          <w:rFonts w:ascii="Georgia" w:eastAsia="Georgia" w:hAnsi="Georgia" w:cs="Georgia"/>
          <w:b/>
          <w:bCs/>
          <w:smallCaps/>
        </w:rPr>
        <w:t>Skills</w:t>
      </w:r>
    </w:p>
    <w:tbl>
      <w:tblPr>
        <w:tblStyle w:val="divdocumenttable"/>
        <w:tblW w:w="0" w:type="auto"/>
        <w:tblInd w:w="2005" w:type="dxa"/>
        <w:tblLayout w:type="fixed"/>
        <w:tblCellMar>
          <w:left w:w="0" w:type="dxa"/>
          <w:right w:w="0" w:type="dxa"/>
        </w:tblCellMar>
        <w:tblLook w:val="05E0" w:firstRow="1" w:lastRow="1" w:firstColumn="1" w:lastColumn="1" w:noHBand="0" w:noVBand="1"/>
      </w:tblPr>
      <w:tblGrid>
        <w:gridCol w:w="4278"/>
        <w:gridCol w:w="4278"/>
      </w:tblGrid>
      <w:tr w:rsidR="00E17CF3" w14:paraId="21D0EC85" w14:textId="77777777">
        <w:tc>
          <w:tcPr>
            <w:tcW w:w="4278" w:type="dxa"/>
            <w:tcMar>
              <w:top w:w="5" w:type="dxa"/>
              <w:left w:w="5" w:type="dxa"/>
              <w:bottom w:w="5" w:type="dxa"/>
              <w:right w:w="5" w:type="dxa"/>
            </w:tcMar>
            <w:hideMark/>
          </w:tcPr>
          <w:p w14:paraId="2119F1AC" w14:textId="646ED1EC" w:rsidR="00E17CF3" w:rsidRDefault="00A63B5A">
            <w:pPr>
              <w:pStyle w:val="p"/>
              <w:spacing w:line="380" w:lineRule="atLeast"/>
              <w:rPr>
                <w:rFonts w:ascii="Georgia" w:eastAsia="Georgia" w:hAnsi="Georgia" w:cs="Georgia"/>
                <w:sz w:val="22"/>
                <w:szCs w:val="22"/>
              </w:rPr>
            </w:pPr>
            <w:r>
              <w:rPr>
                <w:rFonts w:ascii="Georgia" w:eastAsia="Georgia" w:hAnsi="Georgia" w:cs="Georgia"/>
                <w:sz w:val="22"/>
                <w:szCs w:val="22"/>
              </w:rPr>
              <w:t xml:space="preserve">• Amazon Web Services (EC2, EBS, S3, IAM, AMI, VPC, VPC Peering, NACL, </w:t>
            </w:r>
            <w:r w:rsidR="00766435">
              <w:rPr>
                <w:rFonts w:ascii="Georgia" w:eastAsia="Georgia" w:hAnsi="Georgia" w:cs="Georgia"/>
                <w:sz w:val="22"/>
                <w:szCs w:val="22"/>
              </w:rPr>
              <w:t xml:space="preserve">Lambda, </w:t>
            </w:r>
            <w:r w:rsidR="00D17111">
              <w:rPr>
                <w:rFonts w:ascii="Georgia" w:eastAsia="Georgia" w:hAnsi="Georgia" w:cs="Georgia"/>
                <w:sz w:val="22"/>
                <w:szCs w:val="22"/>
              </w:rPr>
              <w:t>SG, Route53, ASG</w:t>
            </w:r>
            <w:r>
              <w:rPr>
                <w:rFonts w:ascii="Georgia" w:eastAsia="Georgia" w:hAnsi="Georgia" w:cs="Georgia"/>
                <w:sz w:val="22"/>
                <w:szCs w:val="22"/>
              </w:rPr>
              <w:t>, ELB, SNS, CloudWatch, Elastic Beanstalk, Cloud Formation)</w:t>
            </w:r>
            <w:r w:rsidR="009E2357">
              <w:rPr>
                <w:rFonts w:ascii="Georgia" w:eastAsia="Georgia" w:hAnsi="Georgia" w:cs="Georgia"/>
                <w:sz w:val="22"/>
                <w:szCs w:val="22"/>
              </w:rPr>
              <w:t>, Terraform,</w:t>
            </w:r>
            <w:r>
              <w:rPr>
                <w:rFonts w:ascii="Georgia" w:eastAsia="Georgia" w:hAnsi="Georgia" w:cs="Georgia"/>
                <w:sz w:val="22"/>
                <w:szCs w:val="22"/>
              </w:rPr>
              <w:t xml:space="preserve"> A</w:t>
            </w:r>
            <w:r w:rsidR="00C96B8F">
              <w:rPr>
                <w:rFonts w:ascii="Georgia" w:eastAsia="Georgia" w:hAnsi="Georgia" w:cs="Georgia"/>
                <w:sz w:val="22"/>
                <w:szCs w:val="22"/>
              </w:rPr>
              <w:t>PI Gateway</w:t>
            </w:r>
            <w:r>
              <w:rPr>
                <w:rFonts w:ascii="Georgia" w:eastAsia="Georgia" w:hAnsi="Georgia" w:cs="Georgia"/>
                <w:sz w:val="22"/>
                <w:szCs w:val="22"/>
              </w:rPr>
              <w:t xml:space="preserve">, </w:t>
            </w:r>
            <w:r w:rsidR="009E2357">
              <w:rPr>
                <w:rFonts w:ascii="Georgia" w:eastAsia="Georgia" w:hAnsi="Georgia" w:cs="Georgia"/>
                <w:sz w:val="22"/>
                <w:szCs w:val="22"/>
              </w:rPr>
              <w:t xml:space="preserve">  </w:t>
            </w:r>
            <w:r>
              <w:rPr>
                <w:rFonts w:ascii="Georgia" w:eastAsia="Georgia" w:hAnsi="Georgia" w:cs="Georgia"/>
                <w:sz w:val="22"/>
                <w:szCs w:val="22"/>
              </w:rPr>
              <w:t>CodeCommit, AWS CodeBuild,</w:t>
            </w:r>
            <w:r w:rsidR="00D17111">
              <w:rPr>
                <w:rFonts w:ascii="Georgia" w:eastAsia="Georgia" w:hAnsi="Georgia" w:cs="Georgia"/>
                <w:sz w:val="22"/>
                <w:szCs w:val="22"/>
              </w:rPr>
              <w:t xml:space="preserve"> AWS CodeDeploy,</w:t>
            </w:r>
            <w:r>
              <w:rPr>
                <w:rFonts w:ascii="Georgia" w:eastAsia="Georgia" w:hAnsi="Georgia" w:cs="Georgia"/>
                <w:sz w:val="22"/>
                <w:szCs w:val="22"/>
              </w:rPr>
              <w:t xml:space="preserve"> AWS CodePipeline, Cloud Passage, F5, Barracuda Guardian Angel, Jira, Aviatrix, F5</w:t>
            </w:r>
            <w:r w:rsidR="009E2357">
              <w:rPr>
                <w:rFonts w:ascii="Georgia" w:eastAsia="Georgia" w:hAnsi="Georgia" w:cs="Georgia"/>
                <w:sz w:val="22"/>
                <w:szCs w:val="22"/>
              </w:rPr>
              <w:t xml:space="preserve"> </w:t>
            </w:r>
            <w:r>
              <w:rPr>
                <w:rFonts w:ascii="Georgia" w:eastAsia="Georgia" w:hAnsi="Georgia" w:cs="Georgia"/>
                <w:sz w:val="22"/>
                <w:szCs w:val="22"/>
              </w:rPr>
              <w:t>.</w:t>
            </w:r>
          </w:p>
          <w:p w14:paraId="60D407F5" w14:textId="496466E5" w:rsidR="00F02907" w:rsidRDefault="00F02907">
            <w:pPr>
              <w:pStyle w:val="p"/>
              <w:spacing w:line="380" w:lineRule="atLeast"/>
              <w:rPr>
                <w:rFonts w:ascii="Georgia" w:eastAsia="Georgia" w:hAnsi="Georgia" w:cs="Georgia"/>
                <w:sz w:val="22"/>
                <w:szCs w:val="22"/>
              </w:rPr>
            </w:pPr>
            <w:r>
              <w:rPr>
                <w:rFonts w:ascii="Georgia" w:eastAsia="Georgia" w:hAnsi="Georgia" w:cs="Georgia"/>
                <w:sz w:val="22"/>
                <w:szCs w:val="22"/>
              </w:rPr>
              <w:t>• Information Protection and Analysis.</w:t>
            </w:r>
          </w:p>
        </w:tc>
        <w:tc>
          <w:tcPr>
            <w:tcW w:w="4278" w:type="dxa"/>
            <w:tcBorders>
              <w:left w:val="single" w:sz="8" w:space="0" w:color="FEFDFD"/>
            </w:tcBorders>
            <w:tcMar>
              <w:top w:w="5" w:type="dxa"/>
              <w:left w:w="10" w:type="dxa"/>
              <w:bottom w:w="5" w:type="dxa"/>
              <w:right w:w="5" w:type="dxa"/>
            </w:tcMar>
            <w:hideMark/>
          </w:tcPr>
          <w:p w14:paraId="1EB5A52E" w14:textId="1C42E5BE" w:rsidR="00F02907" w:rsidRDefault="00F02907">
            <w:pPr>
              <w:pStyle w:val="p"/>
              <w:spacing w:line="380" w:lineRule="atLeast"/>
              <w:rPr>
                <w:rFonts w:ascii="Georgia" w:eastAsia="Georgia" w:hAnsi="Georgia" w:cs="Georgia"/>
                <w:sz w:val="22"/>
                <w:szCs w:val="22"/>
              </w:rPr>
            </w:pPr>
            <w:r>
              <w:rPr>
                <w:rFonts w:ascii="Georgia" w:eastAsia="Georgia" w:hAnsi="Georgia" w:cs="Georgia"/>
                <w:sz w:val="22"/>
                <w:szCs w:val="22"/>
              </w:rPr>
              <w:t>• Governance, Risk &amp; Compliance (GRC)</w:t>
            </w:r>
            <w:r w:rsidR="00A63B5A">
              <w:rPr>
                <w:rFonts w:ascii="Georgia" w:eastAsia="Georgia" w:hAnsi="Georgia" w:cs="Georgia"/>
                <w:sz w:val="22"/>
                <w:szCs w:val="22"/>
              </w:rPr>
              <w:br/>
              <w:t xml:space="preserve">• AWS, Azure, Google Cloud, </w:t>
            </w:r>
            <w:r w:rsidR="00AA2641">
              <w:rPr>
                <w:rFonts w:ascii="Georgia" w:eastAsia="Georgia" w:hAnsi="Georgia" w:cs="Georgia"/>
                <w:sz w:val="22"/>
                <w:szCs w:val="22"/>
              </w:rPr>
              <w:t xml:space="preserve">Salesforce, </w:t>
            </w:r>
            <w:r w:rsidR="00A63B5A">
              <w:rPr>
                <w:rFonts w:ascii="Georgia" w:eastAsia="Georgia" w:hAnsi="Georgia" w:cs="Georgia"/>
                <w:sz w:val="22"/>
                <w:szCs w:val="22"/>
              </w:rPr>
              <w:t>BCP &amp; DRP, PKI,</w:t>
            </w:r>
            <w:r w:rsidR="009E2357">
              <w:rPr>
                <w:rFonts w:ascii="Georgia" w:eastAsia="Georgia" w:hAnsi="Georgia" w:cs="Georgia"/>
                <w:sz w:val="22"/>
                <w:szCs w:val="22"/>
              </w:rPr>
              <w:t xml:space="preserve"> </w:t>
            </w:r>
            <w:r w:rsidR="00A63B5A">
              <w:rPr>
                <w:rFonts w:ascii="Georgia" w:eastAsia="Georgia" w:hAnsi="Georgia" w:cs="Georgia"/>
                <w:sz w:val="22"/>
                <w:szCs w:val="22"/>
              </w:rPr>
              <w:t>Scripting.</w:t>
            </w:r>
          </w:p>
          <w:p w14:paraId="3C99C964" w14:textId="5CEC52BE" w:rsidR="00F02907" w:rsidRDefault="00F02907">
            <w:pPr>
              <w:pStyle w:val="p"/>
              <w:spacing w:line="380" w:lineRule="atLeast"/>
              <w:rPr>
                <w:rFonts w:ascii="Georgia" w:eastAsia="Georgia" w:hAnsi="Georgia" w:cs="Georgia"/>
                <w:sz w:val="22"/>
                <w:szCs w:val="22"/>
              </w:rPr>
            </w:pPr>
            <w:r>
              <w:rPr>
                <w:rFonts w:ascii="Georgia" w:eastAsia="Georgia" w:hAnsi="Georgia" w:cs="Georgia"/>
                <w:sz w:val="22"/>
                <w:szCs w:val="22"/>
              </w:rPr>
              <w:t xml:space="preserve">• Gradle, Git, </w:t>
            </w:r>
            <w:r w:rsidR="009E2357">
              <w:rPr>
                <w:rFonts w:ascii="Georgia" w:eastAsia="Georgia" w:hAnsi="Georgia" w:cs="Georgia"/>
                <w:sz w:val="22"/>
                <w:szCs w:val="22"/>
              </w:rPr>
              <w:t xml:space="preserve">bitbucket, </w:t>
            </w:r>
            <w:r>
              <w:rPr>
                <w:rFonts w:ascii="Georgia" w:eastAsia="Georgia" w:hAnsi="Georgia" w:cs="Georgia"/>
                <w:sz w:val="22"/>
                <w:szCs w:val="22"/>
              </w:rPr>
              <w:t>Docker, Ansible, Kubernetes, Bamboo, Slack, Nagios, Jenkins.</w:t>
            </w:r>
            <w:r w:rsidR="00A63B5A">
              <w:rPr>
                <w:rFonts w:ascii="Georgia" w:eastAsia="Georgia" w:hAnsi="Georgia" w:cs="Georgia"/>
                <w:sz w:val="22"/>
                <w:szCs w:val="22"/>
              </w:rPr>
              <w:br/>
              <w:t>• Database Querying Languages; MySQL, NOSQL/DynamoDB, Python,</w:t>
            </w:r>
          </w:p>
          <w:p w14:paraId="414226A2" w14:textId="177D5867" w:rsidR="00223F48" w:rsidRDefault="00F02907">
            <w:pPr>
              <w:pStyle w:val="p"/>
              <w:spacing w:line="380" w:lineRule="atLeast"/>
              <w:rPr>
                <w:rFonts w:ascii="Georgia" w:eastAsia="Georgia" w:hAnsi="Georgia" w:cs="Georgia"/>
                <w:sz w:val="22"/>
                <w:szCs w:val="22"/>
              </w:rPr>
            </w:pPr>
            <w:r>
              <w:rPr>
                <w:rFonts w:ascii="Georgia" w:eastAsia="Georgia" w:hAnsi="Georgia" w:cs="Georgia"/>
                <w:sz w:val="22"/>
                <w:szCs w:val="22"/>
              </w:rPr>
              <w:t>• Team Motivation/ Self-motivation</w:t>
            </w:r>
            <w:r w:rsidR="00A63B5A">
              <w:rPr>
                <w:rFonts w:ascii="Georgia" w:eastAsia="Georgia" w:hAnsi="Georgia" w:cs="Georgia"/>
                <w:sz w:val="22"/>
                <w:szCs w:val="22"/>
              </w:rPr>
              <w:br/>
              <w:t>• Strong verbal communication.</w:t>
            </w:r>
          </w:p>
        </w:tc>
      </w:tr>
    </w:tbl>
    <w:p w14:paraId="670E71B9" w14:textId="3D38913F" w:rsidR="00E17CF3" w:rsidRDefault="00A63B5A">
      <w:pPr>
        <w:pStyle w:val="divdocumentdivsectiontitle"/>
        <w:pBdr>
          <w:top w:val="dotted" w:sz="8" w:space="2" w:color="003300"/>
        </w:pBdr>
        <w:spacing w:before="100" w:after="100"/>
        <w:rPr>
          <w:rFonts w:ascii="Georgia" w:eastAsia="Georgia" w:hAnsi="Georgia" w:cs="Georgia"/>
          <w:b/>
          <w:bCs/>
          <w:smallCaps/>
        </w:rPr>
      </w:pPr>
      <w:r>
        <w:rPr>
          <w:rFonts w:ascii="Georgia" w:eastAsia="Georgia" w:hAnsi="Georgia" w:cs="Georgia"/>
          <w:b/>
          <w:bCs/>
          <w:smallCaps/>
        </w:rPr>
        <w:t>Work History</w:t>
      </w:r>
    </w:p>
    <w:tbl>
      <w:tblPr>
        <w:tblStyle w:val="divdocumentdivparagraphTable"/>
        <w:tblW w:w="10560" w:type="dxa"/>
        <w:tblLayout w:type="fixed"/>
        <w:tblLook w:val="04A0" w:firstRow="1" w:lastRow="0" w:firstColumn="1" w:lastColumn="0" w:noHBand="0" w:noVBand="1"/>
      </w:tblPr>
      <w:tblGrid>
        <w:gridCol w:w="2000"/>
        <w:gridCol w:w="8560"/>
      </w:tblGrid>
      <w:tr w:rsidR="007629D2" w:rsidRPr="00240CF8" w14:paraId="027955C2" w14:textId="77777777" w:rsidTr="007629D2">
        <w:tc>
          <w:tcPr>
            <w:tcW w:w="2000" w:type="dxa"/>
            <w:hideMark/>
          </w:tcPr>
          <w:p w14:paraId="46CB1430" w14:textId="3BE764D0" w:rsidR="007629D2" w:rsidRPr="00240CF8" w:rsidRDefault="007629D2" w:rsidP="00FF0A71">
            <w:pPr>
              <w:pStyle w:val="spandateswrapperParagraph"/>
              <w:spacing w:line="380" w:lineRule="atLeast"/>
              <w:rPr>
                <w:rStyle w:val="spandateswrapper"/>
                <w:rFonts w:ascii="Georgia" w:eastAsia="Georgia" w:hAnsi="Georgia" w:cs="Georgia"/>
                <w:sz w:val="22"/>
                <w:szCs w:val="22"/>
              </w:rPr>
            </w:pPr>
            <w:r w:rsidRPr="00240CF8">
              <w:rPr>
                <w:rStyle w:val="span"/>
                <w:rFonts w:ascii="Georgia" w:eastAsia="Georgia" w:hAnsi="Georgia" w:cs="Georgia"/>
                <w:sz w:val="22"/>
                <w:szCs w:val="22"/>
              </w:rPr>
              <w:t>01/2020</w:t>
            </w:r>
            <w:r w:rsidRPr="00240CF8">
              <w:rPr>
                <w:rStyle w:val="spandateswrapper"/>
                <w:rFonts w:ascii="Georgia" w:eastAsia="Georgia" w:hAnsi="Georgia" w:cs="Georgia"/>
                <w:sz w:val="22"/>
                <w:szCs w:val="22"/>
              </w:rPr>
              <w:t xml:space="preserve"> </w:t>
            </w:r>
            <w:r w:rsidRPr="00240CF8">
              <w:rPr>
                <w:rStyle w:val="span"/>
                <w:rFonts w:ascii="Georgia" w:eastAsia="Georgia" w:hAnsi="Georgia" w:cs="Georgia"/>
                <w:sz w:val="22"/>
                <w:szCs w:val="22"/>
              </w:rPr>
              <w:t>t</w:t>
            </w:r>
            <w:r>
              <w:rPr>
                <w:rStyle w:val="span"/>
                <w:rFonts w:ascii="Georgia" w:eastAsia="Georgia" w:hAnsi="Georgia" w:cs="Georgia"/>
                <w:sz w:val="22"/>
                <w:szCs w:val="22"/>
              </w:rPr>
              <w:t xml:space="preserve">o </w:t>
            </w:r>
            <w:r w:rsidRPr="00240CF8">
              <w:rPr>
                <w:rStyle w:val="span"/>
                <w:rFonts w:ascii="Georgia" w:eastAsia="Georgia" w:hAnsi="Georgia" w:cs="Georgia"/>
                <w:sz w:val="22"/>
                <w:szCs w:val="22"/>
              </w:rPr>
              <w:t>Current</w:t>
            </w:r>
          </w:p>
        </w:tc>
        <w:tc>
          <w:tcPr>
            <w:tcW w:w="8560" w:type="dxa"/>
            <w:hideMark/>
          </w:tcPr>
          <w:p w14:paraId="77D24F93" w14:textId="48AA9191" w:rsidR="007629D2" w:rsidRPr="00240CF8" w:rsidRDefault="0072061B" w:rsidP="00FF0A71">
            <w:pPr>
              <w:pStyle w:val="spandateswrapperParagraph"/>
              <w:spacing w:line="380" w:lineRule="atLeast"/>
              <w:rPr>
                <w:rStyle w:val="span"/>
                <w:rFonts w:ascii="Georgia" w:eastAsia="Georgia" w:hAnsi="Georgia" w:cs="Georgia"/>
                <w:sz w:val="22"/>
                <w:szCs w:val="22"/>
              </w:rPr>
            </w:pPr>
            <w:r>
              <w:rPr>
                <w:rStyle w:val="spanjobtitle"/>
                <w:rFonts w:ascii="Georgia" w:eastAsia="Georgia" w:hAnsi="Georgia" w:cs="Georgia"/>
                <w:sz w:val="22"/>
                <w:szCs w:val="22"/>
              </w:rPr>
              <w:t xml:space="preserve">Consultant; </w:t>
            </w:r>
            <w:r w:rsidR="007629D2">
              <w:rPr>
                <w:rStyle w:val="spanjobtitle"/>
                <w:rFonts w:ascii="Georgia" w:eastAsia="Georgia" w:hAnsi="Georgia" w:cs="Georgia"/>
                <w:sz w:val="22"/>
                <w:szCs w:val="22"/>
              </w:rPr>
              <w:t xml:space="preserve">Cloud </w:t>
            </w:r>
            <w:r w:rsidR="007629D2" w:rsidRPr="00240CF8">
              <w:rPr>
                <w:rStyle w:val="spanjobtitle"/>
                <w:rFonts w:ascii="Georgia" w:eastAsia="Georgia" w:hAnsi="Georgia" w:cs="Georgia"/>
                <w:sz w:val="22"/>
                <w:szCs w:val="22"/>
              </w:rPr>
              <w:t xml:space="preserve">Security Engineer </w:t>
            </w:r>
          </w:p>
          <w:p w14:paraId="5A43A7F2" w14:textId="3350CEC5" w:rsidR="007629D2" w:rsidRPr="00240CF8" w:rsidRDefault="007629D2" w:rsidP="00FF0A71">
            <w:pPr>
              <w:pStyle w:val="spanpaddedline"/>
              <w:spacing w:line="380" w:lineRule="atLeast"/>
              <w:rPr>
                <w:rStyle w:val="divdocumentsinglecolumnCharacter"/>
                <w:rFonts w:ascii="Georgia" w:eastAsia="Georgia" w:hAnsi="Georgia" w:cs="Georgia"/>
                <w:color w:val="000000"/>
                <w:sz w:val="22"/>
                <w:szCs w:val="22"/>
              </w:rPr>
            </w:pPr>
            <w:r w:rsidRPr="00240CF8">
              <w:rPr>
                <w:rStyle w:val="spancompanyname"/>
                <w:rFonts w:ascii="Georgia" w:eastAsia="Georgia" w:hAnsi="Georgia" w:cs="Georgia"/>
                <w:color w:val="000000"/>
                <w:sz w:val="22"/>
                <w:szCs w:val="22"/>
              </w:rPr>
              <w:t>Capital One</w:t>
            </w:r>
            <w:r w:rsidRPr="00240CF8">
              <w:rPr>
                <w:rStyle w:val="span"/>
                <w:rFonts w:ascii="Georgia" w:eastAsia="Georgia" w:hAnsi="Georgia" w:cs="Georgia"/>
                <w:color w:val="000000"/>
                <w:sz w:val="22"/>
                <w:szCs w:val="22"/>
              </w:rPr>
              <w:t xml:space="preserve"> – </w:t>
            </w:r>
            <w:r w:rsidR="00F06256">
              <w:rPr>
                <w:rStyle w:val="spanjobcity"/>
                <w:rFonts w:eastAsia="Georgia"/>
              </w:rPr>
              <w:t>Richmond</w:t>
            </w:r>
            <w:r w:rsidRPr="00240CF8">
              <w:rPr>
                <w:rStyle w:val="span"/>
                <w:rFonts w:ascii="Georgia" w:eastAsia="Georgia" w:hAnsi="Georgia" w:cs="Georgia"/>
                <w:color w:val="000000"/>
                <w:sz w:val="22"/>
                <w:szCs w:val="22"/>
              </w:rPr>
              <w:t xml:space="preserve">, </w:t>
            </w:r>
            <w:r w:rsidRPr="00240CF8">
              <w:rPr>
                <w:rStyle w:val="spanjobstate"/>
                <w:rFonts w:ascii="Georgia" w:eastAsia="Georgia" w:hAnsi="Georgia" w:cs="Georgia"/>
                <w:color w:val="000000"/>
                <w:sz w:val="22"/>
                <w:szCs w:val="22"/>
              </w:rPr>
              <w:t>VA</w:t>
            </w:r>
          </w:p>
          <w:p w14:paraId="708EDE54" w14:textId="77777777" w:rsidR="007629D2" w:rsidRPr="00240CF8"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240CF8">
              <w:rPr>
                <w:rStyle w:val="span"/>
                <w:rFonts w:ascii="Georgia" w:eastAsia="Georgia" w:hAnsi="Georgia" w:cs="Georgia"/>
                <w:color w:val="000000"/>
                <w:sz w:val="22"/>
                <w:szCs w:val="22"/>
              </w:rPr>
              <w:lastRenderedPageBreak/>
              <w:t>Worked with customers engineering teams to understand infrastructure requirements, provide insight and direction to achieve a balance between strategic design and tactical needs.</w:t>
            </w:r>
          </w:p>
          <w:p w14:paraId="33F4408A" w14:textId="77777777" w:rsidR="007629D2" w:rsidRPr="00240CF8"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240CF8">
              <w:rPr>
                <w:rStyle w:val="span"/>
                <w:rFonts w:ascii="Georgia" w:eastAsia="Georgia" w:hAnsi="Georgia" w:cs="Georgia"/>
                <w:color w:val="000000"/>
                <w:sz w:val="22"/>
                <w:szCs w:val="22"/>
              </w:rPr>
              <w:t>Experience in documenting security controls for DevOps and Cloud environments using industry standard guidelines such as Center for Internet Security (CIS), Cloud Security Alliance (CSA) in conjunction with business requirements.</w:t>
            </w:r>
          </w:p>
          <w:p w14:paraId="3C5CCA12" w14:textId="77777777" w:rsidR="007629D2" w:rsidRPr="00240CF8"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240CF8">
              <w:rPr>
                <w:rStyle w:val="span"/>
                <w:rFonts w:ascii="Georgia" w:eastAsia="Georgia" w:hAnsi="Georgia" w:cs="Georgia"/>
                <w:color w:val="000000"/>
                <w:sz w:val="22"/>
                <w:szCs w:val="22"/>
              </w:rPr>
              <w:t>Strong practiced and demonstrated knowledge of AWS Networking including VPCs (sharing and peering), NACLs, Security Groups, Routing, Subnets, NAT Gateways, ELB/ALB, Route53 Public and Private Zones and Resolvers.</w:t>
            </w:r>
          </w:p>
          <w:p w14:paraId="4EC0E982" w14:textId="77777777" w:rsid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240CF8">
              <w:rPr>
                <w:rStyle w:val="span"/>
                <w:rFonts w:ascii="Georgia" w:eastAsia="Georgia" w:hAnsi="Georgia" w:cs="Georgia"/>
                <w:color w:val="000000"/>
                <w:sz w:val="22"/>
                <w:szCs w:val="22"/>
              </w:rPr>
              <w:t>Strong experience with various source code management tools such as GitHub, GitLab, Bitbucket etc.</w:t>
            </w:r>
          </w:p>
          <w:p w14:paraId="59CAF951" w14:textId="77777777" w:rsid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240CF8">
              <w:rPr>
                <w:rStyle w:val="span"/>
                <w:rFonts w:ascii="Georgia" w:eastAsia="Georgia" w:hAnsi="Georgia" w:cs="Georgia"/>
                <w:color w:val="000000"/>
                <w:sz w:val="22"/>
                <w:szCs w:val="22"/>
              </w:rPr>
              <w:t>Experience with many of AWS services including, but not limited to, Infrastructure as a Service (VPC/VNET, EC2/Virtual Machines, Security Groups, Network ACL, ELB/ALB/NLB, etc), Platform as a Service (EBS/S3, Database, Route53, CDN, etc), Serverless Services (Lambda/Functions, etc), Micro Services (Docker,</w:t>
            </w:r>
            <w:r>
              <w:rPr>
                <w:rStyle w:val="span"/>
                <w:rFonts w:ascii="Georgia" w:eastAsia="Georgia" w:hAnsi="Georgia" w:cs="Georgia"/>
                <w:color w:val="000000"/>
                <w:sz w:val="22"/>
                <w:szCs w:val="22"/>
              </w:rPr>
              <w:t xml:space="preserve"> </w:t>
            </w:r>
            <w:r w:rsidRPr="00240CF8">
              <w:rPr>
                <w:rStyle w:val="span"/>
                <w:rFonts w:ascii="Georgia" w:eastAsia="Georgia" w:hAnsi="Georgia" w:cs="Georgia"/>
                <w:color w:val="000000"/>
                <w:sz w:val="22"/>
                <w:szCs w:val="22"/>
              </w:rPr>
              <w:t xml:space="preserve">ECS, etc), Security Services (GuardDuty, WAF, </w:t>
            </w:r>
            <w:r>
              <w:rPr>
                <w:rStyle w:val="span"/>
                <w:rFonts w:ascii="Georgia" w:eastAsia="Georgia" w:hAnsi="Georgia" w:cs="Georgia"/>
                <w:color w:val="000000"/>
                <w:sz w:val="22"/>
                <w:szCs w:val="22"/>
              </w:rPr>
              <w:t xml:space="preserve">Cloud </w:t>
            </w:r>
            <w:r w:rsidRPr="00240CF8">
              <w:rPr>
                <w:rStyle w:val="span"/>
                <w:rFonts w:ascii="Georgia" w:eastAsia="Georgia" w:hAnsi="Georgia" w:cs="Georgia"/>
                <w:color w:val="000000"/>
                <w:sz w:val="22"/>
                <w:szCs w:val="22"/>
              </w:rPr>
              <w:t>HSM, KMS, etc).</w:t>
            </w:r>
          </w:p>
          <w:p w14:paraId="5ACB7124" w14:textId="77777777" w:rsid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99546B">
              <w:rPr>
                <w:rStyle w:val="span"/>
                <w:rFonts w:ascii="Georgia" w:eastAsia="Georgia" w:hAnsi="Georgia" w:cs="Georgia"/>
                <w:color w:val="000000"/>
                <w:sz w:val="22"/>
                <w:szCs w:val="22"/>
              </w:rPr>
              <w:t>Deployed resources</w:t>
            </w:r>
            <w:r>
              <w:rPr>
                <w:rStyle w:val="span"/>
                <w:rFonts w:ascii="Georgia" w:eastAsia="Georgia" w:hAnsi="Georgia" w:cs="Georgia"/>
                <w:color w:val="000000"/>
                <w:sz w:val="22"/>
                <w:szCs w:val="22"/>
              </w:rPr>
              <w:t>, made infrastructural change</w:t>
            </w:r>
            <w:r w:rsidRPr="0099546B">
              <w:rPr>
                <w:rStyle w:val="span"/>
                <w:rFonts w:ascii="Georgia" w:eastAsia="Georgia" w:hAnsi="Georgia" w:cs="Georgia"/>
                <w:color w:val="000000"/>
                <w:sz w:val="22"/>
                <w:szCs w:val="22"/>
              </w:rPr>
              <w:t xml:space="preserve"> through the Jenkins</w:t>
            </w:r>
            <w:r>
              <w:rPr>
                <w:rStyle w:val="span"/>
                <w:rFonts w:ascii="Georgia" w:eastAsia="Georgia" w:hAnsi="Georgia" w:cs="Georgia"/>
                <w:color w:val="000000"/>
                <w:sz w:val="22"/>
                <w:szCs w:val="22"/>
              </w:rPr>
              <w:t xml:space="preserve"> CI/CD</w:t>
            </w:r>
            <w:r w:rsidRPr="0099546B">
              <w:rPr>
                <w:rStyle w:val="span"/>
                <w:rFonts w:ascii="Georgia" w:eastAsia="Georgia" w:hAnsi="Georgia" w:cs="Georgia"/>
                <w:color w:val="000000"/>
                <w:sz w:val="22"/>
                <w:szCs w:val="22"/>
              </w:rPr>
              <w:t xml:space="preserve"> pipeline to production.</w:t>
            </w:r>
          </w:p>
          <w:p w14:paraId="49C04E51" w14:textId="77777777" w:rsid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7D47F0">
              <w:rPr>
                <w:rStyle w:val="span"/>
                <w:rFonts w:ascii="Georgia" w:eastAsia="Georgia" w:hAnsi="Georgia" w:cs="Georgia"/>
                <w:color w:val="000000"/>
                <w:sz w:val="22"/>
                <w:szCs w:val="22"/>
              </w:rPr>
              <w:t>Experience building distributed, failure-resistant architecture, including disaster recovery, backups, failover, etc.</w:t>
            </w:r>
          </w:p>
          <w:p w14:paraId="718943E7" w14:textId="2C6D5475" w:rsid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7D47F0">
              <w:rPr>
                <w:rStyle w:val="span"/>
                <w:rFonts w:ascii="Georgia" w:eastAsia="Georgia" w:hAnsi="Georgia" w:cs="Georgia"/>
                <w:color w:val="000000"/>
                <w:sz w:val="22"/>
                <w:szCs w:val="22"/>
              </w:rPr>
              <w:t xml:space="preserve">Experience </w:t>
            </w:r>
            <w:r>
              <w:rPr>
                <w:rStyle w:val="span"/>
                <w:rFonts w:ascii="Georgia" w:eastAsia="Georgia" w:hAnsi="Georgia" w:cs="Georgia"/>
                <w:color w:val="000000"/>
                <w:sz w:val="22"/>
                <w:szCs w:val="22"/>
              </w:rPr>
              <w:t xml:space="preserve">with </w:t>
            </w:r>
            <w:r w:rsidRPr="007D47F0">
              <w:rPr>
                <w:rStyle w:val="span"/>
                <w:rFonts w:ascii="Georgia" w:eastAsia="Georgia" w:hAnsi="Georgia" w:cs="Georgia"/>
                <w:color w:val="000000"/>
                <w:sz w:val="22"/>
                <w:szCs w:val="22"/>
              </w:rPr>
              <w:t xml:space="preserve">CI/CD </w:t>
            </w:r>
            <w:r>
              <w:rPr>
                <w:rStyle w:val="span"/>
                <w:rFonts w:ascii="Georgia" w:eastAsia="Georgia" w:hAnsi="Georgia" w:cs="Georgia"/>
                <w:color w:val="000000"/>
                <w:sz w:val="22"/>
                <w:szCs w:val="22"/>
              </w:rPr>
              <w:t xml:space="preserve">tools like </w:t>
            </w:r>
            <w:r w:rsidRPr="007D47F0">
              <w:rPr>
                <w:rStyle w:val="span"/>
                <w:rFonts w:ascii="Georgia" w:eastAsia="Georgia" w:hAnsi="Georgia" w:cs="Georgia"/>
                <w:color w:val="000000"/>
                <w:sz w:val="22"/>
                <w:szCs w:val="22"/>
              </w:rPr>
              <w:t>Jenkins, Maven, AWS Code Commit, AWS CodeDeploy, Docker</w:t>
            </w:r>
            <w:r>
              <w:rPr>
                <w:rStyle w:val="span"/>
                <w:rFonts w:ascii="Georgia" w:eastAsia="Georgia" w:hAnsi="Georgia" w:cs="Georgia"/>
                <w:color w:val="000000"/>
                <w:sz w:val="22"/>
                <w:szCs w:val="22"/>
              </w:rPr>
              <w:t xml:space="preserve"> etc.</w:t>
            </w:r>
          </w:p>
          <w:p w14:paraId="794DC825" w14:textId="5A101979" w:rsidR="004455ED" w:rsidRDefault="004455ED"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4455ED">
              <w:rPr>
                <w:rStyle w:val="span"/>
                <w:rFonts w:ascii="Georgia" w:eastAsia="Georgia" w:hAnsi="Georgia" w:cs="Georgia"/>
                <w:color w:val="000000"/>
                <w:sz w:val="22"/>
                <w:szCs w:val="22"/>
              </w:rPr>
              <w:t>Used Kubernetes to orchestrate the deployment, scaling and management of Docker Containers.</w:t>
            </w:r>
          </w:p>
          <w:p w14:paraId="1E041541" w14:textId="6C37E6F2" w:rsidR="004455ED" w:rsidRDefault="004455ED"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4455ED">
              <w:rPr>
                <w:rStyle w:val="span"/>
                <w:rFonts w:ascii="Georgia" w:eastAsia="Georgia" w:hAnsi="Georgia" w:cs="Georgia"/>
                <w:color w:val="000000"/>
                <w:sz w:val="22"/>
                <w:szCs w:val="22"/>
              </w:rPr>
              <w:t>Utilized Kubernetes for the runtime environment of the CI/CD system to build, test deploy.</w:t>
            </w:r>
          </w:p>
          <w:p w14:paraId="37A3D5DD" w14:textId="47516B78" w:rsidR="002B1349" w:rsidRDefault="002B1349"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2B1349">
              <w:rPr>
                <w:rStyle w:val="span"/>
                <w:rFonts w:ascii="Georgia" w:eastAsia="Georgia" w:hAnsi="Georgia" w:cs="Georgia"/>
                <w:color w:val="000000"/>
                <w:sz w:val="22"/>
                <w:szCs w:val="22"/>
              </w:rPr>
              <w:t>Utilization of SQL and SPL to query logs and other forms of data.</w:t>
            </w:r>
          </w:p>
          <w:p w14:paraId="42AC7DEA" w14:textId="1096968C" w:rsid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7D47F0">
              <w:rPr>
                <w:rStyle w:val="span"/>
                <w:rFonts w:ascii="Georgia" w:eastAsia="Georgia" w:hAnsi="Georgia" w:cs="Georgia"/>
                <w:color w:val="000000"/>
                <w:sz w:val="22"/>
                <w:szCs w:val="22"/>
              </w:rPr>
              <w:t>Monitor and test system performance for potential bottlenecks, identify possible solutions, and work with other team members to implement those fixes.</w:t>
            </w:r>
          </w:p>
          <w:p w14:paraId="7C1A3FBD" w14:textId="77777777" w:rsidR="00D22D59" w:rsidRDefault="00D22D59" w:rsidP="00D22D59">
            <w:pPr>
              <w:pStyle w:val="ulli"/>
              <w:spacing w:line="380" w:lineRule="atLeast"/>
              <w:ind w:left="259"/>
              <w:rPr>
                <w:rStyle w:val="span"/>
                <w:rFonts w:ascii="Georgia" w:eastAsia="Georgia" w:hAnsi="Georgia" w:cs="Georgia"/>
                <w:color w:val="000000"/>
                <w:sz w:val="22"/>
                <w:szCs w:val="22"/>
              </w:rPr>
            </w:pPr>
          </w:p>
          <w:p w14:paraId="39FEE3E3" w14:textId="3844CE56" w:rsidR="007629D2" w:rsidRPr="00240CF8" w:rsidRDefault="007629D2" w:rsidP="007629D2">
            <w:pPr>
              <w:pStyle w:val="ulli"/>
              <w:spacing w:line="380" w:lineRule="atLeast"/>
              <w:rPr>
                <w:rStyle w:val="span"/>
                <w:rFonts w:ascii="Georgia" w:eastAsia="Georgia" w:hAnsi="Georgia" w:cs="Georgia"/>
                <w:color w:val="000000"/>
                <w:sz w:val="22"/>
                <w:szCs w:val="22"/>
              </w:rPr>
            </w:pPr>
          </w:p>
        </w:tc>
      </w:tr>
      <w:tr w:rsidR="00E17CF3" w14:paraId="55CB21C0" w14:textId="77777777" w:rsidTr="007629D2">
        <w:tblPrEx>
          <w:tblCellSpacing w:w="0" w:type="dxa"/>
          <w:tblCellMar>
            <w:left w:w="0" w:type="dxa"/>
            <w:right w:w="0" w:type="dxa"/>
          </w:tblCellMar>
          <w:tblLook w:val="05E0" w:firstRow="1" w:lastRow="1" w:firstColumn="1" w:lastColumn="1" w:noHBand="0" w:noVBand="1"/>
        </w:tblPrEx>
        <w:trPr>
          <w:tblCellSpacing w:w="0" w:type="dxa"/>
        </w:trPr>
        <w:tc>
          <w:tcPr>
            <w:tcW w:w="2000" w:type="dxa"/>
            <w:tcMar>
              <w:top w:w="0" w:type="dxa"/>
              <w:left w:w="0" w:type="dxa"/>
              <w:bottom w:w="0" w:type="dxa"/>
              <w:right w:w="0" w:type="dxa"/>
            </w:tcMar>
            <w:hideMark/>
          </w:tcPr>
          <w:p w14:paraId="302DA405" w14:textId="68030C76" w:rsidR="00E17CF3" w:rsidRDefault="00A63B5A">
            <w:pPr>
              <w:pStyle w:val="spandateswrapperParagraph"/>
              <w:spacing w:line="380" w:lineRule="atLeast"/>
              <w:rPr>
                <w:rStyle w:val="spandateswrapper"/>
                <w:rFonts w:ascii="Georgia" w:eastAsia="Georgia" w:hAnsi="Georgia" w:cs="Georgia"/>
                <w:sz w:val="10"/>
                <w:szCs w:val="10"/>
              </w:rPr>
            </w:pPr>
            <w:r>
              <w:rPr>
                <w:rStyle w:val="span"/>
                <w:rFonts w:ascii="Georgia" w:eastAsia="Georgia" w:hAnsi="Georgia" w:cs="Georgia"/>
                <w:sz w:val="20"/>
                <w:szCs w:val="20"/>
              </w:rPr>
              <w:lastRenderedPageBreak/>
              <w:t>0</w:t>
            </w:r>
            <w:r w:rsidR="001062D2">
              <w:rPr>
                <w:rStyle w:val="span"/>
                <w:rFonts w:ascii="Georgia" w:eastAsia="Georgia" w:hAnsi="Georgia" w:cs="Georgia"/>
                <w:sz w:val="20"/>
                <w:szCs w:val="20"/>
              </w:rPr>
              <w:t>3</w:t>
            </w:r>
            <w:r>
              <w:rPr>
                <w:rStyle w:val="span"/>
                <w:rFonts w:ascii="Georgia" w:eastAsia="Georgia" w:hAnsi="Georgia" w:cs="Georgia"/>
                <w:sz w:val="20"/>
                <w:szCs w:val="20"/>
              </w:rPr>
              <w:t>/201</w:t>
            </w:r>
            <w:r w:rsidR="009A24E0">
              <w:rPr>
                <w:rStyle w:val="span"/>
                <w:rFonts w:ascii="Georgia" w:eastAsia="Georgia" w:hAnsi="Georgia" w:cs="Georgia"/>
                <w:sz w:val="20"/>
                <w:szCs w:val="20"/>
              </w:rPr>
              <w:t>7</w:t>
            </w:r>
            <w:r>
              <w:rPr>
                <w:rStyle w:val="spandateswrapper"/>
                <w:rFonts w:ascii="Georgia" w:eastAsia="Georgia" w:hAnsi="Georgia" w:cs="Georgia"/>
              </w:rPr>
              <w:t xml:space="preserve"> </w:t>
            </w:r>
            <w:r>
              <w:rPr>
                <w:rStyle w:val="span"/>
                <w:rFonts w:ascii="Georgia" w:eastAsia="Georgia" w:hAnsi="Georgia" w:cs="Georgia"/>
                <w:sz w:val="20"/>
                <w:szCs w:val="20"/>
              </w:rPr>
              <w:t xml:space="preserve">to </w:t>
            </w:r>
            <w:r w:rsidR="009A24E0">
              <w:rPr>
                <w:rStyle w:val="span"/>
                <w:rFonts w:ascii="Georgia" w:eastAsia="Georgia" w:hAnsi="Georgia" w:cs="Georgia"/>
                <w:sz w:val="20"/>
                <w:szCs w:val="20"/>
              </w:rPr>
              <w:t>12/2019</w:t>
            </w:r>
          </w:p>
        </w:tc>
        <w:tc>
          <w:tcPr>
            <w:tcW w:w="8560" w:type="dxa"/>
            <w:tcMar>
              <w:top w:w="0" w:type="dxa"/>
              <w:left w:w="0" w:type="dxa"/>
              <w:bottom w:w="0" w:type="dxa"/>
              <w:right w:w="0" w:type="dxa"/>
            </w:tcMar>
            <w:hideMark/>
          </w:tcPr>
          <w:p w14:paraId="61FA172D" w14:textId="43B71365" w:rsidR="00E17CF3" w:rsidRDefault="00D17111">
            <w:pPr>
              <w:pStyle w:val="spandateswrapperParagraph"/>
              <w:spacing w:line="380" w:lineRule="atLeast"/>
              <w:rPr>
                <w:rStyle w:val="span"/>
                <w:rFonts w:ascii="Georgia" w:eastAsia="Georgia" w:hAnsi="Georgia" w:cs="Georgia"/>
                <w:sz w:val="20"/>
                <w:szCs w:val="20"/>
              </w:rPr>
            </w:pPr>
            <w:r>
              <w:rPr>
                <w:rStyle w:val="spanjobtitle"/>
                <w:rFonts w:ascii="Georgia" w:eastAsia="Georgia" w:hAnsi="Georgia" w:cs="Georgia"/>
                <w:sz w:val="22"/>
                <w:szCs w:val="22"/>
              </w:rPr>
              <w:t xml:space="preserve">Consultant; </w:t>
            </w:r>
            <w:r w:rsidR="00A63B5A">
              <w:rPr>
                <w:rStyle w:val="spanjobtitle"/>
                <w:rFonts w:ascii="Georgia" w:eastAsia="Georgia" w:hAnsi="Georgia" w:cs="Georgia"/>
                <w:sz w:val="22"/>
                <w:szCs w:val="22"/>
              </w:rPr>
              <w:t xml:space="preserve">AWS Solutions Architect </w:t>
            </w:r>
          </w:p>
          <w:p w14:paraId="5AC35115" w14:textId="77388772" w:rsidR="007629D2" w:rsidRPr="007629D2" w:rsidRDefault="00A63B5A">
            <w:pPr>
              <w:pStyle w:val="spanpaddedline"/>
              <w:spacing w:line="380" w:lineRule="atLeast"/>
              <w:rPr>
                <w:rStyle w:val="divdocumentsinglecolumnCharacter"/>
                <w:rFonts w:eastAsia="Georgia"/>
                <w:i/>
                <w:iCs/>
              </w:rPr>
            </w:pPr>
            <w:r>
              <w:rPr>
                <w:rStyle w:val="spancompanyname"/>
                <w:rFonts w:ascii="Georgia" w:eastAsia="Georgia" w:hAnsi="Georgia" w:cs="Georgia"/>
                <w:color w:val="000000"/>
                <w:sz w:val="22"/>
                <w:szCs w:val="22"/>
              </w:rPr>
              <w:t>Boeing</w:t>
            </w:r>
            <w:r>
              <w:rPr>
                <w:rStyle w:val="span"/>
                <w:rFonts w:ascii="Georgia" w:eastAsia="Georgia" w:hAnsi="Georgia" w:cs="Georgia"/>
                <w:color w:val="000000"/>
                <w:sz w:val="22"/>
                <w:szCs w:val="22"/>
              </w:rPr>
              <w:t xml:space="preserve"> – </w:t>
            </w:r>
            <w:r w:rsidR="00427577">
              <w:rPr>
                <w:rStyle w:val="spanjobcity"/>
                <w:rFonts w:ascii="Georgia" w:eastAsia="Georgia" w:hAnsi="Georgia" w:cs="Georgia"/>
                <w:color w:val="000000"/>
                <w:sz w:val="22"/>
                <w:szCs w:val="22"/>
              </w:rPr>
              <w:t>Arlington, VA</w:t>
            </w:r>
          </w:p>
          <w:p w14:paraId="23D9319B"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Developed technical plans and roadmaps.</w:t>
            </w:r>
          </w:p>
          <w:p w14:paraId="5E50CF50"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Designed and implement AWS cloud infrastructure tools.</w:t>
            </w:r>
          </w:p>
          <w:p w14:paraId="5D2E1F41" w14:textId="6E76420A"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Designed and implement proactive monitoring solutions to ensure service SLA's and other metrics are met.</w:t>
            </w:r>
          </w:p>
          <w:p w14:paraId="49D07EA1" w14:textId="2DA33132" w:rsidR="007629D2" w:rsidRP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Assisted in migration and maintenance of development, staging, and production environments in AWS using Terraform configurations (infrastructure as code).</w:t>
            </w:r>
          </w:p>
          <w:p w14:paraId="4D71EFBB"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lastRenderedPageBreak/>
              <w:t>Built VPCs from scratch, creating private and public subnets, creating security groups and network access lists, configuring internet gateways, OpenVPN, creating AMI, understanding of user access management/role based access/multi factor authentication and API access, configuration of auto scaling and elastic load balancer for scaling services if a configured threshold has been exceeded, configuration of SNS to send notifications and Cloud Watch to collect logs and metrics.</w:t>
            </w:r>
          </w:p>
          <w:p w14:paraId="2706C116"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Participate in deep architectural discussions to build confidence and ensure customer success when building new and migrating existing applications, software and services on the AWS platform.</w:t>
            </w:r>
          </w:p>
          <w:p w14:paraId="492A2EE6"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Proactively monitor resources and applications using AWS CloudWatch including creating alarms to monitor metrics such as EBS, EC2, ELB, RDS, S3, SNS and configured notifications for the alarms generated based on events defined.</w:t>
            </w:r>
          </w:p>
          <w:p w14:paraId="72561973"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Third Party Vendor engagement and coordination to customer site for Demo and POC.</w:t>
            </w:r>
          </w:p>
          <w:p w14:paraId="36BBA963" w14:textId="572E6F0D"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Created implementation diagrams and data flow mappings for all projects with current customer.</w:t>
            </w:r>
          </w:p>
          <w:p w14:paraId="2B671F7D" w14:textId="4BFCCD03" w:rsidR="0072061B" w:rsidRDefault="0072061B">
            <w:pPr>
              <w:pStyle w:val="ulli"/>
              <w:numPr>
                <w:ilvl w:val="0"/>
                <w:numId w:val="2"/>
              </w:numPr>
              <w:spacing w:line="380" w:lineRule="atLeast"/>
              <w:ind w:left="460" w:hanging="201"/>
              <w:rPr>
                <w:rStyle w:val="span"/>
                <w:rFonts w:ascii="Georgia" w:eastAsia="Georgia" w:hAnsi="Georgia" w:cs="Georgia"/>
                <w:color w:val="000000"/>
                <w:sz w:val="22"/>
                <w:szCs w:val="22"/>
              </w:rPr>
            </w:pPr>
            <w:r w:rsidRPr="0072061B">
              <w:rPr>
                <w:rStyle w:val="span"/>
                <w:rFonts w:ascii="Georgia" w:eastAsia="Georgia" w:hAnsi="Georgia" w:cs="Georgia"/>
                <w:color w:val="000000"/>
                <w:sz w:val="22"/>
                <w:szCs w:val="22"/>
              </w:rPr>
              <w:t>Involved in development of test environment on Docker containers and configuration of Docker containers using Kubernetes.</w:t>
            </w:r>
          </w:p>
          <w:p w14:paraId="3C51B8B4" w14:textId="5AF58314" w:rsidR="00F96CF3" w:rsidRPr="00F96CF3" w:rsidRDefault="00F96CF3" w:rsidP="00F96CF3">
            <w:pPr>
              <w:pStyle w:val="ulli"/>
              <w:numPr>
                <w:ilvl w:val="0"/>
                <w:numId w:val="2"/>
              </w:numPr>
              <w:spacing w:line="380" w:lineRule="atLeast"/>
              <w:ind w:left="460" w:hanging="201"/>
              <w:rPr>
                <w:rStyle w:val="span"/>
                <w:rFonts w:ascii="Georgia" w:eastAsia="Georgia" w:hAnsi="Georgia" w:cs="Georgia"/>
                <w:color w:val="000000"/>
                <w:sz w:val="22"/>
                <w:szCs w:val="22"/>
              </w:rPr>
            </w:pPr>
            <w:r w:rsidRPr="004455ED">
              <w:rPr>
                <w:rStyle w:val="span"/>
                <w:rFonts w:ascii="Georgia" w:eastAsia="Georgia" w:hAnsi="Georgia" w:cs="Georgia"/>
                <w:color w:val="000000"/>
                <w:sz w:val="22"/>
                <w:szCs w:val="22"/>
              </w:rPr>
              <w:t>Experience with container-based deployments using Docker, working with Docker images, Docker Hub and Docker-registries and Kubernetes.</w:t>
            </w:r>
          </w:p>
          <w:p w14:paraId="29EF8FED"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Presentation skills with a high degree of comfort speaking with executives, IT Management, and developers; strong communication skills with an ability to right level conversations.</w:t>
            </w:r>
          </w:p>
          <w:p w14:paraId="667147CB"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Created life cycle policies to back the data from AWS S3 to AWS Glacier in line with business compliance and need.</w:t>
            </w:r>
          </w:p>
          <w:p w14:paraId="4111178D"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Configured NACL and security groups, thus limiting malicious attacks from blacklisted range IP addresses.</w:t>
            </w:r>
          </w:p>
          <w:p w14:paraId="47C14FC4"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Designed and managed public/private cloud infrastructures, using Amazon Web Services which include EC2, S3, Cloud Front, Elastic File System, RDS, VPC, Direct Connect Route53, Cloud Watch, Cloud Trail, Cloud Formation, and IAM roles for several customers (WAG Departments).</w:t>
            </w:r>
          </w:p>
          <w:p w14:paraId="1C0556C4" w14:textId="6A324A0C"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Knowledge of AWS and common open source VPN technologies, such as OpenVPN server for SSL VPN.</w:t>
            </w:r>
          </w:p>
          <w:p w14:paraId="264F934A" w14:textId="4AFD88B1" w:rsidR="00882797" w:rsidRDefault="00882797">
            <w:pPr>
              <w:pStyle w:val="ulli"/>
              <w:numPr>
                <w:ilvl w:val="0"/>
                <w:numId w:val="2"/>
              </w:numPr>
              <w:spacing w:line="380" w:lineRule="atLeast"/>
              <w:ind w:left="460" w:hanging="201"/>
              <w:rPr>
                <w:rStyle w:val="span"/>
                <w:rFonts w:ascii="Georgia" w:eastAsia="Georgia" w:hAnsi="Georgia" w:cs="Georgia"/>
                <w:color w:val="000000"/>
                <w:sz w:val="22"/>
                <w:szCs w:val="22"/>
              </w:rPr>
            </w:pPr>
            <w:r w:rsidRPr="00882797">
              <w:rPr>
                <w:rStyle w:val="span"/>
                <w:rFonts w:ascii="Georgia" w:eastAsia="Georgia" w:hAnsi="Georgia" w:cs="Georgia"/>
                <w:color w:val="000000"/>
                <w:sz w:val="22"/>
                <w:szCs w:val="22"/>
              </w:rPr>
              <w:t xml:space="preserve">Implemented security and compliance in the cloud using various tools like </w:t>
            </w:r>
            <w:r>
              <w:rPr>
                <w:rStyle w:val="span"/>
                <w:rFonts w:ascii="Georgia" w:eastAsia="Georgia" w:hAnsi="Georgia" w:cs="Georgia"/>
                <w:color w:val="000000"/>
                <w:sz w:val="22"/>
                <w:szCs w:val="22"/>
              </w:rPr>
              <w:t>G</w:t>
            </w:r>
            <w:r w:rsidRPr="00882797">
              <w:rPr>
                <w:rStyle w:val="span"/>
                <w:rFonts w:ascii="Georgia" w:eastAsia="Georgia" w:hAnsi="Georgia" w:cs="Georgia"/>
                <w:color w:val="000000"/>
                <w:sz w:val="22"/>
                <w:szCs w:val="22"/>
              </w:rPr>
              <w:t xml:space="preserve">uard duty, </w:t>
            </w:r>
            <w:r>
              <w:rPr>
                <w:rStyle w:val="span"/>
                <w:rFonts w:ascii="Georgia" w:eastAsia="Georgia" w:hAnsi="Georgia" w:cs="Georgia"/>
                <w:color w:val="000000"/>
                <w:sz w:val="22"/>
                <w:szCs w:val="22"/>
              </w:rPr>
              <w:t>WAF</w:t>
            </w:r>
            <w:r w:rsidRPr="00882797">
              <w:rPr>
                <w:rStyle w:val="span"/>
                <w:rFonts w:ascii="Georgia" w:eastAsia="Georgia" w:hAnsi="Georgia" w:cs="Georgia"/>
                <w:color w:val="000000"/>
                <w:sz w:val="22"/>
                <w:szCs w:val="22"/>
              </w:rPr>
              <w:t xml:space="preserve">, </w:t>
            </w:r>
            <w:r>
              <w:rPr>
                <w:rStyle w:val="span"/>
                <w:rFonts w:ascii="Georgia" w:eastAsia="Georgia" w:hAnsi="Georgia" w:cs="Georgia"/>
                <w:color w:val="000000"/>
                <w:sz w:val="22"/>
                <w:szCs w:val="22"/>
              </w:rPr>
              <w:t>I</w:t>
            </w:r>
            <w:r w:rsidRPr="00882797">
              <w:rPr>
                <w:rStyle w:val="span"/>
                <w:rFonts w:ascii="Georgia" w:eastAsia="Georgia" w:hAnsi="Georgia" w:cs="Georgia"/>
                <w:color w:val="000000"/>
                <w:sz w:val="22"/>
                <w:szCs w:val="22"/>
              </w:rPr>
              <w:t xml:space="preserve">nspector, </w:t>
            </w:r>
            <w:r>
              <w:rPr>
                <w:rStyle w:val="span"/>
                <w:rFonts w:ascii="Georgia" w:eastAsia="Georgia" w:hAnsi="Georgia" w:cs="Georgia"/>
                <w:color w:val="000000"/>
                <w:sz w:val="22"/>
                <w:szCs w:val="22"/>
              </w:rPr>
              <w:t>S</w:t>
            </w:r>
            <w:r w:rsidRPr="00882797">
              <w:rPr>
                <w:rStyle w:val="span"/>
                <w:rFonts w:ascii="Georgia" w:eastAsia="Georgia" w:hAnsi="Georgia" w:cs="Georgia"/>
                <w:color w:val="000000"/>
                <w:sz w:val="22"/>
                <w:szCs w:val="22"/>
              </w:rPr>
              <w:t xml:space="preserve">ecurity </w:t>
            </w:r>
            <w:r>
              <w:rPr>
                <w:rStyle w:val="span"/>
                <w:rFonts w:ascii="Georgia" w:eastAsia="Georgia" w:hAnsi="Georgia" w:cs="Georgia"/>
                <w:color w:val="000000"/>
                <w:sz w:val="22"/>
                <w:szCs w:val="22"/>
              </w:rPr>
              <w:t>H</w:t>
            </w:r>
            <w:r w:rsidRPr="00882797">
              <w:rPr>
                <w:rStyle w:val="span"/>
                <w:rFonts w:ascii="Georgia" w:eastAsia="Georgia" w:hAnsi="Georgia" w:cs="Georgia"/>
                <w:color w:val="000000"/>
                <w:sz w:val="22"/>
                <w:szCs w:val="22"/>
              </w:rPr>
              <w:t xml:space="preserve">ub, </w:t>
            </w:r>
            <w:r>
              <w:rPr>
                <w:rStyle w:val="span"/>
                <w:rFonts w:ascii="Georgia" w:eastAsia="Georgia" w:hAnsi="Georgia" w:cs="Georgia"/>
                <w:color w:val="000000"/>
                <w:sz w:val="22"/>
                <w:szCs w:val="22"/>
              </w:rPr>
              <w:t>Amazon M</w:t>
            </w:r>
            <w:r w:rsidRPr="00882797">
              <w:rPr>
                <w:rStyle w:val="span"/>
                <w:rFonts w:ascii="Georgia" w:eastAsia="Georgia" w:hAnsi="Georgia" w:cs="Georgia"/>
                <w:color w:val="000000"/>
                <w:sz w:val="22"/>
                <w:szCs w:val="22"/>
              </w:rPr>
              <w:t xml:space="preserve">acie, </w:t>
            </w:r>
            <w:r>
              <w:rPr>
                <w:rStyle w:val="span"/>
                <w:rFonts w:ascii="Georgia" w:eastAsia="Georgia" w:hAnsi="Georgia" w:cs="Georgia"/>
                <w:color w:val="000000"/>
                <w:sz w:val="22"/>
                <w:szCs w:val="22"/>
              </w:rPr>
              <w:t>C</w:t>
            </w:r>
            <w:r w:rsidRPr="00882797">
              <w:rPr>
                <w:rStyle w:val="span"/>
                <w:rFonts w:ascii="Georgia" w:eastAsia="Georgia" w:hAnsi="Georgia" w:cs="Georgia"/>
                <w:color w:val="000000"/>
                <w:sz w:val="22"/>
                <w:szCs w:val="22"/>
              </w:rPr>
              <w:t xml:space="preserve">onfig rules, </w:t>
            </w:r>
            <w:r>
              <w:rPr>
                <w:rStyle w:val="span"/>
                <w:rFonts w:ascii="Georgia" w:eastAsia="Georgia" w:hAnsi="Georgia" w:cs="Georgia"/>
                <w:color w:val="000000"/>
                <w:sz w:val="22"/>
                <w:szCs w:val="22"/>
              </w:rPr>
              <w:t>SSM</w:t>
            </w:r>
            <w:r w:rsidRPr="00882797">
              <w:rPr>
                <w:rStyle w:val="span"/>
                <w:rFonts w:ascii="Georgia" w:eastAsia="Georgia" w:hAnsi="Georgia" w:cs="Georgia"/>
                <w:color w:val="000000"/>
                <w:sz w:val="22"/>
                <w:szCs w:val="22"/>
              </w:rPr>
              <w:t xml:space="preserve">, </w:t>
            </w:r>
            <w:r>
              <w:rPr>
                <w:rStyle w:val="span"/>
                <w:rFonts w:ascii="Georgia" w:eastAsia="Georgia" w:hAnsi="Georgia" w:cs="Georgia"/>
                <w:color w:val="000000"/>
                <w:sz w:val="22"/>
                <w:szCs w:val="22"/>
              </w:rPr>
              <w:t>B</w:t>
            </w:r>
            <w:r w:rsidRPr="00882797">
              <w:rPr>
                <w:rStyle w:val="span"/>
                <w:rFonts w:ascii="Georgia" w:eastAsia="Georgia" w:hAnsi="Georgia" w:cs="Georgia"/>
                <w:color w:val="000000"/>
                <w:sz w:val="22"/>
                <w:szCs w:val="22"/>
              </w:rPr>
              <w:t xml:space="preserve">aracuda guardian angel, </w:t>
            </w:r>
            <w:r>
              <w:rPr>
                <w:rStyle w:val="span"/>
                <w:rFonts w:ascii="Georgia" w:eastAsia="Georgia" w:hAnsi="Georgia" w:cs="Georgia"/>
                <w:color w:val="000000"/>
                <w:sz w:val="22"/>
                <w:szCs w:val="22"/>
              </w:rPr>
              <w:t>D</w:t>
            </w:r>
            <w:r w:rsidRPr="00882797">
              <w:rPr>
                <w:rStyle w:val="span"/>
                <w:rFonts w:ascii="Georgia" w:eastAsia="Georgia" w:hAnsi="Georgia" w:cs="Georgia"/>
                <w:color w:val="000000"/>
                <w:sz w:val="22"/>
                <w:szCs w:val="22"/>
              </w:rPr>
              <w:t>ome9 etc.</w:t>
            </w:r>
          </w:p>
          <w:p w14:paraId="572262D5" w14:textId="5A27E38C" w:rsidR="00E17CF3" w:rsidRDefault="007C2FC6">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 xml:space="preserve">Proficient in </w:t>
            </w:r>
            <w:r w:rsidR="008967A8">
              <w:rPr>
                <w:rStyle w:val="span"/>
                <w:rFonts w:ascii="Georgia" w:eastAsia="Georgia" w:hAnsi="Georgia" w:cs="Georgia"/>
                <w:color w:val="000000"/>
                <w:sz w:val="22"/>
                <w:szCs w:val="22"/>
              </w:rPr>
              <w:t xml:space="preserve">Linux OS (CentOS, </w:t>
            </w:r>
            <w:r w:rsidR="00A63B5A">
              <w:rPr>
                <w:rStyle w:val="span"/>
                <w:rFonts w:ascii="Georgia" w:eastAsia="Georgia" w:hAnsi="Georgia" w:cs="Georgia"/>
                <w:color w:val="000000"/>
                <w:sz w:val="22"/>
                <w:szCs w:val="22"/>
              </w:rPr>
              <w:t>Ubuntu) and bash/shell scripting.</w:t>
            </w:r>
          </w:p>
          <w:p w14:paraId="0C53FD79" w14:textId="53102BAD" w:rsidR="00E17CF3" w:rsidRDefault="003736A7">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Strong e</w:t>
            </w:r>
            <w:r w:rsidR="006F6758">
              <w:rPr>
                <w:rStyle w:val="span"/>
                <w:rFonts w:ascii="Georgia" w:eastAsia="Georgia" w:hAnsi="Georgia" w:cs="Georgia"/>
                <w:color w:val="000000"/>
                <w:sz w:val="22"/>
                <w:szCs w:val="22"/>
              </w:rPr>
              <w:t>xperience</w:t>
            </w:r>
            <w:r w:rsidR="00A63B5A">
              <w:rPr>
                <w:rStyle w:val="span"/>
                <w:rFonts w:ascii="Georgia" w:eastAsia="Georgia" w:hAnsi="Georgia" w:cs="Georgia"/>
                <w:color w:val="000000"/>
                <w:sz w:val="22"/>
                <w:szCs w:val="22"/>
              </w:rPr>
              <w:t xml:space="preserve"> </w:t>
            </w:r>
            <w:r>
              <w:rPr>
                <w:rStyle w:val="span"/>
                <w:rFonts w:ascii="Georgia" w:eastAsia="Georgia" w:hAnsi="Georgia" w:cs="Georgia"/>
                <w:color w:val="000000"/>
                <w:sz w:val="22"/>
                <w:szCs w:val="22"/>
              </w:rPr>
              <w:t xml:space="preserve">with </w:t>
            </w:r>
            <w:r w:rsidR="00A63B5A">
              <w:rPr>
                <w:rStyle w:val="span"/>
                <w:rFonts w:ascii="Georgia" w:eastAsia="Georgia" w:hAnsi="Georgia" w:cs="Georgia"/>
                <w:color w:val="000000"/>
                <w:sz w:val="22"/>
                <w:szCs w:val="22"/>
              </w:rPr>
              <w:t>JIRA and Confluence administration and Agile principles.</w:t>
            </w:r>
          </w:p>
          <w:p w14:paraId="350FA7D8" w14:textId="77777777" w:rsidR="00533A4E" w:rsidRDefault="00A63B5A" w:rsidP="007C2FC6">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lastRenderedPageBreak/>
              <w:t xml:space="preserve">Analyzed, develop, and execute a plan to migrate eligible applications from on-prem to </w:t>
            </w:r>
            <w:r w:rsidR="00522E95">
              <w:rPr>
                <w:rStyle w:val="span"/>
                <w:rFonts w:ascii="Georgia" w:eastAsia="Georgia" w:hAnsi="Georgia" w:cs="Georgia"/>
                <w:color w:val="000000"/>
                <w:sz w:val="22"/>
                <w:szCs w:val="22"/>
              </w:rPr>
              <w:t>the cloud</w:t>
            </w:r>
            <w:r>
              <w:rPr>
                <w:rStyle w:val="span"/>
                <w:rFonts w:ascii="Georgia" w:eastAsia="Georgia" w:hAnsi="Georgia" w:cs="Georgia"/>
                <w:color w:val="000000"/>
                <w:sz w:val="22"/>
                <w:szCs w:val="22"/>
              </w:rPr>
              <w:t>.</w:t>
            </w:r>
          </w:p>
          <w:p w14:paraId="004E8C2E" w14:textId="77777777" w:rsidR="007629D2" w:rsidRDefault="007629D2" w:rsidP="007629D2">
            <w:pPr>
              <w:pStyle w:val="ulli"/>
              <w:spacing w:line="380" w:lineRule="atLeast"/>
              <w:rPr>
                <w:rStyle w:val="span"/>
                <w:rFonts w:ascii="Georgia" w:eastAsia="Georgia" w:hAnsi="Georgia" w:cs="Georgia"/>
                <w:color w:val="000000"/>
                <w:sz w:val="22"/>
                <w:szCs w:val="22"/>
              </w:rPr>
            </w:pPr>
          </w:p>
          <w:p w14:paraId="748CBA11" w14:textId="2B35700D" w:rsidR="007629D2" w:rsidRPr="007C2FC6" w:rsidRDefault="007629D2" w:rsidP="007629D2">
            <w:pPr>
              <w:pStyle w:val="ulli"/>
              <w:spacing w:line="380" w:lineRule="atLeast"/>
              <w:rPr>
                <w:rStyle w:val="span"/>
                <w:rFonts w:ascii="Georgia" w:eastAsia="Georgia" w:hAnsi="Georgia" w:cs="Georgia"/>
                <w:color w:val="000000"/>
                <w:sz w:val="22"/>
                <w:szCs w:val="22"/>
              </w:rPr>
            </w:pPr>
          </w:p>
        </w:tc>
      </w:tr>
    </w:tbl>
    <w:p w14:paraId="6CDA9B17" w14:textId="77777777" w:rsidR="00E17CF3" w:rsidRDefault="00E17CF3">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560"/>
      </w:tblGrid>
      <w:tr w:rsidR="00E17CF3" w14:paraId="021872AF" w14:textId="77777777">
        <w:trPr>
          <w:tblCellSpacing w:w="0" w:type="dxa"/>
        </w:trPr>
        <w:tc>
          <w:tcPr>
            <w:tcW w:w="2000" w:type="dxa"/>
            <w:tcMar>
              <w:top w:w="200" w:type="dxa"/>
              <w:left w:w="0" w:type="dxa"/>
              <w:bottom w:w="0" w:type="dxa"/>
              <w:right w:w="0" w:type="dxa"/>
            </w:tcMar>
            <w:hideMark/>
          </w:tcPr>
          <w:p w14:paraId="197CA11E" w14:textId="50AD29DA" w:rsidR="00E17CF3" w:rsidRDefault="00A63B5A">
            <w:pPr>
              <w:pStyle w:val="spandateswrapperParagraph"/>
              <w:spacing w:line="380" w:lineRule="atLeast"/>
              <w:rPr>
                <w:rStyle w:val="spandateswrapper"/>
                <w:rFonts w:ascii="Georgia" w:eastAsia="Georgia" w:hAnsi="Georgia" w:cs="Georgia"/>
                <w:sz w:val="10"/>
                <w:szCs w:val="10"/>
              </w:rPr>
            </w:pPr>
            <w:r>
              <w:rPr>
                <w:rStyle w:val="span"/>
                <w:rFonts w:ascii="Georgia" w:eastAsia="Georgia" w:hAnsi="Georgia" w:cs="Georgia"/>
                <w:sz w:val="20"/>
                <w:szCs w:val="20"/>
              </w:rPr>
              <w:t>01/201</w:t>
            </w:r>
            <w:r w:rsidR="007C2FC6">
              <w:rPr>
                <w:rStyle w:val="span"/>
                <w:rFonts w:ascii="Georgia" w:eastAsia="Georgia" w:hAnsi="Georgia" w:cs="Georgia"/>
                <w:sz w:val="20"/>
                <w:szCs w:val="20"/>
              </w:rPr>
              <w:t>4</w:t>
            </w:r>
            <w:r>
              <w:rPr>
                <w:rStyle w:val="spandateswrapper"/>
                <w:rFonts w:ascii="Georgia" w:eastAsia="Georgia" w:hAnsi="Georgia" w:cs="Georgia"/>
              </w:rPr>
              <w:t xml:space="preserve"> </w:t>
            </w:r>
            <w:r>
              <w:rPr>
                <w:rStyle w:val="span"/>
                <w:rFonts w:ascii="Georgia" w:eastAsia="Georgia" w:hAnsi="Georgia" w:cs="Georgia"/>
                <w:sz w:val="20"/>
                <w:szCs w:val="20"/>
              </w:rPr>
              <w:t xml:space="preserve">to </w:t>
            </w:r>
            <w:r w:rsidR="009A24E0">
              <w:rPr>
                <w:rStyle w:val="span"/>
                <w:rFonts w:ascii="Georgia" w:eastAsia="Georgia" w:hAnsi="Georgia" w:cs="Georgia"/>
                <w:sz w:val="20"/>
                <w:szCs w:val="20"/>
              </w:rPr>
              <w:t>0</w:t>
            </w:r>
            <w:r w:rsidR="000C345F">
              <w:rPr>
                <w:rStyle w:val="span"/>
                <w:rFonts w:ascii="Georgia" w:eastAsia="Georgia" w:hAnsi="Georgia" w:cs="Georgia"/>
                <w:sz w:val="20"/>
                <w:szCs w:val="20"/>
              </w:rPr>
              <w:t>2</w:t>
            </w:r>
            <w:r>
              <w:rPr>
                <w:rStyle w:val="span"/>
                <w:rFonts w:ascii="Georgia" w:eastAsia="Georgia" w:hAnsi="Georgia" w:cs="Georgia"/>
                <w:sz w:val="20"/>
                <w:szCs w:val="20"/>
              </w:rPr>
              <w:t>/201</w:t>
            </w:r>
            <w:r w:rsidR="00902628">
              <w:rPr>
                <w:rStyle w:val="span"/>
                <w:rFonts w:ascii="Georgia" w:eastAsia="Georgia" w:hAnsi="Georgia" w:cs="Georgia"/>
                <w:sz w:val="20"/>
                <w:szCs w:val="20"/>
              </w:rPr>
              <w:t>7</w:t>
            </w:r>
          </w:p>
        </w:tc>
        <w:tc>
          <w:tcPr>
            <w:tcW w:w="8560" w:type="dxa"/>
            <w:tcMar>
              <w:top w:w="200" w:type="dxa"/>
              <w:left w:w="0" w:type="dxa"/>
              <w:bottom w:w="0" w:type="dxa"/>
              <w:right w:w="0" w:type="dxa"/>
            </w:tcMar>
            <w:hideMark/>
          </w:tcPr>
          <w:p w14:paraId="5D3DB4C4" w14:textId="21A1D173" w:rsidR="00E17CF3" w:rsidRDefault="00A63B5A">
            <w:pPr>
              <w:pStyle w:val="spandateswrapperParagraph"/>
              <w:spacing w:line="380" w:lineRule="atLeast"/>
              <w:rPr>
                <w:rStyle w:val="span"/>
                <w:rFonts w:ascii="Georgia" w:eastAsia="Georgia" w:hAnsi="Georgia" w:cs="Georgia"/>
                <w:sz w:val="20"/>
                <w:szCs w:val="20"/>
              </w:rPr>
            </w:pPr>
            <w:r>
              <w:rPr>
                <w:rStyle w:val="spanjobtitle"/>
                <w:rFonts w:ascii="Georgia" w:eastAsia="Georgia" w:hAnsi="Georgia" w:cs="Georgia"/>
                <w:sz w:val="22"/>
                <w:szCs w:val="22"/>
              </w:rPr>
              <w:t xml:space="preserve">AWS </w:t>
            </w:r>
            <w:r w:rsidR="00E545C6">
              <w:rPr>
                <w:rStyle w:val="spanjobtitle"/>
                <w:rFonts w:ascii="Georgia" w:eastAsia="Georgia" w:hAnsi="Georgia" w:cs="Georgia"/>
                <w:sz w:val="22"/>
                <w:szCs w:val="22"/>
              </w:rPr>
              <w:t>Cloud Engineer</w:t>
            </w:r>
          </w:p>
          <w:p w14:paraId="234CBE3D" w14:textId="77777777" w:rsidR="00E17CF3" w:rsidRDefault="00A63B5A">
            <w:pPr>
              <w:pStyle w:val="spanpaddedline"/>
              <w:spacing w:line="380" w:lineRule="atLeast"/>
              <w:rPr>
                <w:rStyle w:val="divdocumentsinglecolumnCharacter"/>
                <w:rFonts w:ascii="Georgia" w:eastAsia="Georgia" w:hAnsi="Georgia" w:cs="Georgia"/>
                <w:color w:val="000000"/>
                <w:sz w:val="22"/>
                <w:szCs w:val="22"/>
              </w:rPr>
            </w:pPr>
            <w:r>
              <w:rPr>
                <w:rStyle w:val="spancompanyname"/>
                <w:rFonts w:ascii="Georgia" w:eastAsia="Georgia" w:hAnsi="Georgia" w:cs="Georgia"/>
                <w:color w:val="000000"/>
                <w:sz w:val="22"/>
                <w:szCs w:val="22"/>
              </w:rPr>
              <w:t>Hilton Headquarters</w:t>
            </w:r>
            <w:r>
              <w:rPr>
                <w:rStyle w:val="span"/>
                <w:rFonts w:ascii="Georgia" w:eastAsia="Georgia" w:hAnsi="Georgia" w:cs="Georgia"/>
                <w:color w:val="000000"/>
                <w:sz w:val="22"/>
                <w:szCs w:val="22"/>
              </w:rPr>
              <w:t xml:space="preserve"> – </w:t>
            </w:r>
            <w:r>
              <w:rPr>
                <w:rStyle w:val="spanjobcity"/>
                <w:rFonts w:ascii="Georgia" w:eastAsia="Georgia" w:hAnsi="Georgia" w:cs="Georgia"/>
                <w:color w:val="000000"/>
                <w:sz w:val="22"/>
                <w:szCs w:val="22"/>
              </w:rPr>
              <w:t>McLean</w:t>
            </w:r>
            <w:r>
              <w:rPr>
                <w:rStyle w:val="span"/>
                <w:rFonts w:ascii="Georgia" w:eastAsia="Georgia" w:hAnsi="Georgia" w:cs="Georgia"/>
                <w:color w:val="000000"/>
                <w:sz w:val="22"/>
                <w:szCs w:val="22"/>
              </w:rPr>
              <w:t xml:space="preserve">, </w:t>
            </w:r>
            <w:r>
              <w:rPr>
                <w:rStyle w:val="spanjobstate"/>
                <w:rFonts w:ascii="Georgia" w:eastAsia="Georgia" w:hAnsi="Georgia" w:cs="Georgia"/>
                <w:color w:val="000000"/>
                <w:sz w:val="22"/>
                <w:szCs w:val="22"/>
              </w:rPr>
              <w:t>VA</w:t>
            </w:r>
          </w:p>
          <w:p w14:paraId="522AE760"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Experienced in designing the overall Virtual VPC environment including server instance, storage instances, subnets, network access controls, security groups, peers, availability zones etc.</w:t>
            </w:r>
          </w:p>
          <w:p w14:paraId="0A7CAEA5"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Provisioning and setting up of Integrated AWS Solutions such as EC2, S3, RDS, EMR etc.</w:t>
            </w:r>
          </w:p>
          <w:p w14:paraId="6C44A224"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Knowledge of cloud virtualization technologies, such as VMware, Hyper-V etc</w:t>
            </w:r>
          </w:p>
          <w:p w14:paraId="3586D2D2"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Design and implement proactive monitoring solutions to ensure service SLA's and other metrics are met.</w:t>
            </w:r>
          </w:p>
          <w:p w14:paraId="1052911E"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Supported and advise in project that involves planning, analysis, design, development, testing, quality assurance, configuration, installation, implementation, integration, maintenance, and management of cloud IT assets and infrastructure.</w:t>
            </w:r>
          </w:p>
          <w:p w14:paraId="7325B1DB" w14:textId="1259AD3F"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Managed services such as RDS, SQS, SNS, Kinesis, ElastiCache, Elastic</w:t>
            </w:r>
            <w:r w:rsidR="009E2357">
              <w:rPr>
                <w:rStyle w:val="span"/>
                <w:rFonts w:ascii="Georgia" w:eastAsia="Georgia" w:hAnsi="Georgia" w:cs="Georgia"/>
                <w:color w:val="000000"/>
                <w:sz w:val="22"/>
                <w:szCs w:val="22"/>
              </w:rPr>
              <w:t xml:space="preserve"> </w:t>
            </w:r>
            <w:r>
              <w:rPr>
                <w:rStyle w:val="span"/>
                <w:rFonts w:ascii="Georgia" w:eastAsia="Georgia" w:hAnsi="Georgia" w:cs="Georgia"/>
                <w:color w:val="000000"/>
                <w:sz w:val="22"/>
                <w:szCs w:val="22"/>
              </w:rPr>
              <w:t>Bean</w:t>
            </w:r>
            <w:r w:rsidR="00CD3223">
              <w:rPr>
                <w:rStyle w:val="span"/>
                <w:rFonts w:ascii="Georgia" w:eastAsia="Georgia" w:hAnsi="Georgia" w:cs="Georgia"/>
                <w:color w:val="000000"/>
                <w:sz w:val="22"/>
                <w:szCs w:val="22"/>
              </w:rPr>
              <w:t>s</w:t>
            </w:r>
            <w:r>
              <w:rPr>
                <w:rStyle w:val="span"/>
                <w:rFonts w:ascii="Georgia" w:eastAsia="Georgia" w:hAnsi="Georgia" w:cs="Georgia"/>
                <w:color w:val="000000"/>
                <w:sz w:val="22"/>
                <w:szCs w:val="22"/>
              </w:rPr>
              <w:t>talk, IAM, Cognito and others.</w:t>
            </w:r>
          </w:p>
          <w:p w14:paraId="0EDB617A" w14:textId="179BEF30" w:rsidR="00E17CF3" w:rsidRPr="00A73EA8" w:rsidRDefault="00A63B5A" w:rsidP="00A73EA8">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Proficient in managing customer’s Security, Identity, directory, authentication/authorization, single-sign-on, access management, API hardening, encryption, data privacy, backup, and disaster recovery.</w:t>
            </w:r>
          </w:p>
          <w:p w14:paraId="1137302F" w14:textId="419BD846" w:rsidR="00E17CF3" w:rsidRDefault="00CD3223">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Strong e</w:t>
            </w:r>
            <w:r w:rsidR="00A63B5A">
              <w:rPr>
                <w:rStyle w:val="span"/>
                <w:rFonts w:ascii="Georgia" w:eastAsia="Georgia" w:hAnsi="Georgia" w:cs="Georgia"/>
                <w:color w:val="000000"/>
                <w:sz w:val="22"/>
                <w:szCs w:val="22"/>
              </w:rPr>
              <w:t>xperience with Cloud Formation and Terraform Automation.</w:t>
            </w:r>
          </w:p>
          <w:p w14:paraId="71B12F9E" w14:textId="3049EB1C"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Helped educate enterprise customers on AWS and participated in deep architectural discussions to ensure solutions are designed for successful deployment in the cloud.</w:t>
            </w:r>
          </w:p>
          <w:p w14:paraId="3BEC2B7F"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Migrated from On-Premise Infrastructure to AWS Cloud using third party software like cloud endure.</w:t>
            </w:r>
          </w:p>
          <w:p w14:paraId="6E4D6C4B"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Ability to work within an agile project management methodology.</w:t>
            </w:r>
          </w:p>
          <w:p w14:paraId="09392761" w14:textId="77777777" w:rsidR="00E17CF3" w:rsidRDefault="00A63B5A" w:rsidP="00533A4E">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Excellent verbal/written communication skills, including communicating technical issues to non-technical audiences.</w:t>
            </w:r>
          </w:p>
          <w:p w14:paraId="1FE3D2BD" w14:textId="75423D5E" w:rsidR="004802FB" w:rsidRPr="00533A4E" w:rsidRDefault="004802FB" w:rsidP="004802FB">
            <w:pPr>
              <w:pStyle w:val="ulli"/>
              <w:spacing w:line="380" w:lineRule="atLeast"/>
              <w:ind w:left="460"/>
              <w:rPr>
                <w:rStyle w:val="span"/>
                <w:rFonts w:ascii="Georgia" w:eastAsia="Georgia" w:hAnsi="Georgia" w:cs="Georgia"/>
                <w:color w:val="000000"/>
                <w:sz w:val="22"/>
                <w:szCs w:val="22"/>
              </w:rPr>
            </w:pPr>
          </w:p>
        </w:tc>
      </w:tr>
    </w:tbl>
    <w:p w14:paraId="7EF45BC4" w14:textId="77777777" w:rsidR="00E17CF3" w:rsidRDefault="00E17CF3">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560"/>
      </w:tblGrid>
      <w:tr w:rsidR="00E17CF3" w14:paraId="1EA2C6F9" w14:textId="77777777">
        <w:trPr>
          <w:tblCellSpacing w:w="0" w:type="dxa"/>
        </w:trPr>
        <w:tc>
          <w:tcPr>
            <w:tcW w:w="2000" w:type="dxa"/>
            <w:tcMar>
              <w:top w:w="200" w:type="dxa"/>
              <w:left w:w="0" w:type="dxa"/>
              <w:bottom w:w="0" w:type="dxa"/>
              <w:right w:w="0" w:type="dxa"/>
            </w:tcMar>
            <w:hideMark/>
          </w:tcPr>
          <w:p w14:paraId="7F71773F" w14:textId="064110E1" w:rsidR="00E17CF3" w:rsidRDefault="00A63B5A">
            <w:pPr>
              <w:pStyle w:val="spandateswrapperParagraph"/>
              <w:spacing w:line="380" w:lineRule="atLeast"/>
              <w:rPr>
                <w:rStyle w:val="spandateswrapper"/>
                <w:rFonts w:ascii="Georgia" w:eastAsia="Georgia" w:hAnsi="Georgia" w:cs="Georgia"/>
                <w:sz w:val="10"/>
                <w:szCs w:val="10"/>
              </w:rPr>
            </w:pPr>
            <w:r>
              <w:rPr>
                <w:rStyle w:val="span"/>
                <w:rFonts w:ascii="Georgia" w:eastAsia="Georgia" w:hAnsi="Georgia" w:cs="Georgia"/>
                <w:sz w:val="20"/>
                <w:szCs w:val="20"/>
              </w:rPr>
              <w:t>03/201</w:t>
            </w:r>
            <w:r w:rsidR="00FC4E62">
              <w:rPr>
                <w:rStyle w:val="span"/>
                <w:rFonts w:ascii="Georgia" w:eastAsia="Georgia" w:hAnsi="Georgia" w:cs="Georgia"/>
                <w:sz w:val="20"/>
                <w:szCs w:val="20"/>
              </w:rPr>
              <w:t>2</w:t>
            </w:r>
            <w:r>
              <w:rPr>
                <w:rStyle w:val="spandateswrapper"/>
                <w:rFonts w:ascii="Georgia" w:eastAsia="Georgia" w:hAnsi="Georgia" w:cs="Georgia"/>
              </w:rPr>
              <w:t xml:space="preserve"> </w:t>
            </w:r>
            <w:r w:rsidR="00FC4E62">
              <w:rPr>
                <w:rStyle w:val="span"/>
                <w:rFonts w:ascii="Georgia" w:eastAsia="Georgia" w:hAnsi="Georgia" w:cs="Georgia"/>
                <w:sz w:val="20"/>
                <w:szCs w:val="20"/>
              </w:rPr>
              <w:t>to 12/2013</w:t>
            </w:r>
          </w:p>
        </w:tc>
        <w:tc>
          <w:tcPr>
            <w:tcW w:w="8560" w:type="dxa"/>
            <w:tcMar>
              <w:top w:w="200" w:type="dxa"/>
              <w:left w:w="0" w:type="dxa"/>
              <w:bottom w:w="0" w:type="dxa"/>
              <w:right w:w="0" w:type="dxa"/>
            </w:tcMar>
            <w:hideMark/>
          </w:tcPr>
          <w:p w14:paraId="3EF8A532" w14:textId="5B4A16C4" w:rsidR="00E17CF3" w:rsidRDefault="00A63B5A">
            <w:pPr>
              <w:pStyle w:val="spandateswrapperParagraph"/>
              <w:spacing w:line="380" w:lineRule="atLeast"/>
              <w:rPr>
                <w:rStyle w:val="span"/>
                <w:rFonts w:ascii="Georgia" w:eastAsia="Georgia" w:hAnsi="Georgia" w:cs="Georgia"/>
                <w:sz w:val="20"/>
                <w:szCs w:val="20"/>
              </w:rPr>
            </w:pPr>
            <w:r>
              <w:rPr>
                <w:rStyle w:val="spanjobtitle"/>
                <w:rFonts w:ascii="Georgia" w:eastAsia="Georgia" w:hAnsi="Georgia" w:cs="Georgia"/>
                <w:sz w:val="22"/>
                <w:szCs w:val="22"/>
              </w:rPr>
              <w:t xml:space="preserve">Consultant; Information Security </w:t>
            </w:r>
            <w:r w:rsidR="00884124">
              <w:rPr>
                <w:rStyle w:val="spanjobtitle"/>
                <w:rFonts w:ascii="Georgia" w:eastAsia="Georgia" w:hAnsi="Georgia" w:cs="Georgia"/>
                <w:sz w:val="22"/>
                <w:szCs w:val="22"/>
              </w:rPr>
              <w:t>Analyst</w:t>
            </w:r>
          </w:p>
          <w:p w14:paraId="63E64C00" w14:textId="730E59CF" w:rsidR="00E17CF3" w:rsidRDefault="003A5D0D">
            <w:pPr>
              <w:pStyle w:val="spanpaddedline"/>
              <w:spacing w:line="380" w:lineRule="atLeast"/>
              <w:rPr>
                <w:rStyle w:val="divdocumentsinglecolumnCharacter"/>
                <w:rFonts w:ascii="Georgia" w:eastAsia="Georgia" w:hAnsi="Georgia" w:cs="Georgia"/>
                <w:color w:val="000000"/>
                <w:sz w:val="22"/>
                <w:szCs w:val="22"/>
              </w:rPr>
            </w:pPr>
            <w:r>
              <w:rPr>
                <w:rStyle w:val="spancompanyname"/>
                <w:rFonts w:ascii="Georgia" w:eastAsia="Georgia" w:hAnsi="Georgia" w:cs="Georgia"/>
                <w:color w:val="000000"/>
                <w:sz w:val="22"/>
                <w:szCs w:val="22"/>
              </w:rPr>
              <w:t>GDIT</w:t>
            </w:r>
            <w:r w:rsidR="00A63B5A">
              <w:rPr>
                <w:rStyle w:val="span"/>
                <w:rFonts w:ascii="Georgia" w:eastAsia="Georgia" w:hAnsi="Georgia" w:cs="Georgia"/>
                <w:color w:val="000000"/>
                <w:sz w:val="22"/>
                <w:szCs w:val="22"/>
              </w:rPr>
              <w:t xml:space="preserve">– </w:t>
            </w:r>
            <w:r>
              <w:rPr>
                <w:rStyle w:val="spanjobcity"/>
                <w:rFonts w:eastAsia="Georgia"/>
              </w:rPr>
              <w:t>Towson</w:t>
            </w:r>
            <w:r w:rsidR="0067079C">
              <w:rPr>
                <w:rStyle w:val="spanjobcity"/>
                <w:rFonts w:eastAsia="Georgia"/>
              </w:rPr>
              <w:t>,</w:t>
            </w:r>
            <w:r w:rsidR="00A63B5A">
              <w:rPr>
                <w:rStyle w:val="span"/>
                <w:rFonts w:ascii="Georgia" w:eastAsia="Georgia" w:hAnsi="Georgia" w:cs="Georgia"/>
                <w:color w:val="000000"/>
                <w:sz w:val="22"/>
                <w:szCs w:val="22"/>
              </w:rPr>
              <w:t xml:space="preserve"> </w:t>
            </w:r>
            <w:r>
              <w:rPr>
                <w:rStyle w:val="spanjobstate"/>
                <w:rFonts w:ascii="Georgia" w:eastAsia="Georgia" w:hAnsi="Georgia" w:cs="Georgia"/>
                <w:color w:val="000000"/>
                <w:sz w:val="22"/>
                <w:szCs w:val="22"/>
              </w:rPr>
              <w:t>MD</w:t>
            </w:r>
          </w:p>
          <w:p w14:paraId="14FE77DD" w14:textId="77777777"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Participated in Risk Assessment and documentation of controls.</w:t>
            </w:r>
            <w:r>
              <w:rPr>
                <w:rStyle w:val="span"/>
                <w:rFonts w:ascii="Georgia" w:eastAsia="Georgia" w:hAnsi="Georgia" w:cs="Georgia"/>
                <w:color w:val="000000"/>
                <w:sz w:val="22"/>
                <w:szCs w:val="22"/>
              </w:rPr>
              <w:br/>
              <w:t>Reviewed audit logs and identified any unusual or suspicious event/behavior notifying the end client concerning suspicious traffic.</w:t>
            </w:r>
          </w:p>
          <w:p w14:paraId="0149274A" w14:textId="77777777"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Utilizing the Cyber Security Assessments and Management (CSAM) tool to record, manage, assess and remediate failed security controls.</w:t>
            </w:r>
          </w:p>
          <w:p w14:paraId="6E74F8BA" w14:textId="3DE4A6E2"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lastRenderedPageBreak/>
              <w:t xml:space="preserve">I used Nessus Vulnerability Scanner to detect potential risks on a </w:t>
            </w:r>
            <w:r w:rsidR="004455ED">
              <w:rPr>
                <w:rStyle w:val="span"/>
                <w:rFonts w:ascii="Georgia" w:eastAsia="Georgia" w:hAnsi="Georgia" w:cs="Georgia"/>
                <w:color w:val="000000"/>
                <w:sz w:val="22"/>
                <w:szCs w:val="22"/>
              </w:rPr>
              <w:t>single or multiple asset</w:t>
            </w:r>
            <w:r>
              <w:rPr>
                <w:rStyle w:val="span"/>
                <w:rFonts w:ascii="Georgia" w:eastAsia="Georgia" w:hAnsi="Georgia" w:cs="Georgia"/>
                <w:color w:val="000000"/>
                <w:sz w:val="22"/>
                <w:szCs w:val="22"/>
              </w:rPr>
              <w:t xml:space="preserve"> across the company Network.</w:t>
            </w:r>
          </w:p>
          <w:p w14:paraId="26D2C6CE" w14:textId="77777777"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Documented, Reviewed and updated security policies and procedures like Incident response plans (IR), contingency plans (CP), contingency plan tests (CPT), privacy impact assessments (PIA), and risk assessment (RA) documents.</w:t>
            </w:r>
          </w:p>
          <w:p w14:paraId="7F218B79" w14:textId="77777777"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Defined, implement and maintain corporate security policies.</w:t>
            </w:r>
            <w:r>
              <w:rPr>
                <w:rStyle w:val="span"/>
                <w:rFonts w:ascii="Georgia" w:eastAsia="Georgia" w:hAnsi="Georgia" w:cs="Georgia"/>
                <w:color w:val="000000"/>
                <w:sz w:val="22"/>
                <w:szCs w:val="22"/>
              </w:rPr>
              <w:br/>
              <w:t>Proficient in explaining technical information, resolutions, documentations, and presentations to clients and non-technical personnel at all levels of the organization.</w:t>
            </w:r>
          </w:p>
          <w:p w14:paraId="44F09B77" w14:textId="77777777"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Strong experience in computer networking concepts and protocols, and network security methodologies.</w:t>
            </w:r>
          </w:p>
          <w:p w14:paraId="5D88FD78" w14:textId="79EA80BD"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Strong experience in network access, identity, and access management (e.g., public key infrastructure, Oa</w:t>
            </w:r>
            <w:r w:rsidR="002837B1">
              <w:rPr>
                <w:rStyle w:val="span"/>
                <w:rFonts w:ascii="Georgia" w:eastAsia="Georgia" w:hAnsi="Georgia" w:cs="Georgia"/>
                <w:color w:val="000000"/>
                <w:sz w:val="22"/>
                <w:szCs w:val="22"/>
              </w:rPr>
              <w:t>u</w:t>
            </w:r>
            <w:r>
              <w:rPr>
                <w:rStyle w:val="span"/>
                <w:rFonts w:ascii="Georgia" w:eastAsia="Georgia" w:hAnsi="Georgia" w:cs="Georgia"/>
                <w:color w:val="000000"/>
                <w:sz w:val="22"/>
                <w:szCs w:val="22"/>
              </w:rPr>
              <w:t>th, OpenID, SAML).</w:t>
            </w:r>
          </w:p>
          <w:p w14:paraId="6B70CB3E" w14:textId="77777777"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Experience provisioning solution for network security (e.g., encryption, firewalls, authentication, honey pots, perimeter protection).</w:t>
            </w:r>
          </w:p>
          <w:p w14:paraId="3421F993" w14:textId="19B5DDBD" w:rsidR="00AB36BB" w:rsidRPr="00902628" w:rsidRDefault="00A63B5A" w:rsidP="00AB36BB">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Directly involved in cyber-attack stages (e.g., reconnaissance, scanning, enumeration, gaining access, escalation of privileges, maintaining access, network exploitation, covering tracks).</w:t>
            </w:r>
          </w:p>
          <w:p w14:paraId="7D14B64E" w14:textId="3E4A7652" w:rsidR="00E17CF3" w:rsidRDefault="00E17CF3" w:rsidP="00A63B5A">
            <w:pPr>
              <w:pStyle w:val="ulli"/>
              <w:spacing w:line="380" w:lineRule="atLeast"/>
              <w:ind w:left="460"/>
              <w:rPr>
                <w:rStyle w:val="span"/>
                <w:rFonts w:ascii="Georgia" w:eastAsia="Georgia" w:hAnsi="Georgia" w:cs="Georgia"/>
                <w:color w:val="000000"/>
                <w:sz w:val="22"/>
                <w:szCs w:val="22"/>
              </w:rPr>
            </w:pPr>
          </w:p>
        </w:tc>
      </w:tr>
    </w:tbl>
    <w:p w14:paraId="65B80304" w14:textId="77777777" w:rsidR="00E17CF3" w:rsidRDefault="00A63B5A">
      <w:pPr>
        <w:pStyle w:val="divdocumentdivsectiontitle"/>
        <w:pBdr>
          <w:top w:val="dotted" w:sz="8" w:space="2" w:color="003300"/>
        </w:pBdr>
        <w:spacing w:before="100" w:after="100"/>
        <w:rPr>
          <w:rFonts w:ascii="Georgia" w:eastAsia="Georgia" w:hAnsi="Georgia" w:cs="Georgia"/>
          <w:b/>
          <w:bCs/>
          <w:smallCaps/>
        </w:rPr>
      </w:pPr>
      <w:r>
        <w:rPr>
          <w:rFonts w:ascii="Georgia" w:eastAsia="Georgia" w:hAnsi="Georgia" w:cs="Georgia"/>
          <w:b/>
          <w:bCs/>
          <w:smallCaps/>
        </w:rPr>
        <w:lastRenderedPageBreak/>
        <w:t>Education</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560"/>
      </w:tblGrid>
      <w:tr w:rsidR="00E17CF3" w14:paraId="3277CBF3" w14:textId="77777777">
        <w:trPr>
          <w:tblCellSpacing w:w="0" w:type="dxa"/>
        </w:trPr>
        <w:tc>
          <w:tcPr>
            <w:tcW w:w="2000" w:type="dxa"/>
            <w:tcMar>
              <w:top w:w="0" w:type="dxa"/>
              <w:left w:w="0" w:type="dxa"/>
              <w:bottom w:w="0" w:type="dxa"/>
              <w:right w:w="0" w:type="dxa"/>
            </w:tcMar>
            <w:hideMark/>
          </w:tcPr>
          <w:p w14:paraId="5F589202" w14:textId="77777777" w:rsidR="00E17CF3" w:rsidRDefault="00A63B5A">
            <w:pPr>
              <w:pStyle w:val="spandateswrapperParagraph"/>
              <w:spacing w:line="380" w:lineRule="atLeast"/>
              <w:rPr>
                <w:rStyle w:val="spandateswrapper"/>
                <w:rFonts w:ascii="Georgia" w:eastAsia="Georgia" w:hAnsi="Georgia" w:cs="Georgia"/>
                <w:sz w:val="10"/>
                <w:szCs w:val="10"/>
              </w:rPr>
            </w:pPr>
            <w:r>
              <w:rPr>
                <w:rStyle w:val="span"/>
                <w:rFonts w:ascii="Georgia" w:eastAsia="Georgia" w:hAnsi="Georgia" w:cs="Georgia"/>
                <w:sz w:val="20"/>
                <w:szCs w:val="20"/>
              </w:rPr>
              <w:t>12/2010</w:t>
            </w:r>
          </w:p>
        </w:tc>
        <w:tc>
          <w:tcPr>
            <w:tcW w:w="8560" w:type="dxa"/>
            <w:tcMar>
              <w:top w:w="0" w:type="dxa"/>
              <w:left w:w="0" w:type="dxa"/>
              <w:bottom w:w="0" w:type="dxa"/>
              <w:right w:w="0" w:type="dxa"/>
            </w:tcMar>
            <w:hideMark/>
          </w:tcPr>
          <w:p w14:paraId="63E64398" w14:textId="77777777" w:rsidR="00E17CF3" w:rsidRDefault="00A63B5A">
            <w:pPr>
              <w:pStyle w:val="spandateswrapperParagraph"/>
              <w:spacing w:line="380" w:lineRule="atLeast"/>
              <w:rPr>
                <w:rStyle w:val="span"/>
                <w:rFonts w:ascii="Georgia" w:eastAsia="Georgia" w:hAnsi="Georgia" w:cs="Georgia"/>
                <w:sz w:val="20"/>
                <w:szCs w:val="20"/>
              </w:rPr>
            </w:pPr>
            <w:r>
              <w:rPr>
                <w:rStyle w:val="spandegree"/>
                <w:rFonts w:ascii="Georgia" w:eastAsia="Georgia" w:hAnsi="Georgia" w:cs="Georgia"/>
                <w:sz w:val="22"/>
                <w:szCs w:val="22"/>
              </w:rPr>
              <w:t>Bachelor of Engineering</w:t>
            </w:r>
            <w:r>
              <w:rPr>
                <w:rStyle w:val="span"/>
                <w:rFonts w:ascii="Georgia" w:eastAsia="Georgia" w:hAnsi="Georgia" w:cs="Georgia"/>
                <w:color w:val="000000"/>
                <w:sz w:val="22"/>
                <w:szCs w:val="22"/>
              </w:rPr>
              <w:t xml:space="preserve">: </w:t>
            </w:r>
            <w:r>
              <w:rPr>
                <w:rStyle w:val="spanprogramline"/>
                <w:rFonts w:ascii="Georgia" w:eastAsia="Georgia" w:hAnsi="Georgia" w:cs="Georgia"/>
                <w:sz w:val="22"/>
                <w:szCs w:val="22"/>
              </w:rPr>
              <w:t>Mechanical Engineering Technology</w:t>
            </w:r>
            <w:r>
              <w:rPr>
                <w:rStyle w:val="singlecolumnspanpaddedlinenth-child1"/>
                <w:rFonts w:ascii="Georgia" w:eastAsia="Georgia" w:hAnsi="Georgia" w:cs="Georgia"/>
                <w:color w:val="000000"/>
                <w:sz w:val="22"/>
                <w:szCs w:val="22"/>
              </w:rPr>
              <w:t xml:space="preserve"> </w:t>
            </w:r>
          </w:p>
          <w:p w14:paraId="13BC1B80" w14:textId="77777777" w:rsidR="00E17CF3" w:rsidRDefault="00A63B5A">
            <w:pPr>
              <w:pStyle w:val="spanpaddedline"/>
              <w:spacing w:line="380" w:lineRule="atLeast"/>
              <w:rPr>
                <w:rStyle w:val="divdocumentsinglecolumnCharacter"/>
                <w:rFonts w:ascii="Georgia" w:eastAsia="Georgia" w:hAnsi="Georgia" w:cs="Georgia"/>
                <w:color w:val="000000"/>
                <w:sz w:val="22"/>
                <w:szCs w:val="22"/>
              </w:rPr>
            </w:pPr>
            <w:r>
              <w:rPr>
                <w:rStyle w:val="spancompanyname"/>
                <w:rFonts w:ascii="Georgia" w:eastAsia="Georgia" w:hAnsi="Georgia" w:cs="Georgia"/>
                <w:color w:val="000000"/>
                <w:sz w:val="22"/>
                <w:szCs w:val="22"/>
              </w:rPr>
              <w:t xml:space="preserve">Ambrose Alli University </w:t>
            </w:r>
            <w:r>
              <w:rPr>
                <w:rStyle w:val="span"/>
                <w:rFonts w:ascii="Georgia" w:eastAsia="Georgia" w:hAnsi="Georgia" w:cs="Georgia"/>
                <w:color w:val="000000"/>
                <w:sz w:val="22"/>
                <w:szCs w:val="22"/>
              </w:rPr>
              <w:t xml:space="preserve">- </w:t>
            </w:r>
            <w:r>
              <w:rPr>
                <w:rStyle w:val="spanjobcity"/>
                <w:rFonts w:ascii="Georgia" w:eastAsia="Georgia" w:hAnsi="Georgia" w:cs="Georgia"/>
                <w:color w:val="000000"/>
                <w:sz w:val="22"/>
                <w:szCs w:val="22"/>
              </w:rPr>
              <w:t>Overseas</w:t>
            </w:r>
            <w:r>
              <w:rPr>
                <w:rStyle w:val="divdocumentsinglecolumnCharacter"/>
                <w:rFonts w:ascii="Georgia" w:eastAsia="Georgia" w:hAnsi="Georgia" w:cs="Georgia"/>
                <w:color w:val="000000"/>
                <w:sz w:val="22"/>
                <w:szCs w:val="22"/>
              </w:rPr>
              <w:t xml:space="preserve"> </w:t>
            </w:r>
          </w:p>
        </w:tc>
      </w:tr>
    </w:tbl>
    <w:p w14:paraId="38D809F0" w14:textId="77777777" w:rsidR="00E17CF3" w:rsidRDefault="00E17CF3">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560"/>
      </w:tblGrid>
      <w:tr w:rsidR="00E17CF3" w14:paraId="0FDC7AC6" w14:textId="77777777">
        <w:trPr>
          <w:tblCellSpacing w:w="0" w:type="dxa"/>
        </w:trPr>
        <w:tc>
          <w:tcPr>
            <w:tcW w:w="2000" w:type="dxa"/>
            <w:tcMar>
              <w:top w:w="200" w:type="dxa"/>
              <w:left w:w="0" w:type="dxa"/>
              <w:bottom w:w="0" w:type="dxa"/>
              <w:right w:w="0" w:type="dxa"/>
            </w:tcMar>
            <w:hideMark/>
          </w:tcPr>
          <w:p w14:paraId="5301FBCD" w14:textId="77777777" w:rsidR="00E17CF3" w:rsidRDefault="00A63B5A">
            <w:pPr>
              <w:pStyle w:val="spandateswrapperParagraph"/>
              <w:spacing w:line="380" w:lineRule="atLeast"/>
              <w:rPr>
                <w:rStyle w:val="spandateswrapper"/>
                <w:rFonts w:ascii="Georgia" w:eastAsia="Georgia" w:hAnsi="Georgia" w:cs="Georgia"/>
                <w:sz w:val="10"/>
                <w:szCs w:val="10"/>
              </w:rPr>
            </w:pPr>
            <w:r>
              <w:rPr>
                <w:rStyle w:val="span"/>
                <w:rFonts w:ascii="Georgia" w:eastAsia="Georgia" w:hAnsi="Georgia" w:cs="Georgia"/>
                <w:sz w:val="20"/>
                <w:szCs w:val="20"/>
              </w:rPr>
              <w:t>05/2018</w:t>
            </w:r>
          </w:p>
        </w:tc>
        <w:tc>
          <w:tcPr>
            <w:tcW w:w="8560" w:type="dxa"/>
            <w:tcMar>
              <w:top w:w="200" w:type="dxa"/>
              <w:left w:w="0" w:type="dxa"/>
              <w:bottom w:w="0" w:type="dxa"/>
              <w:right w:w="0" w:type="dxa"/>
            </w:tcMar>
            <w:hideMark/>
          </w:tcPr>
          <w:p w14:paraId="0E25C97B" w14:textId="77777777" w:rsidR="00E17CF3" w:rsidRDefault="00A63B5A">
            <w:pPr>
              <w:pStyle w:val="spandateswrapperParagraph"/>
              <w:spacing w:line="380" w:lineRule="atLeast"/>
              <w:rPr>
                <w:rStyle w:val="span"/>
                <w:rFonts w:ascii="Georgia" w:eastAsia="Georgia" w:hAnsi="Georgia" w:cs="Georgia"/>
                <w:sz w:val="20"/>
                <w:szCs w:val="20"/>
              </w:rPr>
            </w:pPr>
            <w:r>
              <w:rPr>
                <w:rStyle w:val="spandegree"/>
                <w:rFonts w:ascii="Georgia" w:eastAsia="Georgia" w:hAnsi="Georgia" w:cs="Georgia"/>
                <w:sz w:val="22"/>
                <w:szCs w:val="22"/>
              </w:rPr>
              <w:t>Master of Science</w:t>
            </w:r>
            <w:r>
              <w:rPr>
                <w:rStyle w:val="span"/>
                <w:rFonts w:ascii="Georgia" w:eastAsia="Georgia" w:hAnsi="Georgia" w:cs="Georgia"/>
                <w:color w:val="000000"/>
                <w:sz w:val="22"/>
                <w:szCs w:val="22"/>
              </w:rPr>
              <w:t xml:space="preserve">: </w:t>
            </w:r>
            <w:r>
              <w:rPr>
                <w:rStyle w:val="spanprogramline"/>
                <w:rFonts w:ascii="Georgia" w:eastAsia="Georgia" w:hAnsi="Georgia" w:cs="Georgia"/>
                <w:sz w:val="22"/>
                <w:szCs w:val="22"/>
              </w:rPr>
              <w:t>Computer Information Systems</w:t>
            </w:r>
            <w:r>
              <w:rPr>
                <w:rStyle w:val="singlecolumnspanpaddedlinenth-child1"/>
                <w:rFonts w:ascii="Georgia" w:eastAsia="Georgia" w:hAnsi="Georgia" w:cs="Georgia"/>
                <w:color w:val="000000"/>
                <w:sz w:val="22"/>
                <w:szCs w:val="22"/>
              </w:rPr>
              <w:t xml:space="preserve"> </w:t>
            </w:r>
          </w:p>
          <w:p w14:paraId="5AAF3DA3" w14:textId="5C0BD508" w:rsidR="00E17CF3" w:rsidRDefault="00A63B5A">
            <w:pPr>
              <w:pStyle w:val="spanpaddedline"/>
              <w:spacing w:line="380" w:lineRule="atLeast"/>
              <w:rPr>
                <w:rStyle w:val="divdocumentsinglecolumnCharacter"/>
                <w:rFonts w:ascii="Georgia" w:eastAsia="Georgia" w:hAnsi="Georgia" w:cs="Georgia"/>
                <w:color w:val="000000"/>
                <w:sz w:val="22"/>
                <w:szCs w:val="22"/>
              </w:rPr>
            </w:pPr>
            <w:r>
              <w:rPr>
                <w:rStyle w:val="spancompanyname"/>
                <w:rFonts w:ascii="Georgia" w:eastAsia="Georgia" w:hAnsi="Georgia" w:cs="Georgia"/>
                <w:color w:val="000000"/>
                <w:sz w:val="22"/>
                <w:szCs w:val="22"/>
              </w:rPr>
              <w:t xml:space="preserve">California University of Management </w:t>
            </w:r>
            <w:r w:rsidR="00797F79">
              <w:rPr>
                <w:rStyle w:val="spancompanyname"/>
                <w:rFonts w:ascii="Georgia" w:eastAsia="Georgia" w:hAnsi="Georgia" w:cs="Georgia"/>
                <w:color w:val="000000"/>
                <w:sz w:val="22"/>
                <w:szCs w:val="22"/>
              </w:rPr>
              <w:t>and</w:t>
            </w:r>
            <w:r>
              <w:rPr>
                <w:rStyle w:val="spancompanyname"/>
                <w:rFonts w:ascii="Georgia" w:eastAsia="Georgia" w:hAnsi="Georgia" w:cs="Georgia"/>
                <w:color w:val="000000"/>
                <w:sz w:val="22"/>
                <w:szCs w:val="22"/>
              </w:rPr>
              <w:t xml:space="preserve"> Sciences </w:t>
            </w:r>
            <w:r>
              <w:rPr>
                <w:rStyle w:val="span"/>
                <w:rFonts w:ascii="Georgia" w:eastAsia="Georgia" w:hAnsi="Georgia" w:cs="Georgia"/>
                <w:color w:val="000000"/>
                <w:sz w:val="22"/>
                <w:szCs w:val="22"/>
              </w:rPr>
              <w:t xml:space="preserve">- </w:t>
            </w:r>
            <w:r>
              <w:rPr>
                <w:rStyle w:val="spanjobcity"/>
                <w:rFonts w:ascii="Georgia" w:eastAsia="Georgia" w:hAnsi="Georgia" w:cs="Georgia"/>
                <w:color w:val="000000"/>
                <w:sz w:val="22"/>
                <w:szCs w:val="22"/>
              </w:rPr>
              <w:t>Arlington</w:t>
            </w:r>
            <w:r>
              <w:rPr>
                <w:rStyle w:val="span"/>
                <w:rFonts w:ascii="Georgia" w:eastAsia="Georgia" w:hAnsi="Georgia" w:cs="Georgia"/>
                <w:color w:val="000000"/>
                <w:sz w:val="22"/>
                <w:szCs w:val="22"/>
              </w:rPr>
              <w:t xml:space="preserve">, </w:t>
            </w:r>
            <w:r>
              <w:rPr>
                <w:rStyle w:val="spanjobstate"/>
                <w:rFonts w:ascii="Georgia" w:eastAsia="Georgia" w:hAnsi="Georgia" w:cs="Georgia"/>
                <w:color w:val="000000"/>
                <w:sz w:val="22"/>
                <w:szCs w:val="22"/>
              </w:rPr>
              <w:t>VA</w:t>
            </w:r>
          </w:p>
        </w:tc>
      </w:tr>
    </w:tbl>
    <w:p w14:paraId="185EA844" w14:textId="77777777" w:rsidR="00E17CF3" w:rsidRDefault="00E17CF3">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560"/>
      </w:tblGrid>
      <w:tr w:rsidR="00E17CF3" w14:paraId="175D7098" w14:textId="77777777">
        <w:trPr>
          <w:tblCellSpacing w:w="0" w:type="dxa"/>
        </w:trPr>
        <w:tc>
          <w:tcPr>
            <w:tcW w:w="2000" w:type="dxa"/>
            <w:tcMar>
              <w:top w:w="200" w:type="dxa"/>
              <w:left w:w="0" w:type="dxa"/>
              <w:bottom w:w="0" w:type="dxa"/>
              <w:right w:w="0" w:type="dxa"/>
            </w:tcMar>
            <w:hideMark/>
          </w:tcPr>
          <w:p w14:paraId="026A043C" w14:textId="77777777" w:rsidR="00E17CF3" w:rsidRDefault="00A63B5A">
            <w:pPr>
              <w:pStyle w:val="spandateswrapperParagraph"/>
              <w:spacing w:line="380" w:lineRule="atLeast"/>
              <w:rPr>
                <w:rStyle w:val="spandateswrapper"/>
                <w:rFonts w:ascii="Georgia" w:eastAsia="Georgia" w:hAnsi="Georgia" w:cs="Georgia"/>
                <w:sz w:val="10"/>
                <w:szCs w:val="10"/>
              </w:rPr>
            </w:pPr>
            <w:r>
              <w:rPr>
                <w:rStyle w:val="span"/>
                <w:rFonts w:ascii="Georgia" w:eastAsia="Georgia" w:hAnsi="Georgia" w:cs="Georgia"/>
                <w:sz w:val="20"/>
                <w:szCs w:val="20"/>
              </w:rPr>
              <w:t>04/2018</w:t>
            </w:r>
          </w:p>
        </w:tc>
        <w:tc>
          <w:tcPr>
            <w:tcW w:w="8560" w:type="dxa"/>
            <w:tcMar>
              <w:top w:w="200" w:type="dxa"/>
              <w:left w:w="0" w:type="dxa"/>
              <w:bottom w:w="0" w:type="dxa"/>
              <w:right w:w="0" w:type="dxa"/>
            </w:tcMar>
            <w:hideMark/>
          </w:tcPr>
          <w:p w14:paraId="383128DF" w14:textId="1E7CBDCD" w:rsidR="00E17CF3" w:rsidRDefault="00A63B5A">
            <w:pPr>
              <w:pStyle w:val="spandateswrapperParagraph"/>
              <w:spacing w:line="380" w:lineRule="atLeast"/>
              <w:rPr>
                <w:rStyle w:val="span"/>
                <w:rFonts w:ascii="Georgia" w:eastAsia="Georgia" w:hAnsi="Georgia" w:cs="Georgia"/>
                <w:sz w:val="20"/>
                <w:szCs w:val="20"/>
              </w:rPr>
            </w:pPr>
            <w:r>
              <w:rPr>
                <w:rStyle w:val="spandegree"/>
                <w:rFonts w:ascii="Georgia" w:eastAsia="Georgia" w:hAnsi="Georgia" w:cs="Georgia"/>
                <w:sz w:val="22"/>
                <w:szCs w:val="22"/>
              </w:rPr>
              <w:t>Certificate of Completion</w:t>
            </w:r>
            <w:r>
              <w:rPr>
                <w:rStyle w:val="span"/>
                <w:rFonts w:ascii="Georgia" w:eastAsia="Georgia" w:hAnsi="Georgia" w:cs="Georgia"/>
                <w:color w:val="000000"/>
                <w:sz w:val="22"/>
                <w:szCs w:val="22"/>
              </w:rPr>
              <w:t xml:space="preserve">: </w:t>
            </w:r>
            <w:r>
              <w:rPr>
                <w:rStyle w:val="spanprogramline"/>
                <w:rFonts w:ascii="Georgia" w:eastAsia="Georgia" w:hAnsi="Georgia" w:cs="Georgia"/>
                <w:sz w:val="22"/>
                <w:szCs w:val="22"/>
              </w:rPr>
              <w:t xml:space="preserve">Cloud Security Architecture </w:t>
            </w:r>
            <w:r w:rsidR="00797F79">
              <w:rPr>
                <w:rStyle w:val="spanprogramline"/>
                <w:rFonts w:ascii="Georgia" w:eastAsia="Georgia" w:hAnsi="Georgia" w:cs="Georgia"/>
                <w:sz w:val="22"/>
                <w:szCs w:val="22"/>
              </w:rPr>
              <w:t>and</w:t>
            </w:r>
            <w:r>
              <w:rPr>
                <w:rStyle w:val="spanprogramline"/>
                <w:rFonts w:ascii="Georgia" w:eastAsia="Georgia" w:hAnsi="Georgia" w:cs="Georgia"/>
                <w:sz w:val="22"/>
                <w:szCs w:val="22"/>
              </w:rPr>
              <w:t xml:space="preserve"> Operations</w:t>
            </w:r>
            <w:r>
              <w:rPr>
                <w:rStyle w:val="singlecolumnspanpaddedlinenth-child1"/>
                <w:rFonts w:ascii="Georgia" w:eastAsia="Georgia" w:hAnsi="Georgia" w:cs="Georgia"/>
                <w:color w:val="000000"/>
                <w:sz w:val="22"/>
                <w:szCs w:val="22"/>
              </w:rPr>
              <w:t xml:space="preserve"> </w:t>
            </w:r>
          </w:p>
          <w:p w14:paraId="50F9B9E5" w14:textId="77777777" w:rsidR="00E17CF3" w:rsidRDefault="00A63B5A">
            <w:pPr>
              <w:pStyle w:val="spanpaddedline"/>
              <w:spacing w:line="380" w:lineRule="atLeast"/>
              <w:rPr>
                <w:rStyle w:val="divdocumentsinglecolumnCharacter"/>
                <w:rFonts w:ascii="Georgia" w:eastAsia="Georgia" w:hAnsi="Georgia" w:cs="Georgia"/>
                <w:color w:val="000000"/>
                <w:sz w:val="22"/>
                <w:szCs w:val="22"/>
              </w:rPr>
            </w:pPr>
            <w:r>
              <w:rPr>
                <w:rStyle w:val="spancompanyname"/>
                <w:rFonts w:ascii="Georgia" w:eastAsia="Georgia" w:hAnsi="Georgia" w:cs="Georgia"/>
                <w:color w:val="000000"/>
                <w:sz w:val="22"/>
                <w:szCs w:val="22"/>
              </w:rPr>
              <w:t>SANS INSTITUTE</w:t>
            </w:r>
            <w:r>
              <w:rPr>
                <w:rStyle w:val="span"/>
                <w:rFonts w:ascii="Georgia" w:eastAsia="Georgia" w:hAnsi="Georgia" w:cs="Georgia"/>
                <w:color w:val="000000"/>
                <w:sz w:val="22"/>
                <w:szCs w:val="22"/>
              </w:rPr>
              <w:t xml:space="preserve"> - </w:t>
            </w:r>
            <w:r>
              <w:rPr>
                <w:rStyle w:val="spanjobcity"/>
                <w:rFonts w:ascii="Georgia" w:eastAsia="Georgia" w:hAnsi="Georgia" w:cs="Georgia"/>
                <w:color w:val="000000"/>
                <w:sz w:val="22"/>
                <w:szCs w:val="22"/>
              </w:rPr>
              <w:t>Orlando, FL</w:t>
            </w:r>
            <w:r>
              <w:rPr>
                <w:rStyle w:val="divdocumentsinglecolumnCharacter"/>
                <w:rFonts w:ascii="Georgia" w:eastAsia="Georgia" w:hAnsi="Georgia" w:cs="Georgia"/>
                <w:color w:val="000000"/>
                <w:sz w:val="22"/>
                <w:szCs w:val="22"/>
              </w:rPr>
              <w:t xml:space="preserve"> </w:t>
            </w:r>
          </w:p>
        </w:tc>
      </w:tr>
    </w:tbl>
    <w:p w14:paraId="76B527FE" w14:textId="77777777" w:rsidR="00E17CF3" w:rsidRDefault="00E17CF3">
      <w:pPr>
        <w:rPr>
          <w:rFonts w:ascii="Georgia" w:eastAsia="Georgia" w:hAnsi="Georgia" w:cs="Georgia"/>
          <w:b/>
          <w:bCs/>
          <w:smallCaps/>
        </w:rPr>
      </w:pPr>
    </w:p>
    <w:sectPr w:rsidR="00E17CF3">
      <w:pgSz w:w="12240" w:h="15840"/>
      <w:pgMar w:top="480" w:right="840" w:bottom="4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60593" w14:textId="77777777" w:rsidR="006D2871" w:rsidRDefault="006D2871" w:rsidP="00D22D59">
      <w:pPr>
        <w:spacing w:line="240" w:lineRule="auto"/>
      </w:pPr>
      <w:r>
        <w:separator/>
      </w:r>
    </w:p>
  </w:endnote>
  <w:endnote w:type="continuationSeparator" w:id="0">
    <w:p w14:paraId="113D91A4" w14:textId="77777777" w:rsidR="006D2871" w:rsidRDefault="006D2871" w:rsidP="00D22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A5214" w14:textId="77777777" w:rsidR="006D2871" w:rsidRDefault="006D2871" w:rsidP="00D22D59">
      <w:pPr>
        <w:spacing w:line="240" w:lineRule="auto"/>
      </w:pPr>
      <w:r>
        <w:separator/>
      </w:r>
    </w:p>
  </w:footnote>
  <w:footnote w:type="continuationSeparator" w:id="0">
    <w:p w14:paraId="7222A8B6" w14:textId="77777777" w:rsidR="006D2871" w:rsidRDefault="006D2871" w:rsidP="00D22D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C9184DD0">
      <w:start w:val="1"/>
      <w:numFmt w:val="bullet"/>
      <w:lvlText w:val=""/>
      <w:lvlJc w:val="left"/>
      <w:pPr>
        <w:ind w:left="720" w:hanging="360"/>
      </w:pPr>
      <w:rPr>
        <w:rFonts w:ascii="Symbol" w:hAnsi="Symbol"/>
      </w:rPr>
    </w:lvl>
    <w:lvl w:ilvl="1" w:tplc="8AE04854">
      <w:start w:val="1"/>
      <w:numFmt w:val="bullet"/>
      <w:lvlText w:val="o"/>
      <w:lvlJc w:val="left"/>
      <w:pPr>
        <w:tabs>
          <w:tab w:val="num" w:pos="1440"/>
        </w:tabs>
        <w:ind w:left="1440" w:hanging="360"/>
      </w:pPr>
      <w:rPr>
        <w:rFonts w:ascii="Courier New" w:hAnsi="Courier New"/>
      </w:rPr>
    </w:lvl>
    <w:lvl w:ilvl="2" w:tplc="2390D788">
      <w:start w:val="1"/>
      <w:numFmt w:val="bullet"/>
      <w:lvlText w:val=""/>
      <w:lvlJc w:val="left"/>
      <w:pPr>
        <w:tabs>
          <w:tab w:val="num" w:pos="2160"/>
        </w:tabs>
        <w:ind w:left="2160" w:hanging="360"/>
      </w:pPr>
      <w:rPr>
        <w:rFonts w:ascii="Wingdings" w:hAnsi="Wingdings"/>
      </w:rPr>
    </w:lvl>
    <w:lvl w:ilvl="3" w:tplc="0C3E0892">
      <w:start w:val="1"/>
      <w:numFmt w:val="bullet"/>
      <w:lvlText w:val=""/>
      <w:lvlJc w:val="left"/>
      <w:pPr>
        <w:tabs>
          <w:tab w:val="num" w:pos="2880"/>
        </w:tabs>
        <w:ind w:left="2880" w:hanging="360"/>
      </w:pPr>
      <w:rPr>
        <w:rFonts w:ascii="Symbol" w:hAnsi="Symbol"/>
      </w:rPr>
    </w:lvl>
    <w:lvl w:ilvl="4" w:tplc="2C94B58E">
      <w:start w:val="1"/>
      <w:numFmt w:val="bullet"/>
      <w:lvlText w:val="o"/>
      <w:lvlJc w:val="left"/>
      <w:pPr>
        <w:tabs>
          <w:tab w:val="num" w:pos="3600"/>
        </w:tabs>
        <w:ind w:left="3600" w:hanging="360"/>
      </w:pPr>
      <w:rPr>
        <w:rFonts w:ascii="Courier New" w:hAnsi="Courier New"/>
      </w:rPr>
    </w:lvl>
    <w:lvl w:ilvl="5" w:tplc="988EF8C6">
      <w:start w:val="1"/>
      <w:numFmt w:val="bullet"/>
      <w:lvlText w:val=""/>
      <w:lvlJc w:val="left"/>
      <w:pPr>
        <w:tabs>
          <w:tab w:val="num" w:pos="4320"/>
        </w:tabs>
        <w:ind w:left="4320" w:hanging="360"/>
      </w:pPr>
      <w:rPr>
        <w:rFonts w:ascii="Wingdings" w:hAnsi="Wingdings"/>
      </w:rPr>
    </w:lvl>
    <w:lvl w:ilvl="6" w:tplc="7520A6EE">
      <w:start w:val="1"/>
      <w:numFmt w:val="bullet"/>
      <w:lvlText w:val=""/>
      <w:lvlJc w:val="left"/>
      <w:pPr>
        <w:tabs>
          <w:tab w:val="num" w:pos="5040"/>
        </w:tabs>
        <w:ind w:left="5040" w:hanging="360"/>
      </w:pPr>
      <w:rPr>
        <w:rFonts w:ascii="Symbol" w:hAnsi="Symbol"/>
      </w:rPr>
    </w:lvl>
    <w:lvl w:ilvl="7" w:tplc="9948047C">
      <w:start w:val="1"/>
      <w:numFmt w:val="bullet"/>
      <w:lvlText w:val="o"/>
      <w:lvlJc w:val="left"/>
      <w:pPr>
        <w:tabs>
          <w:tab w:val="num" w:pos="5760"/>
        </w:tabs>
        <w:ind w:left="5760" w:hanging="360"/>
      </w:pPr>
      <w:rPr>
        <w:rFonts w:ascii="Courier New" w:hAnsi="Courier New"/>
      </w:rPr>
    </w:lvl>
    <w:lvl w:ilvl="8" w:tplc="49DE2FC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74CC384">
      <w:start w:val="1"/>
      <w:numFmt w:val="bullet"/>
      <w:lvlText w:val=""/>
      <w:lvlJc w:val="left"/>
      <w:pPr>
        <w:ind w:left="720" w:hanging="360"/>
      </w:pPr>
      <w:rPr>
        <w:rFonts w:ascii="Symbol" w:hAnsi="Symbol"/>
      </w:rPr>
    </w:lvl>
    <w:lvl w:ilvl="1" w:tplc="410E2434">
      <w:start w:val="1"/>
      <w:numFmt w:val="bullet"/>
      <w:lvlText w:val="o"/>
      <w:lvlJc w:val="left"/>
      <w:pPr>
        <w:tabs>
          <w:tab w:val="num" w:pos="1440"/>
        </w:tabs>
        <w:ind w:left="1440" w:hanging="360"/>
      </w:pPr>
      <w:rPr>
        <w:rFonts w:ascii="Courier New" w:hAnsi="Courier New"/>
      </w:rPr>
    </w:lvl>
    <w:lvl w:ilvl="2" w:tplc="2D6C0570">
      <w:start w:val="1"/>
      <w:numFmt w:val="bullet"/>
      <w:lvlText w:val=""/>
      <w:lvlJc w:val="left"/>
      <w:pPr>
        <w:tabs>
          <w:tab w:val="num" w:pos="2160"/>
        </w:tabs>
        <w:ind w:left="2160" w:hanging="360"/>
      </w:pPr>
      <w:rPr>
        <w:rFonts w:ascii="Wingdings" w:hAnsi="Wingdings"/>
      </w:rPr>
    </w:lvl>
    <w:lvl w:ilvl="3" w:tplc="0592F150">
      <w:start w:val="1"/>
      <w:numFmt w:val="bullet"/>
      <w:lvlText w:val=""/>
      <w:lvlJc w:val="left"/>
      <w:pPr>
        <w:tabs>
          <w:tab w:val="num" w:pos="2880"/>
        </w:tabs>
        <w:ind w:left="2880" w:hanging="360"/>
      </w:pPr>
      <w:rPr>
        <w:rFonts w:ascii="Symbol" w:hAnsi="Symbol"/>
      </w:rPr>
    </w:lvl>
    <w:lvl w:ilvl="4" w:tplc="2256BA5C">
      <w:start w:val="1"/>
      <w:numFmt w:val="bullet"/>
      <w:lvlText w:val="o"/>
      <w:lvlJc w:val="left"/>
      <w:pPr>
        <w:tabs>
          <w:tab w:val="num" w:pos="3600"/>
        </w:tabs>
        <w:ind w:left="3600" w:hanging="360"/>
      </w:pPr>
      <w:rPr>
        <w:rFonts w:ascii="Courier New" w:hAnsi="Courier New"/>
      </w:rPr>
    </w:lvl>
    <w:lvl w:ilvl="5" w:tplc="DC9A7948">
      <w:start w:val="1"/>
      <w:numFmt w:val="bullet"/>
      <w:lvlText w:val=""/>
      <w:lvlJc w:val="left"/>
      <w:pPr>
        <w:tabs>
          <w:tab w:val="num" w:pos="4320"/>
        </w:tabs>
        <w:ind w:left="4320" w:hanging="360"/>
      </w:pPr>
      <w:rPr>
        <w:rFonts w:ascii="Wingdings" w:hAnsi="Wingdings"/>
      </w:rPr>
    </w:lvl>
    <w:lvl w:ilvl="6" w:tplc="4E463ED8">
      <w:start w:val="1"/>
      <w:numFmt w:val="bullet"/>
      <w:lvlText w:val=""/>
      <w:lvlJc w:val="left"/>
      <w:pPr>
        <w:tabs>
          <w:tab w:val="num" w:pos="5040"/>
        </w:tabs>
        <w:ind w:left="5040" w:hanging="360"/>
      </w:pPr>
      <w:rPr>
        <w:rFonts w:ascii="Symbol" w:hAnsi="Symbol"/>
      </w:rPr>
    </w:lvl>
    <w:lvl w:ilvl="7" w:tplc="615ED25E">
      <w:start w:val="1"/>
      <w:numFmt w:val="bullet"/>
      <w:lvlText w:val="o"/>
      <w:lvlJc w:val="left"/>
      <w:pPr>
        <w:tabs>
          <w:tab w:val="num" w:pos="5760"/>
        </w:tabs>
        <w:ind w:left="5760" w:hanging="360"/>
      </w:pPr>
      <w:rPr>
        <w:rFonts w:ascii="Courier New" w:hAnsi="Courier New"/>
      </w:rPr>
    </w:lvl>
    <w:lvl w:ilvl="8" w:tplc="F604B34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6CA157A">
      <w:start w:val="1"/>
      <w:numFmt w:val="bullet"/>
      <w:lvlText w:val=""/>
      <w:lvlJc w:val="left"/>
      <w:pPr>
        <w:ind w:left="720" w:hanging="360"/>
      </w:pPr>
      <w:rPr>
        <w:rFonts w:ascii="Symbol" w:hAnsi="Symbol"/>
      </w:rPr>
    </w:lvl>
    <w:lvl w:ilvl="1" w:tplc="633C8768">
      <w:start w:val="1"/>
      <w:numFmt w:val="bullet"/>
      <w:lvlText w:val="o"/>
      <w:lvlJc w:val="left"/>
      <w:pPr>
        <w:tabs>
          <w:tab w:val="num" w:pos="1440"/>
        </w:tabs>
        <w:ind w:left="1440" w:hanging="360"/>
      </w:pPr>
      <w:rPr>
        <w:rFonts w:ascii="Courier New" w:hAnsi="Courier New"/>
      </w:rPr>
    </w:lvl>
    <w:lvl w:ilvl="2" w:tplc="1B5A9024">
      <w:start w:val="1"/>
      <w:numFmt w:val="bullet"/>
      <w:lvlText w:val=""/>
      <w:lvlJc w:val="left"/>
      <w:pPr>
        <w:tabs>
          <w:tab w:val="num" w:pos="2160"/>
        </w:tabs>
        <w:ind w:left="2160" w:hanging="360"/>
      </w:pPr>
      <w:rPr>
        <w:rFonts w:ascii="Wingdings" w:hAnsi="Wingdings"/>
      </w:rPr>
    </w:lvl>
    <w:lvl w:ilvl="3" w:tplc="57E677D0">
      <w:start w:val="1"/>
      <w:numFmt w:val="bullet"/>
      <w:lvlText w:val=""/>
      <w:lvlJc w:val="left"/>
      <w:pPr>
        <w:tabs>
          <w:tab w:val="num" w:pos="2880"/>
        </w:tabs>
        <w:ind w:left="2880" w:hanging="360"/>
      </w:pPr>
      <w:rPr>
        <w:rFonts w:ascii="Symbol" w:hAnsi="Symbol"/>
      </w:rPr>
    </w:lvl>
    <w:lvl w:ilvl="4" w:tplc="F122602A">
      <w:start w:val="1"/>
      <w:numFmt w:val="bullet"/>
      <w:lvlText w:val="o"/>
      <w:lvlJc w:val="left"/>
      <w:pPr>
        <w:tabs>
          <w:tab w:val="num" w:pos="3600"/>
        </w:tabs>
        <w:ind w:left="3600" w:hanging="360"/>
      </w:pPr>
      <w:rPr>
        <w:rFonts w:ascii="Courier New" w:hAnsi="Courier New"/>
      </w:rPr>
    </w:lvl>
    <w:lvl w:ilvl="5" w:tplc="8146F34A">
      <w:start w:val="1"/>
      <w:numFmt w:val="bullet"/>
      <w:lvlText w:val=""/>
      <w:lvlJc w:val="left"/>
      <w:pPr>
        <w:tabs>
          <w:tab w:val="num" w:pos="4320"/>
        </w:tabs>
        <w:ind w:left="4320" w:hanging="360"/>
      </w:pPr>
      <w:rPr>
        <w:rFonts w:ascii="Wingdings" w:hAnsi="Wingdings"/>
      </w:rPr>
    </w:lvl>
    <w:lvl w:ilvl="6" w:tplc="166CAFCC">
      <w:start w:val="1"/>
      <w:numFmt w:val="bullet"/>
      <w:lvlText w:val=""/>
      <w:lvlJc w:val="left"/>
      <w:pPr>
        <w:tabs>
          <w:tab w:val="num" w:pos="5040"/>
        </w:tabs>
        <w:ind w:left="5040" w:hanging="360"/>
      </w:pPr>
      <w:rPr>
        <w:rFonts w:ascii="Symbol" w:hAnsi="Symbol"/>
      </w:rPr>
    </w:lvl>
    <w:lvl w:ilvl="7" w:tplc="C88C2C5C">
      <w:start w:val="1"/>
      <w:numFmt w:val="bullet"/>
      <w:lvlText w:val="o"/>
      <w:lvlJc w:val="left"/>
      <w:pPr>
        <w:tabs>
          <w:tab w:val="num" w:pos="5760"/>
        </w:tabs>
        <w:ind w:left="5760" w:hanging="360"/>
      </w:pPr>
      <w:rPr>
        <w:rFonts w:ascii="Courier New" w:hAnsi="Courier New"/>
      </w:rPr>
    </w:lvl>
    <w:lvl w:ilvl="8" w:tplc="131A08E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3CEAAE">
      <w:start w:val="1"/>
      <w:numFmt w:val="bullet"/>
      <w:lvlText w:val=""/>
      <w:lvlJc w:val="left"/>
      <w:pPr>
        <w:ind w:left="720" w:hanging="360"/>
      </w:pPr>
      <w:rPr>
        <w:rFonts w:ascii="Symbol" w:hAnsi="Symbol"/>
      </w:rPr>
    </w:lvl>
    <w:lvl w:ilvl="1" w:tplc="B452325C">
      <w:start w:val="1"/>
      <w:numFmt w:val="bullet"/>
      <w:lvlText w:val="o"/>
      <w:lvlJc w:val="left"/>
      <w:pPr>
        <w:tabs>
          <w:tab w:val="num" w:pos="1440"/>
        </w:tabs>
        <w:ind w:left="1440" w:hanging="360"/>
      </w:pPr>
      <w:rPr>
        <w:rFonts w:ascii="Courier New" w:hAnsi="Courier New"/>
      </w:rPr>
    </w:lvl>
    <w:lvl w:ilvl="2" w:tplc="590ED5CA">
      <w:start w:val="1"/>
      <w:numFmt w:val="bullet"/>
      <w:lvlText w:val=""/>
      <w:lvlJc w:val="left"/>
      <w:pPr>
        <w:tabs>
          <w:tab w:val="num" w:pos="2160"/>
        </w:tabs>
        <w:ind w:left="2160" w:hanging="360"/>
      </w:pPr>
      <w:rPr>
        <w:rFonts w:ascii="Wingdings" w:hAnsi="Wingdings"/>
      </w:rPr>
    </w:lvl>
    <w:lvl w:ilvl="3" w:tplc="35F8EE54">
      <w:start w:val="1"/>
      <w:numFmt w:val="bullet"/>
      <w:lvlText w:val=""/>
      <w:lvlJc w:val="left"/>
      <w:pPr>
        <w:tabs>
          <w:tab w:val="num" w:pos="2880"/>
        </w:tabs>
        <w:ind w:left="2880" w:hanging="360"/>
      </w:pPr>
      <w:rPr>
        <w:rFonts w:ascii="Symbol" w:hAnsi="Symbol"/>
      </w:rPr>
    </w:lvl>
    <w:lvl w:ilvl="4" w:tplc="C534FF30">
      <w:start w:val="1"/>
      <w:numFmt w:val="bullet"/>
      <w:lvlText w:val="o"/>
      <w:lvlJc w:val="left"/>
      <w:pPr>
        <w:tabs>
          <w:tab w:val="num" w:pos="3600"/>
        </w:tabs>
        <w:ind w:left="3600" w:hanging="360"/>
      </w:pPr>
      <w:rPr>
        <w:rFonts w:ascii="Courier New" w:hAnsi="Courier New"/>
      </w:rPr>
    </w:lvl>
    <w:lvl w:ilvl="5" w:tplc="6BFC337E">
      <w:start w:val="1"/>
      <w:numFmt w:val="bullet"/>
      <w:lvlText w:val=""/>
      <w:lvlJc w:val="left"/>
      <w:pPr>
        <w:tabs>
          <w:tab w:val="num" w:pos="4320"/>
        </w:tabs>
        <w:ind w:left="4320" w:hanging="360"/>
      </w:pPr>
      <w:rPr>
        <w:rFonts w:ascii="Wingdings" w:hAnsi="Wingdings"/>
      </w:rPr>
    </w:lvl>
    <w:lvl w:ilvl="6" w:tplc="E07A65B6">
      <w:start w:val="1"/>
      <w:numFmt w:val="bullet"/>
      <w:lvlText w:val=""/>
      <w:lvlJc w:val="left"/>
      <w:pPr>
        <w:tabs>
          <w:tab w:val="num" w:pos="5040"/>
        </w:tabs>
        <w:ind w:left="5040" w:hanging="360"/>
      </w:pPr>
      <w:rPr>
        <w:rFonts w:ascii="Symbol" w:hAnsi="Symbol"/>
      </w:rPr>
    </w:lvl>
    <w:lvl w:ilvl="7" w:tplc="547A48EE">
      <w:start w:val="1"/>
      <w:numFmt w:val="bullet"/>
      <w:lvlText w:val="o"/>
      <w:lvlJc w:val="left"/>
      <w:pPr>
        <w:tabs>
          <w:tab w:val="num" w:pos="5760"/>
        </w:tabs>
        <w:ind w:left="5760" w:hanging="360"/>
      </w:pPr>
      <w:rPr>
        <w:rFonts w:ascii="Courier New" w:hAnsi="Courier New"/>
      </w:rPr>
    </w:lvl>
    <w:lvl w:ilvl="8" w:tplc="3A7297A8">
      <w:start w:val="1"/>
      <w:numFmt w:val="bullet"/>
      <w:lvlText w:val=""/>
      <w:lvlJc w:val="left"/>
      <w:pPr>
        <w:tabs>
          <w:tab w:val="num" w:pos="6480"/>
        </w:tabs>
        <w:ind w:left="6480" w:hanging="360"/>
      </w:pPr>
      <w:rPr>
        <w:rFonts w:ascii="Wingdings" w:hAnsi="Wingdings"/>
      </w:rPr>
    </w:lvl>
  </w:abstractNum>
  <w:abstractNum w:abstractNumId="4" w15:restartNumberingAfterBreak="0">
    <w:nsid w:val="4BA837CC"/>
    <w:multiLevelType w:val="hybridMultilevel"/>
    <w:tmpl w:val="86EC8E50"/>
    <w:lvl w:ilvl="0" w:tplc="10090001">
      <w:start w:val="1"/>
      <w:numFmt w:val="bullet"/>
      <w:lvlText w:val=""/>
      <w:lvlJc w:val="left"/>
      <w:pPr>
        <w:ind w:left="2520" w:hanging="360"/>
      </w:pPr>
      <w:rPr>
        <w:rFonts w:ascii="Symbol" w:hAnsi="Symbol" w:cs="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cs="Wingdings" w:hint="default"/>
      </w:rPr>
    </w:lvl>
    <w:lvl w:ilvl="3" w:tplc="10090001" w:tentative="1">
      <w:start w:val="1"/>
      <w:numFmt w:val="bullet"/>
      <w:lvlText w:val=""/>
      <w:lvlJc w:val="left"/>
      <w:pPr>
        <w:ind w:left="4680" w:hanging="360"/>
      </w:pPr>
      <w:rPr>
        <w:rFonts w:ascii="Symbol" w:hAnsi="Symbol" w:cs="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cs="Wingdings" w:hint="default"/>
      </w:rPr>
    </w:lvl>
    <w:lvl w:ilvl="6" w:tplc="10090001" w:tentative="1">
      <w:start w:val="1"/>
      <w:numFmt w:val="bullet"/>
      <w:lvlText w:val=""/>
      <w:lvlJc w:val="left"/>
      <w:pPr>
        <w:ind w:left="6840" w:hanging="360"/>
      </w:pPr>
      <w:rPr>
        <w:rFonts w:ascii="Symbol" w:hAnsi="Symbol" w:cs="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F3"/>
    <w:rsid w:val="000775A3"/>
    <w:rsid w:val="000C345F"/>
    <w:rsid w:val="001062D2"/>
    <w:rsid w:val="00150331"/>
    <w:rsid w:val="00184CF7"/>
    <w:rsid w:val="00190A9E"/>
    <w:rsid w:val="00223F48"/>
    <w:rsid w:val="00272543"/>
    <w:rsid w:val="002837B1"/>
    <w:rsid w:val="002B1349"/>
    <w:rsid w:val="003736A7"/>
    <w:rsid w:val="003A5D0D"/>
    <w:rsid w:val="003D1E1C"/>
    <w:rsid w:val="003E0976"/>
    <w:rsid w:val="003F6D6A"/>
    <w:rsid w:val="00427577"/>
    <w:rsid w:val="004455ED"/>
    <w:rsid w:val="004802FB"/>
    <w:rsid w:val="004A2624"/>
    <w:rsid w:val="004A5A9B"/>
    <w:rsid w:val="00522E95"/>
    <w:rsid w:val="00533A4E"/>
    <w:rsid w:val="0067079C"/>
    <w:rsid w:val="006D2871"/>
    <w:rsid w:val="006F201E"/>
    <w:rsid w:val="006F6758"/>
    <w:rsid w:val="0072061B"/>
    <w:rsid w:val="007629D2"/>
    <w:rsid w:val="00766435"/>
    <w:rsid w:val="00797F79"/>
    <w:rsid w:val="007C2FC6"/>
    <w:rsid w:val="008015FC"/>
    <w:rsid w:val="008817CD"/>
    <w:rsid w:val="00882797"/>
    <w:rsid w:val="00884124"/>
    <w:rsid w:val="008967A8"/>
    <w:rsid w:val="00902628"/>
    <w:rsid w:val="00944F49"/>
    <w:rsid w:val="009A24E0"/>
    <w:rsid w:val="009E2357"/>
    <w:rsid w:val="00A63B5A"/>
    <w:rsid w:val="00A73EA8"/>
    <w:rsid w:val="00AA2641"/>
    <w:rsid w:val="00AB36BB"/>
    <w:rsid w:val="00B30EDA"/>
    <w:rsid w:val="00B8548E"/>
    <w:rsid w:val="00BA308D"/>
    <w:rsid w:val="00C450BC"/>
    <w:rsid w:val="00C96B8F"/>
    <w:rsid w:val="00CC4DB7"/>
    <w:rsid w:val="00CD3223"/>
    <w:rsid w:val="00CE6B0E"/>
    <w:rsid w:val="00D07436"/>
    <w:rsid w:val="00D17111"/>
    <w:rsid w:val="00D22D59"/>
    <w:rsid w:val="00DD339C"/>
    <w:rsid w:val="00DD7881"/>
    <w:rsid w:val="00E07A5D"/>
    <w:rsid w:val="00E17CF3"/>
    <w:rsid w:val="00E545C6"/>
    <w:rsid w:val="00EB759E"/>
    <w:rsid w:val="00F02907"/>
    <w:rsid w:val="00F06256"/>
    <w:rsid w:val="00F3757F"/>
    <w:rsid w:val="00F702A3"/>
    <w:rsid w:val="00F96CF3"/>
    <w:rsid w:val="00FC4E62"/>
    <w:rsid w:val="00FC6C1F"/>
    <w:rsid w:val="00FE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98B8"/>
  <w15:docId w15:val="{6D7DCAE6-6AFF-40D8-A61E-3B9D8B46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3300"/>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80" w:lineRule="atLeast"/>
      <w:jc w:val="center"/>
    </w:pPr>
    <w:rPr>
      <w:sz w:val="22"/>
      <w:szCs w:val="22"/>
    </w:rPr>
  </w:style>
  <w:style w:type="paragraph" w:customStyle="1" w:styleId="div">
    <w:name w:val="div"/>
    <w:basedOn w:val="Normal"/>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420" w:lineRule="atLeast"/>
    </w:pPr>
    <w:rPr>
      <w:color w:val="003300"/>
      <w:sz w:val="26"/>
      <w:szCs w:val="26"/>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character" w:customStyle="1" w:styleId="Strong1">
    <w:name w:val="Strong1"/>
    <w:basedOn w:val="DefaultParagraphFont"/>
    <w:rPr>
      <w:sz w:val="24"/>
      <w:szCs w:val="24"/>
      <w:bdr w:val="none" w:sz="0" w:space="0" w:color="auto"/>
      <w:vertAlign w:val="baseline"/>
    </w:rPr>
  </w:style>
  <w:style w:type="table" w:customStyle="1" w:styleId="divdocumenttable">
    <w:name w:val="div_document_table"/>
    <w:basedOn w:val="TableNormal"/>
    <w:tblPr/>
  </w:style>
  <w:style w:type="character" w:customStyle="1" w:styleId="spandateswrapper">
    <w:name w:val="span_dates_wrapper"/>
    <w:basedOn w:val="span"/>
    <w:rPr>
      <w:color w:val="999999"/>
      <w:sz w:val="20"/>
      <w:szCs w:val="20"/>
      <w:bdr w:val="none" w:sz="0" w:space="0" w:color="auto"/>
      <w:vertAlign w:val="baseline"/>
    </w:rPr>
  </w:style>
  <w:style w:type="paragraph" w:customStyle="1" w:styleId="spandateswrapperParagraph">
    <w:name w:val="span_dates_wrapper Paragraph"/>
    <w:basedOn w:val="spanParagraph"/>
    <w:rPr>
      <w:color w:val="999999"/>
      <w:sz w:val="20"/>
      <w:szCs w:val="20"/>
    </w:rPr>
  </w:style>
  <w:style w:type="paragraph" w:customStyle="1" w:styleId="spanParagraph">
    <w:name w:val="span Paragraph"/>
    <w:basedOn w:val="Normal"/>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color w:val="003300"/>
      <w:sz w:val="24"/>
      <w:szCs w:val="24"/>
      <w:bdr w:val="none" w:sz="0" w:space="0" w:color="auto"/>
      <w:vertAlign w:val="baseline"/>
    </w:rPr>
  </w:style>
  <w:style w:type="paragraph" w:customStyle="1" w:styleId="spanpaddedline">
    <w:name w:val="span_paddedline"/>
    <w:basedOn w:val="spanParagraph"/>
  </w:style>
  <w:style w:type="character" w:customStyle="1" w:styleId="spancompanyname">
    <w:name w:val="span_companyname"/>
    <w:basedOn w:val="span"/>
    <w:rPr>
      <w:b/>
      <w:bCs/>
      <w:i/>
      <w:iCs/>
      <w:sz w:val="24"/>
      <w:szCs w:val="24"/>
      <w:bdr w:val="none" w:sz="0" w:space="0" w:color="auto"/>
      <w:vertAlign w:val="baseline"/>
    </w:rPr>
  </w:style>
  <w:style w:type="character" w:customStyle="1" w:styleId="spanjobcity">
    <w:name w:val="span_jobcity"/>
    <w:basedOn w:val="span"/>
    <w:rPr>
      <w:i/>
      <w:iCs/>
      <w:sz w:val="24"/>
      <w:szCs w:val="24"/>
      <w:bdr w:val="none" w:sz="0" w:space="0" w:color="auto"/>
      <w:vertAlign w:val="baseline"/>
    </w:rPr>
  </w:style>
  <w:style w:type="character" w:customStyle="1" w:styleId="spanjobstate">
    <w:name w:val="span_jobstate"/>
    <w:basedOn w:val="span"/>
    <w:rPr>
      <w:i/>
      <w:iCs/>
      <w:sz w:val="24"/>
      <w:szCs w:val="24"/>
      <w:bdr w:val="none" w:sz="0" w:space="0" w:color="auto"/>
      <w:vertAlign w:val="baseline"/>
    </w:rPr>
  </w:style>
  <w:style w:type="table" w:customStyle="1" w:styleId="divdocumentdivparagraphTable">
    <w:name w:val="div_document_div_paragraph Table"/>
    <w:basedOn w:val="TableNormal"/>
    <w:tblPr/>
  </w:style>
  <w:style w:type="character" w:customStyle="1" w:styleId="spandegree">
    <w:name w:val="span_degree"/>
    <w:basedOn w:val="span"/>
    <w:rPr>
      <w:b/>
      <w:bCs/>
      <w:color w:val="003300"/>
      <w:sz w:val="24"/>
      <w:szCs w:val="24"/>
      <w:bdr w:val="none" w:sz="0" w:space="0" w:color="auto"/>
      <w:vertAlign w:val="baseline"/>
    </w:rPr>
  </w:style>
  <w:style w:type="character" w:customStyle="1" w:styleId="spanprogramline">
    <w:name w:val="span_programline"/>
    <w:basedOn w:val="span"/>
    <w:rPr>
      <w:b/>
      <w:bCs/>
      <w:color w:val="003300"/>
      <w:sz w:val="24"/>
      <w:szCs w:val="24"/>
      <w:bdr w:val="none" w:sz="0" w:space="0" w:color="auto"/>
      <w:vertAlign w:val="baseline"/>
    </w:rPr>
  </w:style>
  <w:style w:type="paragraph" w:styleId="Header">
    <w:name w:val="header"/>
    <w:basedOn w:val="Normal"/>
    <w:link w:val="HeaderChar"/>
    <w:uiPriority w:val="99"/>
    <w:unhideWhenUsed/>
    <w:rsid w:val="00D22D59"/>
    <w:pPr>
      <w:tabs>
        <w:tab w:val="center" w:pos="4680"/>
        <w:tab w:val="right" w:pos="9360"/>
      </w:tabs>
      <w:spacing w:line="240" w:lineRule="auto"/>
    </w:pPr>
  </w:style>
  <w:style w:type="character" w:customStyle="1" w:styleId="HeaderChar">
    <w:name w:val="Header Char"/>
    <w:basedOn w:val="DefaultParagraphFont"/>
    <w:link w:val="Header"/>
    <w:uiPriority w:val="99"/>
    <w:rsid w:val="00D22D59"/>
    <w:rPr>
      <w:sz w:val="24"/>
      <w:szCs w:val="24"/>
    </w:rPr>
  </w:style>
  <w:style w:type="paragraph" w:styleId="Footer">
    <w:name w:val="footer"/>
    <w:basedOn w:val="Normal"/>
    <w:link w:val="FooterChar"/>
    <w:uiPriority w:val="99"/>
    <w:unhideWhenUsed/>
    <w:rsid w:val="00D22D59"/>
    <w:pPr>
      <w:tabs>
        <w:tab w:val="center" w:pos="4680"/>
        <w:tab w:val="right" w:pos="9360"/>
      </w:tabs>
      <w:spacing w:line="240" w:lineRule="auto"/>
    </w:pPr>
  </w:style>
  <w:style w:type="character" w:customStyle="1" w:styleId="FooterChar">
    <w:name w:val="Footer Char"/>
    <w:basedOn w:val="DefaultParagraphFont"/>
    <w:link w:val="Footer"/>
    <w:uiPriority w:val="99"/>
    <w:rsid w:val="00D22D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2156</TotalTime>
  <Pages>5</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JOSEPH OMIJIE</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OMIJIE</dc:title>
  <dc:creator>AWSAdmin</dc:creator>
  <cp:lastModifiedBy>j_omijie@yahoo.com</cp:lastModifiedBy>
  <cp:revision>58</cp:revision>
  <dcterms:created xsi:type="dcterms:W3CDTF">2019-12-29T10:21:00Z</dcterms:created>
  <dcterms:modified xsi:type="dcterms:W3CDTF">2020-08-30T10:05:00Z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eHMAAB+LCAAAAAAABAAUm0V241AUBRekgZiGYmbWTMwsWbD6Ts8dR/n/vXurcmyG5BARZkkSIzia4QmCIWiM53gIYXlWZAmyj5BP7lpAVa6Iv0OanTU852o5RsRVD2u5oHvfdFCi81M8cgAvGa4KYRKsw6kc3xVMs9UAjkWLm+f07H6Dh3aG9XlWu4YesCjpSuqPIXlVc90REtbxlqalJBQYCIDrEnK/n3m/o3o6U1OSShozt+G4u004scDiGvn</vt:lpwstr>
  </property>
  <property fmtid="{D5CDD505-2E9C-101B-9397-08002B2CF9AE}" pid="3" name="x1ye=1">
    <vt:lpwstr>jiKDhYL1oUePgw2IY0SDbr12AHrpPOS39Gr1jpdE757zUlWYGJmY+t+u9MFtLrvNFB1xjWJNVI6ufi3cC5WzCFbszqDF7f3RTEqj8etVsWCcq3rIs19HbcJia+SwFecxv79w7B9do24nVHJiQTDVfxzKbbd8zSHiTSgGb12F8vQ4fIDCL1YLMwgq6u0FOijIjJpeEYE/h7lHOC33fyPMOTSd7GY3AdfIawPiOMt7IOU/g0uxkk31OtoaEeVguxP</vt:lpwstr>
  </property>
  <property fmtid="{D5CDD505-2E9C-101B-9397-08002B2CF9AE}" pid="4" name="x1ye=10">
    <vt:lpwstr>jMRJRMPHMEtPgj3j3eGZVq3b9a7nqB92VhcTuYAqG/HVWBkLN87Hrcw117yIrxE7dGNpIZBH89hqRCLnzUCgUEadI8pgg+xEzBlh3GUdR741vUOQxwqG8AG9zp86Yy6NEY9MU5w4C3WQgGgT45MWrRyidyS6MS49Xk3xB92df3MZcg9niCdjn85SEzz8MKj/2K2PNHajn6N68QcWOlvu+PMuv6mjMPgHmwQcJ3uHvniKkppgFdE35ZS9Ytgn0vM</vt:lpwstr>
  </property>
  <property fmtid="{D5CDD505-2E9C-101B-9397-08002B2CF9AE}" pid="5" name="x1ye=100">
    <vt:lpwstr>HAkgZKai/DEvgPk8EX2QEGPO6kGe0YsvXSRQm7Bt6IIY7HuQeqcP3UR6klDCvCb237wTQ8N4c8bb5x9dh9mAYDdMtnrDIXysKXVWdQ8v5TQ279+YvNdLAEqyK6FuGzFqSSD/Pn/3dHcFcqnY2U83Avb0QKtlVgzP0kgUC7bRWSL4/JRh8Xttj1Q6eMkGivzJ9I9vOu1EBq2Vb8zX1iqrgAEZG5tfi6fiHaxuEVY6TlP86p/bG9wLt7e29z8BuUl</vt:lpwstr>
  </property>
  <property fmtid="{D5CDD505-2E9C-101B-9397-08002B2CF9AE}" pid="6" name="x1ye=101">
    <vt:lpwstr>Uz23Uqy0JY2qflIUxa7G6L5ImhUMO9Ud/H6Fei/zTI6a9yLUFwddTSoSJFJZK/DC/69macDAaxjH8Jjx9ST7zeAnlJDeSBy7huSfnKhQN+2GpRQAlO3IBr9DAZj+UjKClKY1f/AytKxM01BNy0SIR4lbKecCI0lk/UsV2HlCtKUC7zik/XOEAqBYCZXuIEAYKI/eSTdm3KdtD3zgtrsFotCEGIqZYTv0udARSvlMFS6dL3aLyEZRNyC9Zqqcwg8</vt:lpwstr>
  </property>
  <property fmtid="{D5CDD505-2E9C-101B-9397-08002B2CF9AE}" pid="7" name="x1ye=102">
    <vt:lpwstr>XMqe0EaKOPBcqes9wKO0dVuZsfSLPNx5yMFZqiCZ3B+Fzxm9Y/dYGD3I9MAfBjz3Lpst/tKU7IBygJbH3OW0gWLAiee+HrM0uMvAhBn3VuSngLP4BOhN01VkqPrzhXDs/O8gMuYE8HBJzLEJ7KDi4szJoJI1RyWxPLaSvJnJHOGU1lREIbRdYVamdikFLX+N0p0NU3KX5cpqUOZP04WhoV5A9KP4sDp5lwW7QCxj15Ewi1dRPcslXf4KnZvJpog</vt:lpwstr>
  </property>
  <property fmtid="{D5CDD505-2E9C-101B-9397-08002B2CF9AE}" pid="8" name="x1ye=103">
    <vt:lpwstr>RQXf9Yt68Oqi/RJ1P1oTYJ7MmQZd+iPC+aFtXvSkoQFazhe4skbgLNYP2if0RgXTDuk3kNL6EV1Uvz1ak+p6GRWZKpPGauxsdkDsR7WAa5EWT94zZD042oNxhmoPUKuyt/LHecx8n9laV9f9z7IiXKrOYVy9gdZylvtHww5P2M+LSrh22rpjXCkEexxYiC7keD7oxa0GlG/nbWlZ19JVMfQ8UmvADLNjUzd519V4a4y+whlJUXRIW8hse2YMzdX</vt:lpwstr>
  </property>
  <property fmtid="{D5CDD505-2E9C-101B-9397-08002B2CF9AE}" pid="9" name="x1ye=104">
    <vt:lpwstr>aGqCKu7zygi+e4HwmExGrKahmRoKJ8ABp5oh7X6VjtUrDKOv+R3ycgOaj3uhmDpTsPWM4zu+TWiCIZ6VGMWputK0IClOhhgIdvJoVfbDBsrpGBulRzn+cAIv6xmFhXASSgWBN6cMYuhyGndxeaY7RAxM5DEQoLhIFs0v0B+gSo0vaMNjS5YYu9EFtlRTMoRn0XzRwHThp6b6g7o+7KWirG8ev4XbTVsXDhL8JZvWrlYxq1ajt8E8gfodFYqOcJG</vt:lpwstr>
  </property>
  <property fmtid="{D5CDD505-2E9C-101B-9397-08002B2CF9AE}" pid="10" name="x1ye=105">
    <vt:lpwstr>CRijvVV8s89QVrUX8BhQRim+RyTts/M1h3R6fR7xG1tnka08AB6UI6Gw4dVJY8dJgbqs9f+JdJPPsT+CquQTYcLUPWTjVky3+mLcel5lcDW2ifKcfgOjnW7u5FdMCP2Nu8D6WJp1K9ZBWGobJPyvGJS0wulw0TSRqj/HHmA3cJghe9Ne64ZuYB1b9XV2Il8QEwgRE5uU9DDlp58fnSx3A41539uyFHeJsRW3tIsmmTA9izfD0TR5voLmG4egGsO</vt:lpwstr>
  </property>
  <property fmtid="{D5CDD505-2E9C-101B-9397-08002B2CF9AE}" pid="11" name="x1ye=106">
    <vt:lpwstr>G6lM5FjD/y2HS1SyVBcLQWk91iYdIZ5mKSPiaJivC7HlXEgWYAd8bgTxbuypbiGL6Gq/PJCsgSQsoV7YtcW1gagT9ew4hLLrHFFXL7iBvzXY87fxf5UqvLrICH1MQKHCoNRF5AMOO0yB+HPY/GVwHq2ZJH7yI5GSYykYVzNqiKEL1LNfAaPudMfhZBn9UPI1iQ+D0EOg7UMuhMNMkA4p6B88BRJ7gh5pTj1M/ViZFYTFhEgEk2WMriOmJYFP+4g</vt:lpwstr>
  </property>
  <property fmtid="{D5CDD505-2E9C-101B-9397-08002B2CF9AE}" pid="12" name="x1ye=107">
    <vt:lpwstr>czpha6QAWo9TogDIHrVIPkkCxUqzP5ax3ciCfx2NYeNLGOh16Wwb7xD8lwgf5XGMqRPlWSPWGc8MO9pQzKx94nPANrJYbtMapoapXh/dw4ScT1tbsbrp8a2EHkaRAYCCKBMnWvgvvt45Vv64djwK4r/vhlt6huRf37vvHBgFnNwI66iFHpQ7NpEiZfjprKga3Oa9B7YyulMXtWCSD7OZlyYneMkMAZzpGDpp8SmiM2/iWbwrIS/FK//FHiMIHd1</vt:lpwstr>
  </property>
  <property fmtid="{D5CDD505-2E9C-101B-9397-08002B2CF9AE}" pid="13" name="x1ye=108">
    <vt:lpwstr>j5iSw81R88vW7XbwS2SJp3Dj7EjM58LPGI2T8Z20FoxwIWM7Xylq0XZ9bizJ4yV50G/b3IcrZDbNj+NAy9BjqCauCO7Vqi/rXSyFrROnDa4XYFZvCFizgduhMK1dvYwIp0D0iXwR3lOM2yyjAyTkFaQxC0bgNnHcsV6SL+5LEp8Nlvt4WMWDQZ1cu9L4pc7wk//kD1FMdBgl1o1zU6Sk2iV/7zF8yvmbdGg+04MWu0SP9jfJWj4fVSoY/2B18bp</vt:lpwstr>
  </property>
  <property fmtid="{D5CDD505-2E9C-101B-9397-08002B2CF9AE}" pid="14" name="x1ye=109">
    <vt:lpwstr>3TK4aF3QwXjPnPeqqs0QQEV0TPh6KhWaT0OOD1WLbE/SCEMKXDXfkkczfGnXV/WGq7GIsGO2K0C4G6PIIaR7f0CrSyKAfgqke1kUoKKlQp7pxwmfJ77x/kOL9Amu7yn6AQEqQUnaW86vEwwJLtzSIsnmwJ280dYKf+8qCtLi+TZoO0sfa+vsJzNf4hXIu9DWG7kT+rKVl12DYxi8G9s/DxADvKPpCiSXlm3Dt2aq8fSmlSD9uPJ1jGlhY9GXjMK</vt:lpwstr>
  </property>
  <property fmtid="{D5CDD505-2E9C-101B-9397-08002B2CF9AE}" pid="15" name="x1ye=11">
    <vt:lpwstr>jZS/Duz9i2a0rSq4MpksLUY3RuT+xt9kc2AHzfdbAEj7CFZvT+r2F9XkMhpLSfS8w2IfrEvQdIYmRtZQgWzIhACL5RsH+DBMnn4hmYNMuKTqaJOrFWi/x0caXo6f1LNDqw9Lo3CLJXCdj32bpqwmXFQNTzAc+p7tOxt5aul20BiTyivVPxBEARhwSOdbZFgJTXhQo3WkSE4hgyom9RmQpo2QSWaprWdTe0Sf2Oryk0u3I/eVOj1V010Wa9mfSsp</vt:lpwstr>
  </property>
  <property fmtid="{D5CDD505-2E9C-101B-9397-08002B2CF9AE}" pid="16" name="x1ye=110">
    <vt:lpwstr>BwJrCnZ2lF5V7RDWa73TaSJ3PTeOLLJc/5hDmDAa7oyg34w5bynlWOCy6hz+VShdFlvkBMSlXw098bGbHwzkl09d15jjOb13uF3c7XMkL4Nst1HCdDPjSOXpkc0VlPwWPB+U1DY3B/uYbltrzPQJmGAS7ZwRfXXzPOvgzZkixgCcOdbk20JOoaSYSbNpQoO71UwjVJVLeSD3s79NPr9EyMSm8b1hnIhUIGZOt8LNuDprsrJwazgFhCCr/+gWECM</vt:lpwstr>
  </property>
  <property fmtid="{D5CDD505-2E9C-101B-9397-08002B2CF9AE}" pid="17" name="x1ye=111">
    <vt:lpwstr>DEmrySEDdEdICgFTQx27+U2uN7F4ux8Tng5+ObUBeG5UO7ZFzpbAUO7WHbIuzpnM8jDY1vK8Fh3aLLXmDFCaAw7fxnnWOv9gZMn1d/S7WcAJVThV7MzjshDrGFm1PfZO9+Js07PZM6LexAntiaVHzs3uuG1m8OwLXtW07FAN/XIj332pJC917Jqt42imnrWwC7pUwX3vFB2i2ZWX2GF4RnmiVSFk56PYcZ2SkJDg+ysb2UZwa6Uia51Dv019Xsm</vt:lpwstr>
  </property>
  <property fmtid="{D5CDD505-2E9C-101B-9397-08002B2CF9AE}" pid="18" name="x1ye=112">
    <vt:lpwstr>zNuy4ALnEqh6rnR2PXDTpw6dLBCjpOajdSef4fygArfshxEsqEITJTehPyHLfEQRTBWulTnyDeOfN0nOvmORN36OvgyNL71FG03jRE6hbbt3hBu1LgA54PNQxm3CjAmNNUQmmBMxFEb22pyuyahTgR40nMyjt4Cwt/PS0bSbbI3Onu8Nukqla+6YN4xizZiWPVmqPqmpPKdTV29Quj7/OkWiB2ksIISX01/mnvQkVykQwnjL7YL4aXYs29mHpDZ</vt:lpwstr>
  </property>
  <property fmtid="{D5CDD505-2E9C-101B-9397-08002B2CF9AE}" pid="19" name="x1ye=113">
    <vt:lpwstr>hAcdMJWlUE05spomXWn8frfZ4FZO4N5l+oY+sY1tZVQj/wIuS8M3qwMTkbDv/kCJ+yfyotVlcindT+deN/piOkJocVkNzFJ3xQbx38/0cg4A54D1WWvhaSDiKJRJVCJoONU4JpSmgmlwmT2zwOzLqlvsyYO01tdfJaQjJHvnsls1kbaIzffQyqvEAQlcDKDzW3QpTYPIs8G0xVl8qE2clqvgI+q39oGCJaWnbZy11zfqIVjbaitTeW7kTq4pb+O</vt:lpwstr>
  </property>
  <property fmtid="{D5CDD505-2E9C-101B-9397-08002B2CF9AE}" pid="20" name="x1ye=114">
    <vt:lpwstr>DABBkvOXpQ6rFxG7TMFyVmH+8LvZ6QEVHmf/I1gjHFJ8MvuUb4MTg3igQ+OFTkArmmOsRv+2Ksl6iZ4qtm7x6ld3ES+8m77wZinVWxGJacsaVTHrGpvQ+392ywYXZ0N2d5r83skWeq2GfWjW2r+ec9g5U6EsGlVCWwZx8Wu9tnQTrhA5OJJeSTQ9xE75QAnl49ojEN8D7HuhVuu+bKErW0MXEij/cW5fOjA7md0N/pH490T5q9ZgSf1+dTZJvTG</vt:lpwstr>
  </property>
  <property fmtid="{D5CDD505-2E9C-101B-9397-08002B2CF9AE}" pid="21" name="x1ye=115">
    <vt:lpwstr>m8+g/icHHS3wnkYZnY8UeNz0FPg+HFvMV0yoQ9xvZ+I6q3je3ObAJnPS3pAsCokzYgOJ3eb8lOyIosLYEn4WlGUbq2L6Cm7DaByWVdvYX8zoQX6vv46Wq+jhC6003GlqM8Vssp1aJFm40rRm0YT1teu8fl78YJvh0bX+VxXeaexmZl9ErtiPEOk83t7zobuAekm1AV/2lvE0PL185ynuBDN422H7OivyFqAkhuxEtUsTeKfkKWh9Xe4yS02n6vv</vt:lpwstr>
  </property>
  <property fmtid="{D5CDD505-2E9C-101B-9397-08002B2CF9AE}" pid="22" name="x1ye=116">
    <vt:lpwstr>ayKwnlMQwCiZFGo93jAkX7ig11INd4pjC8qbIxAOdL085EMjg0r4sE81TXMBIrkWHf1ZWuDJfKZNWOGHijcJburKvr8XTi6LZQFh0DzgnZ16XYhd2lKn0vTB2khiukFFGdpG7C2z80Pbp0F+r55muXW68gfEcNDLF4R0xNxLYK0F8MLel95WPOFLVDgf5B7jg5/YvIgjwm17q9cJLarWnfzeiYEOrlzdZHQr7gp0NH9HWkZJXDFfaE5h4iyWbRT</vt:lpwstr>
  </property>
  <property fmtid="{D5CDD505-2E9C-101B-9397-08002B2CF9AE}" pid="23" name="x1ye=117">
    <vt:lpwstr>NBYqGkiueHKiT4eezo/GM/aUk1Aca+vPfv/8APuPH3nhzAAA=</vt:lpwstr>
  </property>
  <property fmtid="{D5CDD505-2E9C-101B-9397-08002B2CF9AE}" pid="24" name="x1ye=12">
    <vt:lpwstr>ESUOubucN+q83TX+/bl/cXm6yXopy94pU1goYNq4h0cdLxzLB+Kih/uFP/UP6E95KA4okkszG42YHsB8KXMGPv+y3t0OoYsk0ZXmVyAr4dT6QJFoWPvcmqE63o9JxgyZIK2t1ckiKrmpcJf39juQ6lD9cIyAfBy4T8WDVS0+lQq39NZMbLUa8d3uFDmOL1qqn5kHnh6HHcRFKuc1XnK3LU6axVN80cSkFjTAH1LvJPHEh5uNpsdJRDSSFAoCpHZ</vt:lpwstr>
  </property>
  <property fmtid="{D5CDD505-2E9C-101B-9397-08002B2CF9AE}" pid="25" name="x1ye=13">
    <vt:lpwstr>xi77a/O7Nyh9UMMBUL8hgRS0vJ8+n7fOKCI/0igIfmxYjCxLAJ29eQ7fOpyA65uJeP876eAhMniEGm8u+8gety6GY6oQYt1w+EK8Unj87YJyHEBBodGbMa9BlW7Hlin/50zpMXlOluO8lcmraJrbjkjxj9rGh2WpkWbxAHQZuW0u8qbUjo7xzoLl4An8wMAmyc4s88CE52rUzBz4BNzSg6U2Kn5Vo+FQ8u77iJr8/IPWDsAJxnzhW6PQ2BPQFs4</vt:lpwstr>
  </property>
  <property fmtid="{D5CDD505-2E9C-101B-9397-08002B2CF9AE}" pid="26" name="x1ye=14">
    <vt:lpwstr>ojrSoL8O/Jdcy8mGN0UigRTE5bLO3X2H/kExXR4acv/8s5ZsLozVRPlvoj7KFBUUR5XhETfSJNvuNP0pot2l8kcwvUrX+2Yzca1zYTzFi4bqE+yoUuSG0kDMZxcCPhPn7M/d4H+DJbrP6U53eP1Cva2rKOOS5a4uQpEiRUr3srDZvbMWkPb06Ih/H9/R5aCXItyF0WmtKMQGbFzRvnHWmUaeV8tcySBja/jLTmp2kNxw7KMRB4a2RJNyw6/vtar</vt:lpwstr>
  </property>
  <property fmtid="{D5CDD505-2E9C-101B-9397-08002B2CF9AE}" pid="27" name="x1ye=15">
    <vt:lpwstr>Mh3fjoRUkrwGzyoURRnhq7gfYiGPqlq80DoWulO/suinGYkxRNtBchNHPwRPLmSwIJ4AiMqrpdY3GfkgSYxcQicok3hIjP+Giu8AUScH+g1MJz50oaevoSb0oqgIvr2vasYo5WjLal2G2/NOhLRGc+yq6H9q3LDt2VOJGTb4P3GdA8Qcg1Gnw67u16mOQg5WpZPQ/t02+T8rfVTkxVcz9Hspg+qDAWzPJoVtJHP1S+IImDEkebB45jLCP0sr4KP</vt:lpwstr>
  </property>
  <property fmtid="{D5CDD505-2E9C-101B-9397-08002B2CF9AE}" pid="28" name="x1ye=16">
    <vt:lpwstr>441zUcPsbf6USMQY9DrLsfbv2iL+9IBJELbXOEMaWbwI1DfZ/Kt0fZB3ap5XVKgB2j78+XEqW7DYYyos65dp53bi3BSISnAD0uli3Ca+mmHzwvhSqBGVWVN4/LyL1SIkWYzw71gUv0ZH0Z6lOxtP0244kO3QeUNEUEjtsot+xAgNjzX5cZ6oaS3dLgr0KHVWWmErCskk0dFtFzf/2XrRshIJ3KX+g27zISGL3MXpVedcABAVBcy/6sHJpzu78D2</vt:lpwstr>
  </property>
  <property fmtid="{D5CDD505-2E9C-101B-9397-08002B2CF9AE}" pid="29" name="x1ye=17">
    <vt:lpwstr>Nxqz3pmBeChTbLLO7bQ76I9sLtESpvoSua+eLBlb0z4NX/s9+S0Irog50TlhNHgCoo/o3byLTTBiKb7rcP0IqoGjpS+IRJpOfEv15dqDUpV7CnD5NXAWjWE1z2SzDKFvRqMOV8KAxN1GW4v2DgmqzEDxotnKkGosbimg3S+M5SetcM3Vs3aD5zs6fomcLXZqUGmfR45wjMaZd3jHD/qu1xNTuWlVys5zJJxtIadMZU9IcKTVwv2CZ8xnam7ptLQ</vt:lpwstr>
  </property>
  <property fmtid="{D5CDD505-2E9C-101B-9397-08002B2CF9AE}" pid="30" name="x1ye=18">
    <vt:lpwstr>DrbaLb9kIsYyrs20aHXQf/fOAn84lUsdZ1Ij/sM4gS5fuxBXYgcIFMh3ZSD4NRciMNeNo9cl1Mrn574ZcuDCqVHBdbWO0m8v0E4nv6ApQ9efpFtbsnkedK3ADKOC9bzKJRtarLAgP9tZ0bWdl9YciQ/rScdOrlZMLIi8pKG3+cIAcxAvXfL25+PSb3ijb2QkUH1WNBznvvGGgoyU8EqcrRW11TfmotiYuy6z8laOdotekfCsiR3/Nz8tBorOcQy</vt:lpwstr>
  </property>
  <property fmtid="{D5CDD505-2E9C-101B-9397-08002B2CF9AE}" pid="31" name="x1ye=19">
    <vt:lpwstr>rw6BFam0bK6nU1m9/WJy7q4UPgt8h7tXapKEyKupAKqNQEC/hBOvxm0k5dB07Zf8ZctcWBjrh+1K5W9JOT2OTXnMO257p9V3PMfBef0C1s9X7LJ+fe3aO1mCOhHh4l1EDSxSDb3oq00TD47ngPr8oCD7T7vmic71ah+PVGT9D/UiVgkYGsK8QetqCLROyCkLQiV6IX2gFbyl1XPH0n2EyJOc/vOsvfH/X8/2GxiHkdMh3ZPG5VPuepwUBo68JW/</vt:lpwstr>
  </property>
  <property fmtid="{D5CDD505-2E9C-101B-9397-08002B2CF9AE}" pid="32" name="x1ye=2">
    <vt:lpwstr>qkiSF3VsNn85rD7ueq1WKpzKZQD658ZS2UEUM4qfgoU7WpmHnxKgvzOytnGtOakyNbo5QDHvQmWvOT7dpSf1NJBoyfND3QEaqgmkGgH+xLqyQwtO5kYco6BTMn9XvHeAf52rZJObPuymV0OVUJcBsjFAAf1Xq6fVIJWbPySy1mbf8ChcRCZs/tJot8f0T9pD6T965gUcWpndPg5RaoLj+gX/DbT1cLi7OLD1ZVw2axUzi9O+xTWGNzFov/7IZ+C</vt:lpwstr>
  </property>
  <property fmtid="{D5CDD505-2E9C-101B-9397-08002B2CF9AE}" pid="33" name="x1ye=20">
    <vt:lpwstr>rNydUy4ICsqeGt6LcIRCpbHEwUzRmWpHp2S2FF9Y1OzUfvUQYeuDqzMWBvixYG13GWd2AyNUIh3bNJI5N84UytvCRbGtejCcd8SzTKD4ULnrHlZrZDpLrVKwQNMmkbEs/RCEVDXF6V/RhxGlGhbbZw/YphKJax4sxD0q8GywZCsUZwhJzmodXdPivGZLSjYi8bAVZy8jkfMc/EmR+gDLMghnABKT/38tusTmxBcNEVtOQvMsBfx94iTeymYkew0</vt:lpwstr>
  </property>
  <property fmtid="{D5CDD505-2E9C-101B-9397-08002B2CF9AE}" pid="34" name="x1ye=21">
    <vt:lpwstr>qhN7cFlm04J2xPhyosXQLlSojcInFeIse6RJHrANIhMqgLacQ5clu633FgpyFD6X1eOc0kAcK5SukIii5l4uSnnSVUP/OdC9g4Ej6m2BKXd8sYqq/BmWRWPBthSDzZOayy/EisCd6fR67DVVKlHxOBfDg7xHQ5L63tfqRM4n3uCZ+tm2cVLvMb7WtyZZs1SWE7t9aJHQNg4e0cxnDrgytcc6zAoz1BgL2kr+423457Pad7lUSESZn8pjYFfmm0q</vt:lpwstr>
  </property>
  <property fmtid="{D5CDD505-2E9C-101B-9397-08002B2CF9AE}" pid="35" name="x1ye=22">
    <vt:lpwstr>BDzJ9FaUUGVb8Zynq7GA9kYxjsnw9HZjripTujxZF0fAfY8Sh0pAhjICuG7BRMDkL6g2IKmeZNT1yAZ3YXO7ONKpfIBScq2PMnEET4ae3+l+0bcFIZWm8GJK2mK2B/GtGOiUzgv+Ur+KweTCSOO9jAAB2HdlVVXUiegpdQ5hu+BRHPltCNo2g7c9PYXJ3eRXERBXXcO50vPHfhAHySUXlDIgga9g3JyDwkhl+ACqDWZ2jQc+8rgpudt1fGIrXEg</vt:lpwstr>
  </property>
  <property fmtid="{D5CDD505-2E9C-101B-9397-08002B2CF9AE}" pid="36" name="x1ye=23">
    <vt:lpwstr>UqjvPzn/zUpPYY+BT1o4vXYaMDuMWa2rVH0YuaehwWqLKeVb4/zUvOKkU5wl0pMTXWswwvHB4PBDSGxTGyRDohESS2r7NiXMwTRA5+ehITjH6vgwJ4Jcj+uX3bWXkc8Qn7x1E9R1KxuswNf3UxycJxCWSntpYhwHcf6a5s9AHMStm+hWM667OwGObvdelKsv/9yry2fUEGn6EvMDRkAYEADQV9e/1W1cKxTNoNFTg2GFnFGNv9j5HJo8ZZYJpnl</vt:lpwstr>
  </property>
  <property fmtid="{D5CDD505-2E9C-101B-9397-08002B2CF9AE}" pid="37" name="x1ye=24">
    <vt:lpwstr>EXKqjOpS81qJyR9p/oU4VekxpaWw4YcWgITy90YUYLh/qRncHdWB98VNiqso0J71uRbBO3UslOlItJOppqb9ajRkGhdfAimsMGGIQw3bwxTqnvXMjnqDeKYf/2x5kabjxr91P1AuIQwm4gfEciP5IJqfo+X3i+AejlGmWgcQM5AcK/PtZISKfHA22Gy9FBR+crh/frOuKADQDsfVXS5sYSACs0itoLXYHMnjg4MApHpHboKYf0MFphOCA2Qpkup</vt:lpwstr>
  </property>
  <property fmtid="{D5CDD505-2E9C-101B-9397-08002B2CF9AE}" pid="38" name="x1ye=25">
    <vt:lpwstr>noCUR7PwhTU1oDvlsCTv1sakliQ8LTFvUwodOcY7vIowGyoOSJpELmGcLcbc7v4nJeguklEbHT+Watiw1J/KPeEnNmn86ApTPwOvJx/Ro99t0VnMfAqpK0kS4oZpa5+sq3OtdSG8NEhsT8k+45FNiL40Dzs8n4Aft3dgJCCEgHKNkKWHizsuPdu9F2idQT4XfJyWNld6XnL997H6xJVR3NfJWt3ksSe6A7aAG2vPaoCdwNYoU/7tmEy5G2i+AMW</vt:lpwstr>
  </property>
  <property fmtid="{D5CDD505-2E9C-101B-9397-08002B2CF9AE}" pid="39" name="x1ye=26">
    <vt:lpwstr>ZKA/g08+uyhhZb48rT9vsl/NNg3E5E63ZOP/zJkoWAPrlIm58cIg8eqEt1OOGfX+hSh4MaRRlqNLahMbWvU4796cRpdLzP/viivIoI+k7ESWYkQBg2H2AtjIu/rhxTEzp1X69CbNBLafpE2DVv4RpibRrV5e+C1B+JuX+k3l1a3nnmFcaAiOv+6n8E0jD3j1OUnGJ7buwhITvVL7bQ4v3j3z+dxk8EoQq3c6MxNmkYai3ZqFQqv0X/5yj1LFQj0</vt:lpwstr>
  </property>
  <property fmtid="{D5CDD505-2E9C-101B-9397-08002B2CF9AE}" pid="40" name="x1ye=27">
    <vt:lpwstr>+9w62q1zsd9EovwNNvJn2mAhmQFOk0FeyU6zaRUufL2b8prckLtNgJroYWS3x8gk0PWe4cEgAhXlA0KMx//AT4Bzhd1tWcQ0B5oG0IbZkMraGU0y0em2lLHhNWt+HgH8ab6HHjVTqKkSsS1nF/tjZMyaVqMpb+2vzC5oD+0GIoxXSH90W2BU8DAJ15YGde/C/H6vd6JwgkaKJmXyTmISsF63zaOI6KDYZpUMVxXcftiqslvPALrv1Xb6OPParsE</vt:lpwstr>
  </property>
  <property fmtid="{D5CDD505-2E9C-101B-9397-08002B2CF9AE}" pid="41" name="x1ye=28">
    <vt:lpwstr>/b1Qz2pa25wlsRbct+zRLWhNHqy26ZfYJBTHXyWO3fKucZO7988TGgyvcoSacNr5wX78DmZHQFetShwVEaw3d9Uf04PvNlKt/+yYvLiKTpMjj22aMjmq7Qnib0uuLi0vV4OcQm1gp9EfB5yhi1W+M9jJkPT165dd6HQQVn/c6bi36am26jCpf/Gtw6t5SXQe/hmz4G6ULUPXa7G1uwrUFxDkby5kmq7iMZvTa7QY0luev82gJ2mDhTo9eveVJlp</vt:lpwstr>
  </property>
  <property fmtid="{D5CDD505-2E9C-101B-9397-08002B2CF9AE}" pid="42" name="x1ye=29">
    <vt:lpwstr>/9fw2S81HIctYEaufPpQA3z0msXhzuJTPVqEq0M/6LZZSKtb+V0qj/pgCjtzF3w7BnwKUETqLeElTp8I+BEHQKb4VPYQJZAUwtkn0fX5pwtdBAIV5Uyckw8vN0h8gSfoqPCy1TaBh5c1pZWGYgRjPAzg4qtFDkAUXIdetIlSrv4LLigkFscYiz1b/JczSCUUc4gzzUy+xwckW3X1V1DhXM3/QUkUE4dFv/JoQnuGKO1M5TdJSrxK7bSQnh1TMGi</vt:lpwstr>
  </property>
  <property fmtid="{D5CDD505-2E9C-101B-9397-08002B2CF9AE}" pid="43" name="x1ye=3">
    <vt:lpwstr>4c+xKJcUT63+ZsCgHiHQsGehjxoHgFAr+ZM2OM0Tm2b4MzBGmIEWufznUQKKOLvJVXjUIqhvtWEwmkcueLtQIqYZh+CYwc0V78ZFKTOai1Jfgg6fB3oEhjY/oqvmAZlVUMN/AJ1JAxlJ7fA8vfhg3ppT3Z2ZnlD4sRWPHKALi1ZoGxxGNO1X+D4QZDXnUYRZwY38Zlyo8LqytUxlBIgmVVv2DkRjJP8xLpniqbZDX4D26eCQYslKXTtzrS3XjIA</vt:lpwstr>
  </property>
  <property fmtid="{D5CDD505-2E9C-101B-9397-08002B2CF9AE}" pid="44" name="x1ye=30">
    <vt:lpwstr>FVOY6W4IeJ+Bec4cISaLLnKVRFuwBXhUk64vkCAai0JJmTCM6RV76ZelwZ2VuGdEPC/TVtbf0rtj9e+NNLAA2omu/bC9CB5LBTS5gXmOCuhuZP1D3CggFfF8aeRHhG8kPhmoesAoWakyAEjO41a/06BNJ4MhWe5LqTlGkeMjfm3yPEeSOBY0A7UmZd4LRkCpkYmH7B4+x27cWufy1fC6Bz7RQ18BJPAelvXpHYH3I/Q2SYXaWM5Z514JVoxnWPW</vt:lpwstr>
  </property>
  <property fmtid="{D5CDD505-2E9C-101B-9397-08002B2CF9AE}" pid="45" name="x1ye=31">
    <vt:lpwstr>HZaiBQmd/XAw6n25CVLaEyC5Gg2AdfHPN0tCDKM7TxDi2ngKmUcymYTiuzLRORjBJjynrpYW0kNhAyAj/6waLjdbLUparO6Tze8gct+RV1qlpsediUXk2S/7UjL/aT5OoXmUhoOIYk9LPo85yw0eCdw6LPpLcegQbLVrC2jeDjv83pTkiwEyVSySHRSKPbMJKUTgTnTPwFe3X1RPNaUyn6DtzBUfoEmsoPXI3B37jKDz+Z6z4P1iUAfnf0fhpGm</vt:lpwstr>
  </property>
  <property fmtid="{D5CDD505-2E9C-101B-9397-08002B2CF9AE}" pid="46" name="x1ye=32">
    <vt:lpwstr>Ul/72x6hSS5T7a0xzJp2xj/qw9xNTnOy0WZM7k8TVdYzfovVT8CXKrQffb1kwZdt8o+La0K9COi8P1b2aYwuJDlddDsnv9/ms/c6P5InMb0xatPf0t8FYkxbl3tTNvxZ53GOJbG0k6n8eBsFvcS+WLuu+A0x4umnjEk+ThXR/R6uD2m6s3FTNTi1t84dbOH6wena/DWazTed7+/5A3pi4NC0zxAy6Y8gVGYzoDRyhZrK5b1Q/uc4Mhu+NwIwGjU</vt:lpwstr>
  </property>
  <property fmtid="{D5CDD505-2E9C-101B-9397-08002B2CF9AE}" pid="47" name="x1ye=33">
    <vt:lpwstr>yBa5UNh1oz3Ewl5TMlDMx5j0QcOxQ3UD+MOPo9Bl2lDNsgNhuq96cyDGq6rwSTOUD2B/duvzXkFr+RxahWcoAUfrBu6IYoqHszqiKBWF0qL+kmyb0toY4QrwKQJcws1v81Vw1qAuOHCo279h7q2B6czrIZkxnIj86dFWW3G1EsfQdZLQW7XelW/CeZiy6NCTDUR0yriyslasdiZDX/TtQ4Uyi37dmHXT3ywk52Ygy9EkwsS0Lf0MNWVXfzIdXfa</vt:lpwstr>
  </property>
  <property fmtid="{D5CDD505-2E9C-101B-9397-08002B2CF9AE}" pid="48" name="x1ye=34">
    <vt:lpwstr>ZZXP6bL+GO684g/fm5wjOsP3Gvftc2bkUvbRP3R20aEbaM4v550M4d+bm3rW0LTbgVC5vZw5XKf+NxLp7OIoLXYkWYA8QOcX9QQcb1lGW/67xO7jKtNMyongDSowKpv5UlBdi9fZDd7wr8Jt+vmEdtbslNxZgJtRNIm6yAtmw1GN7Mclh4JeAvks5mFDzUdn5sMDt9qXoH4whKhOg7KuZfS2Nfx/qEEc7lfMo1z79BYDi9/o5B2JM8+4hZ2VHC8</vt:lpwstr>
  </property>
  <property fmtid="{D5CDD505-2E9C-101B-9397-08002B2CF9AE}" pid="49" name="x1ye=35">
    <vt:lpwstr>dctgTOLRw6a2ckXHbMXDb0i0lvTZ/d3KTIWg0OC8b8xozhMiDn/KDGkPZ0G3mR0wajMDAun8MLW1A1fUqPSw2RHxTLb4PyBKqhOPZIicnPgr/f7KMU0o/6Vpg1oeNvOHDQ1+AgTkMCQMeKQsvb3is8Wz2vi2EGjYlvvs1mgNrGbS/YLZAn6QQnb8L8lMaf2Nlo99SBihF4j2Wk0bafReLvi5nDYndh54W9NGUKamzQrwIYq735oF16RBtSEfX5/</vt:lpwstr>
  </property>
  <property fmtid="{D5CDD505-2E9C-101B-9397-08002B2CF9AE}" pid="50" name="x1ye=36">
    <vt:lpwstr>0CJrVm8ahgh9cCnpV+kNV0HrpNtav79sblR0qyP/xSdLRI3pDpgXAkg50ksCcKPr740ddFOmlaagF/FMbWhthDtqbI6bZUih4SEN27Qg+VKP1c07mSFHY9aNg1ZhH1jM4C7VEumB7FtbI9KiP5Obw7qXB+Cv1vrbAuvfOX1spBBEPlrRk8kv8NwLc8K7frWZTf+p68i5VFiWNuQ752DSFFAZ16TD3HB5sarfauFUVUa7u3zHb8+c1o7laSdTp7p</vt:lpwstr>
  </property>
  <property fmtid="{D5CDD505-2E9C-101B-9397-08002B2CF9AE}" pid="51" name="x1ye=37">
    <vt:lpwstr>na++EM+bqta0IvtLEEQ4pkjj8+jAeS34ThCn5TSgsATYMU0XS258YyUk2wHMXJX/QLJO4XqhvS1bET9eDX0u8xDdMYFL0gjdQdslPOwTV2Yz4kxbvQUFlTB0+QypAcsgaUVN1rQm9KUUcuWj56Giu5/T0+LLLY3n/NaZ9pYpW0H9Rccac0I/sUvtCNdlsmAWAFJXfZv8ADWrHP2KOx+iMmQncDaNBev7iA9c3bQ1Q4a4S37I1WMEZhxWzEcYEak</vt:lpwstr>
  </property>
  <property fmtid="{D5CDD505-2E9C-101B-9397-08002B2CF9AE}" pid="52" name="x1ye=38">
    <vt:lpwstr>FIK/ihzqN2374nKdzEmuy8cPGA53qW/+o76xwGSAfMO0HB361uzpUe93cgHmQYCmEiut6P9loUtPA4eS1jPF0bXK+bN08nu5E7/YRrukvWCQSQ7hsBdBMbINZu+uPXvfX4Xn53FndLguKG0ClzfG6ONZeZV1pG/V2SuNUliFmgrfWXbbxDRXgLq7SzRqE7N0MEwS9wAIipMI0NGY9IHy1RWY73ljSC3FlTsX3jTRtLhKoh3BNUCP2gPxfX5RQrW</vt:lpwstr>
  </property>
  <property fmtid="{D5CDD505-2E9C-101B-9397-08002B2CF9AE}" pid="53" name="x1ye=39">
    <vt:lpwstr>VV5SawXPf1IITYvXAoOywCgZm0NoQHw9mLNLLFwVTkgxpzJkI4FsjmnNtJAjAAi3zHPIAKGoYT31WsjMageNOU3+/H+3gKWnhA55QDrfdJ8fudXtTM7fTKCmWR3a3dyNOQfwZ8pBIISPzqW61eWrssX1lzK66B3Q9WgG0wKDC/NYk52SqhnUBkWPCSOzZWE0FRvFY69BymrjvKVe4YbywgaF/UWyhWUREVMnczgAmY7uo77U1ZV8xdAZWFafbGX</vt:lpwstr>
  </property>
  <property fmtid="{D5CDD505-2E9C-101B-9397-08002B2CF9AE}" pid="54" name="x1ye=4">
    <vt:lpwstr>hDVktaHc7JhXaPZExdNCCRkAgtX5t7QStm6WKdMZwXhMx66jxsxxZp3X1NoNkaZMvE4t/9RhLEaxpgdcYkFrFEtZMR3RuwYpq0MZjshlg69iQN6k2K2t6mCXtWJOJAbB7qiRGOrce32wo9QQHF77uMJY8jypXJZVAOVJZzaowbX1cQPzBTtkowZvvQJdlzc3qeB9SWuOIS3R+AsTVmlx9nzIxuspltbNdGJsRM2lnIhYcByDAGs3OFExe4OjxLy</vt:lpwstr>
  </property>
  <property fmtid="{D5CDD505-2E9C-101B-9397-08002B2CF9AE}" pid="55" name="x1ye=40">
    <vt:lpwstr>jUr7mIVCtb0p1ABFDmjD8ciWrYeXSzQdy5CBW2gYtpCnVszmZeYnQD1wpQlIBkc0atXQVVqtaTVqK6UCpNFORQVpk8mOojMKk6EIAYMiptC9NFEcONscjd3pn5gLOPtHzOrv/LMVo3UgjWr/rutFRN5SIHpEZZYWLuhC05xFlMpB6cj8vOhwzkzKjmLxF6Ev1NgkLBmHWc4rYY4kFymR1MnD45xzrp63QBBa1Pwj3BzkwrerPgt3+/T+o0EXPyg</vt:lpwstr>
  </property>
  <property fmtid="{D5CDD505-2E9C-101B-9397-08002B2CF9AE}" pid="56" name="x1ye=41">
    <vt:lpwstr>/LeIUjH0lFSfMaug2gJfXlN1SKPq9aRnBfNNhA0J04X4HvvuTXj+UZIjP9xlJNZO8cJ8fDBqHYHxjWlb3lfgCUOAPcHjTfstPdligNacO0xFARv/JvDP1PHoEaNKO6uaUJMpNGCsjzqHh6NSiAYfPqWz5L4n8LVDwxlmZP8wvYzuQjjuAiAQ7VdfqwBByaKz6HCQqnPyTyUknKEjCd7dfM76nOPq2rTDe38Y7qZGZAhroTLAnFLyB0F89YevdBo</vt:lpwstr>
  </property>
  <property fmtid="{D5CDD505-2E9C-101B-9397-08002B2CF9AE}" pid="57" name="x1ye=42">
    <vt:lpwstr>leirACJk8WSCngkaf9ptr2+UWJuOEXLUwPC6mcSfnFm6zxt7JYPnEua2I9G2Ptl2Jhk5Gm6y/YW3nDrDDoUgjhLfD1QUcCQGDRok+EII/eFr+85mwaKmj1IB9B4vJ8QvVxoVc1s7PKUNYJJNU7cw4XI6EXaXhH8oP8FY0YWOVLIqoJJavVAP5NsgTmFjoPKOdVJaxCfdGiL2d1TYp0srT8roUQv8uCzvJtMOhdMc8loVTjHvCVjB3EgxCSU7NK3</vt:lpwstr>
  </property>
  <property fmtid="{D5CDD505-2E9C-101B-9397-08002B2CF9AE}" pid="58" name="x1ye=43">
    <vt:lpwstr>L40/n8i6YvyngiHpowY452s/AdQvzd9GGZX7WwAuHbHsLhjIbKEfvEdGR7gF7aoXAXk69/O76Xis9PSBNiFetCrE9VL9oXBK0krMRk3pgL1ByreEli537DepXYde1rMVZV9Ca9vYbNqk6CKLc03CjTVNmQZw86TgnM57tBzwOb64fSjMUoGsCPcvhY/HiSXjVj5bCmfTALfDE0S/DP6P7MaeSpNETKarfTUUiN4JwwHG2n9VX8sq1gRLrZ7XtQ6</vt:lpwstr>
  </property>
  <property fmtid="{D5CDD505-2E9C-101B-9397-08002B2CF9AE}" pid="59" name="x1ye=44">
    <vt:lpwstr>Wq5/WtZpQwFIP/RSNF1N+8VPUzJK+/rSoUpwMe8ObRaL5zKvXfLNmYXOhlrbNlthuXqpo7ffcXxqkM16DA6ar32QfrvphUaplBLs1OL1zMeIty+dwlnqXyM6UdhV9IxyovsSlOhujH/UF0py8GLTCpZ/Lrjo3p2Xq+IKNkr05eZA0edVrOKfcCTAW4/jYTE/NIUVAr5RPyD5ov4IylF4uiujtyJ8BMwWeP5aKmBDCxyrj+26e1RWYrPczcWB9TN</vt:lpwstr>
  </property>
  <property fmtid="{D5CDD505-2E9C-101B-9397-08002B2CF9AE}" pid="60" name="x1ye=45">
    <vt:lpwstr>jOLVW4RNDKWd08+r4gzKvrmny3HqAZBbBO2D3b+J/r9dCY9f5/z8cxu0aVupG7UJR3M3ihhLCLg/oVT8gbBvFd7gcZttEQY/b9yy2tSF+LXCCdWDF9p5RMxl/R6f/tUIZsXe4ObNQi0V6jEiUMAInbcFWUeJKGQprTSfZSqODppYqvtSC8IU3BKHwlqkS7k6IvvQNLlLP6Ft7FvxTsCtAHJaI0MvSNPNycr2blmw03A/xKRVYQAWKQrr2vFAkfA</vt:lpwstr>
  </property>
  <property fmtid="{D5CDD505-2E9C-101B-9397-08002B2CF9AE}" pid="61" name="x1ye=46">
    <vt:lpwstr>nHuZ5VvGu/DEg9laq1OHOj42nXC1eM9JTrp8+DUL9xNT/la/GnaweJkGxHPe3FTYKKZv6s7U8zpDw2noI2DOlZ7X4YyHkB7nsLeagd5O39RdE+ssVlXJ+SvJAwqnt+N2m43Hp1PejXgxkUpmnGg3SWE0H888Y/RmI2H3N9zk0B0MZ8hv+xSbXlFUDnpdT+JWtiIpaO9k2l0rKh2jl2R34e1bznQlmEVtwnFq9izq5SlQQ3gib6kaa4wBQmW8cKs</vt:lpwstr>
  </property>
  <property fmtid="{D5CDD505-2E9C-101B-9397-08002B2CF9AE}" pid="62" name="x1ye=47">
    <vt:lpwstr>ssfHP+6vylYwD9Ie/2cb/8a4bfW1Kj2KbPCT7iKKSyHhfDy+bHNXKuohwKEXfK77xnrcW+cpPbWj/NKzOdEXuHPMrK7+/2VYqWxZvQL3V8GrtnwhzXkAGQI0+/E30TFzXnRBbkrNEplcBGov7LVaOdv9csreRYcgc1PyqVbnPRWxaleTf4GhIJFuQ5hFBMUQ9oyPDe0ZHDNoH+0S3t25CE0P9H/gqDn+49VsqBDFARYInjF8AxG4/P4sFci6JmM</vt:lpwstr>
  </property>
  <property fmtid="{D5CDD505-2E9C-101B-9397-08002B2CF9AE}" pid="63" name="x1ye=48">
    <vt:lpwstr>qdUVNFzZ0lH9u6RRqq6pq7ihtVYFZ6gnhhw62Ejbdlm1YlvdgJcqSGycTHmGANc4ZuF4gxpFzrgsIj3EkmspAgtWss9JOgyjP/C/juywxBQ0SayQDD/XP/2zQSg4GdfO6pIzcRI1Pto3STKAvn1XwjtBNzqvi76RFrxBRU8aE0hvQaGvLsfYAdXn+SpkkGnEQAcuiIW6laq+FiY93jnKUJFzQhZP9/6JoOGyl6EfiI2Mn/7RnU9oPNLxmooO0hn</vt:lpwstr>
  </property>
  <property fmtid="{D5CDD505-2E9C-101B-9397-08002B2CF9AE}" pid="64" name="x1ye=49">
    <vt:lpwstr>LfpnJePz22H3oCN+alOhXi9POec9WJpXp+2i8w4FpgvKN2hexOFItDN0KxmdIgfK6sNNRvxkHyoasOuCZ70H5a6pdYDVyWylK0AFbLWf1kmi274+xYzAeaTxJ32Xro5tmxBYxXgicHbrHXEVnVf8ExQVOolaaCr8vZCkeaYOdoEuhdTYgPAPSif8+nYjEA0kilLCjYUI8vGiNCWW71jrrv/fQF5A5t1azUOvJl4m+Z5rIrua8T6gc/ioqYHE+oV</vt:lpwstr>
  </property>
  <property fmtid="{D5CDD505-2E9C-101B-9397-08002B2CF9AE}" pid="65" name="x1ye=5">
    <vt:lpwstr>7MY0ut+RXARIGRSzbMcG3FCjbiXavEMQArTwH2nIZIWCmG6SjER5Mpyrq6TZ8B5O+99uxxoUu6iLRMvxuvvWEU6R4zNtmB07g3P+wZDKcc+ofHX2M0NR1aBJds9x5H7A3NFC3JsLYK6JCvr+sgytZDyjULz7GvOw/p8IL/CSqK0pOoXoYKzBGpq/eBAs2WPOCUEZeNVJcXZ/9E2aXewzRCtAWKLTY/Az5WVnHI+Zhxj6gfOr7MdnTNCsw/9p6Nl</vt:lpwstr>
  </property>
  <property fmtid="{D5CDD505-2E9C-101B-9397-08002B2CF9AE}" pid="66" name="x1ye=50">
    <vt:lpwstr>eDCNWCnK8szj5H5iLAm58s5VIcssvvR6sEHpLAkX82/RMT7xeL3fvUOXehshSAGFSCJ8TY/F2DNOj/JedfFHA8JkASu7f2y7L+E6P64+GhcdnW5WL5f54CZITllSNXZxnDSOYxtAJxjWOVxClXqcX9fodJE0P9duupJRcNw5WcLVcWaKTkPBBfevL7IkfaLgpy+QgWaA0xDqg7PkCk/WACG/+Yb3MvphPzhBUKASRq8xyWsqRVhIMd8rP4JGEyq</vt:lpwstr>
  </property>
  <property fmtid="{D5CDD505-2E9C-101B-9397-08002B2CF9AE}" pid="67" name="x1ye=51">
    <vt:lpwstr>E9M1O66BwRm6YvH4WTO4rGKuLw+UNuaUMkf2LtqNw6OaJdbJJfF1wXE/Op/nIcCSWpIL0LWv5nO4NKDNZ11ZijomdD9i30t9v8eNlv0SjXYs+IBZcNnOaXgCobf56zkAcpPq/U0teQ++AVG9mVyGnrnswItOIFDPPhxXMgk5lYRsuS13/bXPUPMIvOarX8YiWZJbncUjD7uX/yTRBFkXrBoRJQmh+I/WXRYQBA51RPmEBf2yO8FaMHhpe4l2HpG</vt:lpwstr>
  </property>
  <property fmtid="{D5CDD505-2E9C-101B-9397-08002B2CF9AE}" pid="68" name="x1ye=52">
    <vt:lpwstr>vqr7y77QcAZqMOAcZWs3w5x25aiOQzxrjIlxY+klz0c0XqF395Fdl+Fvt3j3GOSaDMr+2XC81v/X6WV2NsYk458gCyZlZ22BQupPJcHh0lpQbzdnpc7KkwxBumsr2FobswiA8g0Mhm58sXpqA7HRCVyIsBvVmXj18K+f8Ff1VrXjWeyDMg3+Ge03/T0iCl6uF2iYL+KEZMScRVNZdJL6tUl6BTdCyywALEqUoowHlpkfAg4fAG4D2vGZY++cLWs</vt:lpwstr>
  </property>
  <property fmtid="{D5CDD505-2E9C-101B-9397-08002B2CF9AE}" pid="69" name="x1ye=53">
    <vt:lpwstr>0DtXBgEplo2svgdO2KKtJ0fEihZzgogRhM/31U7xt2V+Uohq/xWRfEaDt3/afrZzU3qdRhRADTTs/ZKhTCgOuZ3r9h3OdhZu7v04KfRH9U0A198gJ7YLv01pUyAoQOMT8jZKrCviJVK+2UdL9XP1VIIg/dnPVhNLeA4sewpWB5sybA2NIsCLbbX1HSU+62LV3gLLLUbs6hqliz+V+9G1ksN2XcqgrpEQ/RQOVi/HTbbz4CpqNdmf49OorlB61WB</vt:lpwstr>
  </property>
  <property fmtid="{D5CDD505-2E9C-101B-9397-08002B2CF9AE}" pid="70" name="x1ye=54">
    <vt:lpwstr>GfNe4U/9br/so1dP4Gor5VzQI04nDjcEtigr9+6ZC3p9ogu7qPpG7+OWReLKRQ2dQgTUoQ7PgG82h78Ha9JAjQri6gC31a49TGznMFUSY9xVWaL2DXIyOnGeNvhtVgciIhYLOcImKP+JM3SkzYnuD0w9SMxa8W/synJyDhdvj4teP0qOlMBo7S32t0jZaNknNAuDuWIj7tg96S+odS2q3qXxRsdvwQ6mwx+nuo9p+//wmPTwnoCp/Bl0leRdgXl</vt:lpwstr>
  </property>
  <property fmtid="{D5CDD505-2E9C-101B-9397-08002B2CF9AE}" pid="71" name="x1ye=55">
    <vt:lpwstr>6PhgJqKw+qgManFDSjrQzeZrhYiyzSGV+sTQoNOWGRj9ONrPVNLUukh1aMpvg0YhgBaumavdyd4LIQzMN9QSPp5Znp8nQD8kVLfjW4DJAny5Blc+bNUHnulbhizRT5h4+35wC6cTI2R7qkbC/hr1k+CtKKnvzyteOujbixvIxJijTV/I0s3oeRQV6odtkvi/P+iAIkEXgXxLXSZCJC5URh2AhKelRJs0mzmAoOFlk7iqi7zWWaqC34q4iUeetDB</vt:lpwstr>
  </property>
  <property fmtid="{D5CDD505-2E9C-101B-9397-08002B2CF9AE}" pid="72" name="x1ye=56">
    <vt:lpwstr>mpp3HJu/XOhaJDHGYnWprq20YHVyMFP4CoP4l0TSqW0G6YiRc8NDpNBbr4INrNO/DURDye/i+MLATKpN/w7wr2ImSsJjWqBCal8nu3GESXSXhVTkAjkB9r87J0V9eAkTLij6Z410sMNOWZ3wm/44F0iyfLeB7ye2WzmuyHjrRct4qPJHRT1KxcgOyXluCjTdyPf/f2fHrI/zuxU0ik4TtFjqZrkdm9efcCFnrCWoEpvOIWMMojctUxpXP3doq9S</vt:lpwstr>
  </property>
  <property fmtid="{D5CDD505-2E9C-101B-9397-08002B2CF9AE}" pid="73" name="x1ye=57">
    <vt:lpwstr>SDpb3oRA6pjsqGNjMZBiP3ixim2DERGgAyu7vzJutvx6oIy8t51KaFars9dZaCc7WLwtffYXt1o1HjKSCpJc3PjCTrsZf/70Zw4xdy9Cn8IO5X8veJvyDQiS9QGN9GTgpZS2QXDWyQRVUkKahHjdZPiacI6gAXblgCWdlaClsPtgjsWZpFDifP4NerRnc7xYcwGD7DdKh+yjBeiRAMbZJn8bzfVP112COyPG7Nhx6RDmPMFvUd2tj4ck+IGsJDB</vt:lpwstr>
  </property>
  <property fmtid="{D5CDD505-2E9C-101B-9397-08002B2CF9AE}" pid="74" name="x1ye=58">
    <vt:lpwstr>dYFJVgLJhtCmswdNgn5AiFpvSwD0V4SL29kN7qsNFGVnYP/eAzHtsIvHG8RUW+jR5+iQhz9ua6xOlJcOEyzC3KFZAAYV6V6akCHm3r7kJ52/+g4gdvCmErOQuAASkVzIg/+FLwOKhVDuTvFXRnsOhlHsO5VQJpHc4rSBZg+QNuI5jq+CR8aurB91w2n5aRxgow9nrSfFd3N/xQQwIDiHcLevP7uXKPp/eXZusmSNJ15AazVrg70XYF14VsGkIsR</vt:lpwstr>
  </property>
  <property fmtid="{D5CDD505-2E9C-101B-9397-08002B2CF9AE}" pid="75" name="x1ye=59">
    <vt:lpwstr>K38DQL5Vb1fU5MUJMgPtiW31Ch7/SaBWb7ukdaqsAux30Rqwz3Op2fMQSKZbyhTiIrN/YNh548wr9qeRIION0Yvj6vSHPFnDpZXfuT5mmQwkdzIB11vBfRa1sk7tWV63eG4RjoXM62kpfLX3MtBoqEUTNIa9CIlK0edLVDxkujx5lZEjO74sqMbm2MQvCQQNgzbhGhgBbyOnArXD3ZuPb9X7fORrkvYTX/q71LcqboZY+YAPAkfmOKLiISUV2sr</vt:lpwstr>
  </property>
  <property fmtid="{D5CDD505-2E9C-101B-9397-08002B2CF9AE}" pid="76" name="x1ye=6">
    <vt:lpwstr>7iHg/cyzC5k2JPjKTy1HfgtM77fhftHwVGxhRTmgbWJ7fxJTbhj0MaHInKDVuO01jDlXlDEe/V0mbdNwV/yU7UjuVCyno/8cQkcCK8SPHIlMtd7QeMRhvCk+xPFv4YVsKBGWy2jY+lqxU4ZZRvN1HGmHsLqxvJEFZvvqK5fwNmBDBIuXvtt+BAAjI0GR8Xwb78l0Z4SCTEnlzJUIobx8NGSRYiM4NPPy9e7oKz3NeyzChrr05UJfgiJ4D15DxeR</vt:lpwstr>
  </property>
  <property fmtid="{D5CDD505-2E9C-101B-9397-08002B2CF9AE}" pid="77" name="x1ye=60">
    <vt:lpwstr>J3Q5d7CObID/Wgn5/d4XCtKPjESci8J5RcRxSv/rLGubodyZO6fCuAUMV4SpJqxjuDRj/LKRnkO7zF7o9YIFJFS072DwOYX+kKzIfYhN+djCj2s+95Wvp3yaw4kDYWjJxwrTDS1Kbe9MY0uc43J3nhzCvkqsXr4Z+QgpTC6TBKjtvupXiCWnDXkNx/l8a3WEIEVPkJmL7YK1w1NKffzdIYmkZY2H7TQAvrIacb/YPsuX5eu5Ss71WYWVVtaVKlr</vt:lpwstr>
  </property>
  <property fmtid="{D5CDD505-2E9C-101B-9397-08002B2CF9AE}" pid="78" name="x1ye=61">
    <vt:lpwstr>+LW14ht1Mpe3oTqz7zCVvO2JmaldpgqGpcQZf3xV2iqXzCBTMReF0LiWeJ3rRHIaySDuDHss/ZUGo/ANvOZvE5F6KLZEVO6jhk/b78t4WbhoMmfbZx528tteAqD+3Ozojkeo9U4p/sHtQcSu5U/eJ+Slvsbwr+jj4MeIfODXRxIZia+xgdGfq/IFo3uUdkR6I7Y3xKwKjzfjdzOfeVq7BP5CXAYhoKKzbnvf+ScqPaYXX1v9I9GWW1REMhmGeV0</vt:lpwstr>
  </property>
  <property fmtid="{D5CDD505-2E9C-101B-9397-08002B2CF9AE}" pid="79" name="x1ye=62">
    <vt:lpwstr>JICk8/Q87QdqIw5fcncp8gT95qPtW5EaNw1+rFY4hVQGz/uRSIczO2V4mFd+iXAVM2m9OwJuf+t1iBu1tbzzssn/eLvhipKGMQlvaA2o1Uds3Qbb3JmwrgL5XKcR+O/pxQjMQh0X58tgpgfQdGVfmz00tReftPhvG3Dh76D2xSnmyo9QD/zGD76aSnuPXaXM4veKPCrk59gfrNUDL6L7MU0T3EQ5YuTpwpEp3grHsx5ufyUM8I8t7lfkqCjX8ge</vt:lpwstr>
  </property>
  <property fmtid="{D5CDD505-2E9C-101B-9397-08002B2CF9AE}" pid="80" name="x1ye=63">
    <vt:lpwstr>dO1jhzi36InGwx7UrB+pEKn6I+j/XAgWQz4shbV+yXtCMTLom/0FvRJpLmTjdiS+YoTEVmG30+47u6d5Br0D7/V/nrQvOmNMwQCvwUo9iVCSz4zuN9SJad3colNM17b/GOK3GMXeb4O7RlU2OuLsheCJ7N6uXKh0y+Q5OISoOJRGaJNM9qBKahkJPKTG+SO7YAuKoRj3mWY782jzw1P6wekmseYl0bK1ZNCQx9eXPMdsovA73XjCg/Buf65q+Us</vt:lpwstr>
  </property>
  <property fmtid="{D5CDD505-2E9C-101B-9397-08002B2CF9AE}" pid="81" name="x1ye=64">
    <vt:lpwstr>wurbHVSqgpNO23qRQkS2qwUFIA9f6ow/ktpKjMR0ENbvg5jan49wts6Qa/uKUwB2k/cTdQiASn2oGuuM9bqQpO+E3J87ah6WwTI0yOPltobzhk8v+l2tMFtsRREEoBzLFTfDcgj7R8MiOnH9UjdSSbjUQH8T7l627hcwcFOi8VNZaBd+FRLhiDahM0pOeZ/NzsKHFJqM59Q9YtDnxUz46ImfDPT6iJj0UBX/DVnVh5+lKhgc/7B19JWdQYaIKjA</vt:lpwstr>
  </property>
  <property fmtid="{D5CDD505-2E9C-101B-9397-08002B2CF9AE}" pid="82" name="x1ye=65">
    <vt:lpwstr>jyFVB6eLSqKCG7VObOxpbuqvsghul0jqiye163d4uX4PIwvHUsBA1L8YDD5+oXgqvGzMct+JKpTkx4z5gUebgkDMiZZHV1P2tV8Nr9dFfAP4lESLxpswMJxu9S1Ioz9ulzs4Y8jVfuGQiDK5nSPFgptlL13LA0lXwC2YGfGSyVRLXLQ1hpE8CLQzMHao1Xz6QT/coeDeas0qKPKD12s8TCa9TCK81ogTYV7VQERcE98PWkxM8scb4csqPlBUqco</vt:lpwstr>
  </property>
  <property fmtid="{D5CDD505-2E9C-101B-9397-08002B2CF9AE}" pid="83" name="x1ye=66">
    <vt:lpwstr>dtFqNAEOWjkhz8vyo6xIwEcy3f4rdIBOWqt1VLILvku+/pmQZC6B83jAwqz7EpIM2CmErp7wiYD9iyw1Agg0pPZ0QwIumR+o/C9uGHIut2x4jN74pi/NVS5OMEKxZcRAhtoZgk9DdPbPnra/jHftbLEM6M3np2ttqa4OgWkX6aCBQk/+vgvJWb1cIo+kAU5FT8BSByzqEjR4kcn/7iO+PC9sjY4pxv77WM0DkIsLdb3x+mJNRy4zg+MdlJ/EY0/</vt:lpwstr>
  </property>
  <property fmtid="{D5CDD505-2E9C-101B-9397-08002B2CF9AE}" pid="84" name="x1ye=67">
    <vt:lpwstr>pJlkbAL+uFDXC1iclFo2pw4H7JrCjjxH5DWaa+uv+Sws0t6z9Az0upPXap5HFA5YkfemIjDOHBPppI9SI8lc30/L/R5X3x4Yb2C01QuxlppNFpmoL9Pku9aUwvvFsKq5pIByU2LG9cvDaFUKz8I44cJCsvZdsuZ+XRjdEnM390p65vJv+Nnqvor8CkmxklnVi+I9lk5VU6SH80oZjEHNtQU5nk4RQd1eGGzwz+dSIFu9OOlwFEtI3+nyPT42qqZ</vt:lpwstr>
  </property>
  <property fmtid="{D5CDD505-2E9C-101B-9397-08002B2CF9AE}" pid="85" name="x1ye=68">
    <vt:lpwstr>+nF79VV9YBzDWPJcK0LM+vF9iy7oJHcIZ5ysCIIKqsZcyy4XR1y2F9yy2bO0z2dEOgJXqQoNY7llxEPUwqw/iRZqbEz5yFp/fjnnhIi3ezR1Ylmxd/Ca/ZiqFGbw/bNv3YQNY0q47CvtFbCw6u4PP+UX5EXdke1PXyofCDZGIy1hrz+0bV4LkdPn4cBp/MjIkfYgtnaRn/VdKFiohChFFnomPGbw+ts0wNfGljNkQO/9KP7JDU7TvyicoPXqro6</vt:lpwstr>
  </property>
  <property fmtid="{D5CDD505-2E9C-101B-9397-08002B2CF9AE}" pid="86" name="x1ye=69">
    <vt:lpwstr>X3ux+pf7ifAYBeDlgXKdziuGKFvVAqrh7t47+StdL8M+0NliqH+CUF2CF2kLC4KvnECt9PKFlwpkwgLoaJ8o5bKaMrw6Erij1d7lKXsDaoWZwcOyO21G8JzvcpMUTMQ6gRtnI0kGhC53ZNuxf/lB8O2IHRga8mBVTlyC2xsNPIo+4nPZJ81R+JAcOAqnnCiEZwcTfJLS+Sve5bT7kcy9mBnEsIMJ4Fk64fQwhsgNKwwjDqXxGLJgnz/VkETNyQp</vt:lpwstr>
  </property>
  <property fmtid="{D5CDD505-2E9C-101B-9397-08002B2CF9AE}" pid="87" name="x1ye=7">
    <vt:lpwstr>5R9qosZecBkAjW9HJdrHgU1nsbmovXyZo4Ve8X085OPjfwtAfwZpe7QIEtXt1Suxvx3h9UbRyTKAvWztd7WDXqGBA7S4w3PSf7aKeNzfCuVY+eb9WEKB3wYAJ6nVCet0ZELV4VlL4yVfnCoF3MXGjKvgL+x987IRApWYGQX4gxP/NV/WX10zHbPoflF+5k+rrUNeQxVa7ZiLar7BiZo8BZOW+yuD5nAB72PqZUMpBbOVB2qXypgbXrkTCA6lChy</vt:lpwstr>
  </property>
  <property fmtid="{D5CDD505-2E9C-101B-9397-08002B2CF9AE}" pid="88" name="x1ye=70">
    <vt:lpwstr>nHL6HNPRB8u3iVPwJQnHzIuHga50qJhtNrX059hYnu6J6fcUAtg9YbWJD6kS4x9foqDNifASLfSqDPAhMNBqxnt44ggj/zo05nfKKieaMj9sN/IwyApoSQaRpX8YHIWR6iAn+7t8uKM+r8jd07K4dxEdeZXIotufq89c/P+aCtW4UbQ+bVq+QF1FhhyBHZFSXpKKjueT2t7NLA7xGjKRoNBDab56Co5OdmeReqK25xtTD3bNNQNXqFGb5hU4p9Y</vt:lpwstr>
  </property>
  <property fmtid="{D5CDD505-2E9C-101B-9397-08002B2CF9AE}" pid="89" name="x1ye=71">
    <vt:lpwstr>Tk6zRRmGQCayyv0ouXUCFoGu7OeUuVCsRssiAGHDfA5p1v6QtMxMp3sYY/70ZkmudWgJbKVC/PPySGdbBR5MbbtwuKHA7mLoIGBXkaUqAygl4zCu4LnJOEQJn2t6eCQB2v4Ymjdg/E7w5l+ijVkw8qLzVbei28GFdLkpO6akO53Tf9xKtEXLUqF39P3Mw7KZhc8QyqkSIbwuJKgiS+LxFJMh5dyJw5MamvxCX5zghzvzlssQ/lMDsz+isl8mO/L</vt:lpwstr>
  </property>
  <property fmtid="{D5CDD505-2E9C-101B-9397-08002B2CF9AE}" pid="90" name="x1ye=72">
    <vt:lpwstr>ap8DQZ3la/Aq64cbdb32/9TmcJMkNnEkvYVqo0H6K/rG7CW6XKy3lS47k7qZ6ABHjP/EK9IDyf9OhP4E7wyFlxuZICpzjES9oN+2WZx7hILxC1MdQIy/epnOUt36rZqFUV+koW0bdzk4salQkBF4sQJuKeNZByEvKIcIBtqk5cjUzOCjaww109YmxjLFtwoW3JlyHqTD3kHLWxd78Fj1RaQm649JQRYbrlNT0Gji9WjrCtOpPwI9NmrqHfH3toZ</vt:lpwstr>
  </property>
  <property fmtid="{D5CDD505-2E9C-101B-9397-08002B2CF9AE}" pid="91" name="x1ye=73">
    <vt:lpwstr>hcmiFqzyI/8gQqLZSYst5WPuJTZ3G131dzdzGklaW2U1iZmM5UMkg1p45Kz/tjk3MB6Om8u3u9l3UpvupnnMW6D5nKZyBiOkegFVo6d07UNTg6nouIbNfKgiuY897P4fR9QjCPaG87LGbauDbLSy2KnheKodCAJvrsZP/qFq7raR3q7/BwlRxpxaEm0lnyupGSo8vYxP8fUYFgv9K0K1eaMqi5aFkwPHInO+9ElWHr1wJdmgkULIMKm2LCIRn+F</vt:lpwstr>
  </property>
  <property fmtid="{D5CDD505-2E9C-101B-9397-08002B2CF9AE}" pid="92" name="x1ye=74">
    <vt:lpwstr>cpB63X6v1D4JcuUux4Ck/Jj8jFwfSW5y1ZSCrmTmqbam4PwovL1IXQUR++6aSwUq37B6jYHJUaBc+zsifx+GY3xFvE3y1Y/P3d9ttWu6Xlt/W0ZiGOrEs7ztlmaGmLAwEwpz2VRr2SHP3Ti2p1HaDcbFTdLOceMEzY1PZhUZLECOg0CLxhoGLEXRac819SH3yHwXlC82whHdndsZpgIM4sij53pCfUrHzKxVP4AMAV/nIIRN1r+zarfH0JYjO7X</vt:lpwstr>
  </property>
  <property fmtid="{D5CDD505-2E9C-101B-9397-08002B2CF9AE}" pid="93" name="x1ye=75">
    <vt:lpwstr>qwglA71YL5NFehWatfqhu25rIpQtLu4v/eMiAq5S4NTlywlEU7zOc4h3Zg3P0p6x5aEVxIYHxIuhUDcLU24qxrpugcELmipA2QNucyCTclDdR8lIZ3xzaaMtUWW1jYaHNfu7RZwGgAOBpfY3FB9s5X97MwQzCBfmCSZB6eFein8W/CX6jszJOvD2Eq1tGEzeBcfYTsdGfkKb6Om4ncmUHY0t8F1Vq2g9zcR9XVtCTawrHKVLXh3KGRVIn0DpN+r</vt:lpwstr>
  </property>
  <property fmtid="{D5CDD505-2E9C-101B-9397-08002B2CF9AE}" pid="94" name="x1ye=76">
    <vt:lpwstr>DdcrPeRvgSV/Y3tP1gO9/ljmNFhZfH14fD8D/xREzQ2soPpKpA9576qcaICJxB1OLumK2k8QYgTSgB2/7u8ybmOIxNNPvk2eiEKIk0J87Aq5FVfxo64+uO0fsd1+3Pj9fkHkWV2cB4Ii/fKi1Ll9pMEUet6mqD0AxgTkpAqBNphDjKk0tXyXBmq+MGZfF9GqH9a+RhrDzaGSR287z6vqUSm2oJTkstHu235vFMZmyzy+2r//DxR3Dcd22TEhjHb</vt:lpwstr>
  </property>
  <property fmtid="{D5CDD505-2E9C-101B-9397-08002B2CF9AE}" pid="95" name="x1ye=77">
    <vt:lpwstr>esCcwgBU6/Q17cqi7qNaKQ9eK3yx+vFZiNuPVe/m4oX07Oe2iTg7XRTbPQc4ez9Wg3KO9T1ljm3aUs9xfR7qfHIr+aquYW8kjbpMoKV9mcADYGQkPlHt5B62IYvnaNKiKBoPExj2r8jNbicSMH3JsnJdAZBI+WE8EFjtVJ31J3i4YAn2AEYV1W7n7yPO7CVX2DcxEUhaE1dGxRb+tof8E+reO7YxUPXX6SiSAoPLzSwDY96ut6UQQCQwa02Rgtt</vt:lpwstr>
  </property>
  <property fmtid="{D5CDD505-2E9C-101B-9397-08002B2CF9AE}" pid="96" name="x1ye=78">
    <vt:lpwstr>j5alpVNk4WtKVAMjjrGWrtQLR4RAQyUdQH37haf+nJcI+ftHpL9CugFNs95gtLS+/KZT99KZkcojfIDt5hMluEqHnrNkGNCq64182fPDYTPad/9YJum4eiPxsd67s/GdJaVOZxenVLKW7IHHnIhfgKI8fFoKuvuDC6ymVKyyNc9nUTQNAzMKzGC1rykLVuagjZ6P41Oy5GVbnqDO0nMsWxaqgIi7ETWYd6c/T2sP0PWTGiPSbE4dbGoeFl/t0am</vt:lpwstr>
  </property>
  <property fmtid="{D5CDD505-2E9C-101B-9397-08002B2CF9AE}" pid="97" name="x1ye=79">
    <vt:lpwstr>oP66SAJcnQVu78wIXfzj8JKNQ0dTQZewxcF4FaVomvqSsg8LtYu6zoktwKY1Co4/WLlOXL59uyHJTLY2OYvihXlqwSM+tQs8XcnzXzR8CcAUhQLShdnDPh5dGVqqgDN3udNH9rfrRsE2piplltuaXBEPwilwPsHPtBM7SxiJ/moYiz7aRAxOHDr6NWad8CUzhgulqlHtj0Wxtq061/D7zOvaftV3EqIv5HM7pJx2whJ5Fs80s0L6p+6VVvKFioQ</vt:lpwstr>
  </property>
  <property fmtid="{D5CDD505-2E9C-101B-9397-08002B2CF9AE}" pid="98" name="x1ye=8">
    <vt:lpwstr>FssLNnnIpatZ1nroizAMUkQmHCIBP2up//pkiMRKZypvOUdmCfeDCHDY2YSG3DcbZKqdfsg6NR35bCOdZoY5AdRw5Ve1xzIaHXIgL97D6hTmtWstAtycq1riwWVrnJNggB20aJJQxHijlnZk9XAncr4YhayOupVDpYYSm4lYpwxnkOoIyqGMBMLpx7X+Owsd3lL7r03GiF8qHt/eC2irklFPwrgLL/5bLjZ2+QA9lN/QWOwx5ZsMwF95ibf/0DV</vt:lpwstr>
  </property>
  <property fmtid="{D5CDD505-2E9C-101B-9397-08002B2CF9AE}" pid="99" name="x1ye=80">
    <vt:lpwstr>L21jDdHiS/tPIrCsHT0n4PQt6akYScOgtrfnjjxRPv06qBKL3B1+VdTr3/g0wLGUEXyxbMt9sfW3e+rKXIhc9At+o/E0jXtKx5bK5ugb6xVt/LThhCpsv8CljlUpf1PmYrbVQLhU1FCofJOGS/joA35Q2VrEHaUdl8WOmYWmDjlvLGbJey9yH/EaVCDybwPuOlfOkC5xNWFXsUB/LCagznEtHY1BedTvxhX3xS91qmRXwEJofGHHH40f/Dm/UMl</vt:lpwstr>
  </property>
  <property fmtid="{D5CDD505-2E9C-101B-9397-08002B2CF9AE}" pid="100" name="x1ye=81">
    <vt:lpwstr>8NXt63l+okjHI9cEWSZKo0seo3MtNsdl26YKSkr/8lXMzBu7o03cJCUYT8wL552QLhlnBHdN0SjGpr7gheS7rpRUmvBr+qEyRJx+ff13/lNIaOyS5RvtWbHHSaBZ6cLsKuLR42Tx+XkSCIRSLlXidLsEA1+bXUyVYfv1+IFBgWxCTfivGtrSVnb4ddaQkkX0esFx6f1xadIfJceaPATIY5wNt2nmf8eDgY+PipIFr5M8DdViVjKGlS/O1J9Z7kH</vt:lpwstr>
  </property>
  <property fmtid="{D5CDD505-2E9C-101B-9397-08002B2CF9AE}" pid="101" name="x1ye=82">
    <vt:lpwstr>wN1GtsIqdfOm1pqRLYCwN1MLYklc+iineYMkF70vZdMstu9Pb2wTm17Y58p3AToQixl0JI+JFoDC2hlFJCEWa/z67mCQpVGcvNeKkDsKXo8ttN2s2BnMiMeTUvhULLJgUR1YSmEjI5OwMO7WBUPg2EiQD2Az6VfcpQPRrCgMA9p3n60RsYM1QC8WRb/UXAQsVbA2o6h0HIummQKgao4SSrEy8VeLUZKUqbbg1TkoBwuuvDGaYwhhNyCnXScLQkR</vt:lpwstr>
  </property>
  <property fmtid="{D5CDD505-2E9C-101B-9397-08002B2CF9AE}" pid="102" name="x1ye=83">
    <vt:lpwstr>E9MwoqMs15uLqNO/XeNVUDi4hFARdox+07NEPyNtkrKtcZnKP6cU4gRbvaMeaSeEZIMvFK2JfEMyVKJK+rngvvybdIPVkQjRI0B68AR6fsZ/PNK4zqGoMmGevgEwjOCZu1yKkBjbMSJLgk5ygLhjDfFQmFlq5I5QhqrVQ4/tFkaLr8lp1x6IWkMeD4sc3N2SNxxH22Tyu/sAO5PRIitOwv9cVSl8QGC5Fsu/hjxnc8Jd4eVZQV7V4fXXjMcojBp</vt:lpwstr>
  </property>
  <property fmtid="{D5CDD505-2E9C-101B-9397-08002B2CF9AE}" pid="103" name="x1ye=84">
    <vt:lpwstr>glGc/x5icedb4RaA0dOpDCVckrqmEkHUaKtTWLvkje+RIs2vfYO+S/J7c+bRNCqimXq78cX32/yJDjTlm1EUtC6Q49np/iGcnikeUD1uLZBegrQOLyqUC0vTkHdPUkpixUS/sjhSCROPwrvF6qmxBe149BYqV8s+9PKBR95LMLvUYJCoil/WtREhkoaON8ICvAQenoisMl1bUnKwxhaRv9Gxtx5k8of5kDNtKxVObXXZgmcWw6UkWU12uwYAyz1</vt:lpwstr>
  </property>
  <property fmtid="{D5CDD505-2E9C-101B-9397-08002B2CF9AE}" pid="104" name="x1ye=85">
    <vt:lpwstr>Klqe/y/wjaH33g1oEfTXgZOUrFAhXjQtRvWVnPG+3orLuFpv9dh2KX9vI9hYkYNXNo7F+8Ot7eWA9t2jB/hX4OYbZHR9iKRskt1/NZMuecbY643g04uKwgiO+++nqssKAYV6GCIlMqVTfj/XcuG6H8yRegt1e8W3pO0R2aGGGI11Cy3M+7AiwaULDK4TRkxCbZUAukXDvHsCLEFuV5eqrOFTDFjLxKm2nqu4XaJn10903GH50ibzLvKbQZ1+iqU</vt:lpwstr>
  </property>
  <property fmtid="{D5CDD505-2E9C-101B-9397-08002B2CF9AE}" pid="105" name="x1ye=86">
    <vt:lpwstr>rhDVNfbkhbrp87HvhmKBqidxhcud1stuh2rr/9wjcxumiQG90d3/ag6awVWbG46Bs0+B2kCOBLKDfH88HoT2rdB7YvQreehkbUbGr8GlVWiWkBd5jAl9kqItwgt1DrWDnlP4daqgFmAbr1uppza6wTFBj0nvgpn6YHNz/kSNOMaTFMr9GdRP9cejPcd/tuXEm0s3vvcq3ByVxHaRT0ekDBlf0glSmg/eHgNzRGilVfhtEdJUgeTqDWloCs55P2O</vt:lpwstr>
  </property>
  <property fmtid="{D5CDD505-2E9C-101B-9397-08002B2CF9AE}" pid="106" name="x1ye=87">
    <vt:lpwstr>zwDRh2c2tvRwZ2pprxkys9B3aS0cGjwzQr3GdSQ6LGvDl20D2kskZbOAQrbZh+wdJCDddbMN9dKCeduhhJYCXbgwOwxLBo5vuhKTuVQ0ksrO7ZGz+7L9OVpF7aJHwKCebQmlOEHbOLqGsfqxhQ2X2Xd1iIu1gyMG2Dq47nKdZAfvbsl+huP1jEovq9uaO76dkTDKotuOvLzXC3pTe/Lhrh51E/fSUKIfncQA5hgcRIRXk7XlH6LY3A+ikpNWHhD</vt:lpwstr>
  </property>
  <property fmtid="{D5CDD505-2E9C-101B-9397-08002B2CF9AE}" pid="107" name="x1ye=88">
    <vt:lpwstr>6GI09oXNccB9oo4LB+M+tF6c7EViUU4m70IzcoHa+VYkR9EEmaOuAnftTxci0TqtAAP/HCmr2R/4AA9gsnd6z8JmqOyGmKFrdEMoAgfauiFHbYq+XRSqqac2UFTqAF/oTbFOJDH4gxjyNgK5FifXk2xCAgdtgMZpfTw05l1cNfFEqr0I0ChL5BZDsG/DqkDHCSJjKUrqb3UMQbJK/TumLT7lXpl5pzf9WNU/TNThn9Z37mH/yL25J7ju6oqJbF9</vt:lpwstr>
  </property>
  <property fmtid="{D5CDD505-2E9C-101B-9397-08002B2CF9AE}" pid="108" name="x1ye=89">
    <vt:lpwstr>vteXdimfs+lS/6oel2zfXndi+J6UCX610M1OYIdqRFioVh31wz+8nQOZsXWbR6KTlg7OAReyXdDVPtHxqzTmUyVzLH59Uayt9NzdTci7kmbKRb17qMxzqv3t+zD/1tsi2P0wLAN0C3+W7hDOVXIxZglH06UrxUGzXAact+bHfhqqxzn42TFfJGncMfiyDbD/cCUCbpeEcTrN58kuDA21tL2VEeuywmN1YeSuZOirxn4iPaRL6qhvlsbplApkOKC</vt:lpwstr>
  </property>
  <property fmtid="{D5CDD505-2E9C-101B-9397-08002B2CF9AE}" pid="109" name="x1ye=9">
    <vt:lpwstr>r0uoP2oS0HfCbK1KuRRhSBvhG7lOMTPrmsywyyOSx+ps1HIUQlxzM8xaWqm+kpxnPBzgK7Rg7w25cAwTuZGKeXl2cWuxeU27cWhw37NU55RtDyJAY/3k/aX9bPcH7Fkal0hmtl7XIrEO9ZWPxOoGZlCydk6xEjiZi3mbG/bfN5VJPGX+qaw5pr31MNoLwyWiH5Bxr8OPetOf/El0Dgz19274ntvZNYew1oyQQXJlSMwAGbPbI2NTYMpPC04v3QC</vt:lpwstr>
  </property>
  <property fmtid="{D5CDD505-2E9C-101B-9397-08002B2CF9AE}" pid="110" name="x1ye=90">
    <vt:lpwstr>rAJswlBqAT12Pmg7xw0GecUCN9fNxH+sgMF9PbHrBzLrIo/3SjCB4qNIeN0lAdAvL+jP+aTyOUEH6pNxe/ECHWqyQWpSzmtcF5v0YabBvxciBaLuf3UKVcdL8OcTwrYjFp+eJezU/Us+mhpJDM6kRJIiEM8zBxz0OCGdZCLscoCa6VzpzXwhq/gnSBk6owh4D6kc6vREC5SRx7uyieUCwSCvikoegnPIuavoUbDMEJ4yd86soC6XqjgKZbCPpZS</vt:lpwstr>
  </property>
  <property fmtid="{D5CDD505-2E9C-101B-9397-08002B2CF9AE}" pid="111" name="x1ye=91">
    <vt:lpwstr>yicvHW19lPO/bhJEPZZJpBrzp0goMo9kh6e60BoqTSsvZbSw+sXdE/8yGKVkiZ73UuEF9u9vpTTGC9Efyp/IECO9v+/pnzJ8IwyYp6r6/fwjwjVpyVWXJSVweabwYjsKYK33RhrUEFRWwZSwYcPvV6obPsG41v/FbCtlu4fsa1zGaUWlktFpResHYpfTS5payotMi8k+HIUdUcgAABH7GMjwwFXXHXyQweaMNbEEBlN0INGAieS5QHqp1Sx8d/d</vt:lpwstr>
  </property>
  <property fmtid="{D5CDD505-2E9C-101B-9397-08002B2CF9AE}" pid="112" name="x1ye=92">
    <vt:lpwstr>VjwlfHcoBeBbMdnNCgpXa3dRXEcQxyTfHu4QWTEP6CVcY56t3m3kejCjwouBy/GlXuLyWjrnir2KNZ9ddf2leC5FiC2R+KxRaZKkIfbbtWrVjkpckH3zMKvbVBVi34Q+NDRiLCnZvXcpmwc3qkyNwgbpb3ie7ATRZiEoiO8zOXRuYGPgo/yVEDuAq2BMitd1MVrVE3YKPZNoYTaPR58csJOKb40cCekXCGMfBmCueo325UwrFNRhBwStprNP9Wa</vt:lpwstr>
  </property>
  <property fmtid="{D5CDD505-2E9C-101B-9397-08002B2CF9AE}" pid="113" name="x1ye=93">
    <vt:lpwstr>4ZhV7fu4jQ6p8WJNOJOXYzw0MLltr5kc+JU3QCkre4nHEAE8EIWOWyS95eW0jRyqgBdk4lI6vVkstlUSOSrS60wRXRd1s+uAtDoPOfGVQq0VTdNhNAB5M98gOufYjYJOPFDSnVhOi4epZdCF2AqO4ldAxZnG0j9V0qgYYyYC1cnpv/F4UAt56TnpRxsjZXdJQ4mu/FypXs2Lp60LBWsRQruL6pVc7jPmWxs2ZMmUrEU6dyQaKQc7+dhnbp4VUCf</vt:lpwstr>
  </property>
  <property fmtid="{D5CDD505-2E9C-101B-9397-08002B2CF9AE}" pid="114" name="x1ye=94">
    <vt:lpwstr>eoMzQupdshcl54jsOy1ca+WoKi+2PvRdYiBYdgqZfTH2r+pmC115V4pZufw74WS5ZAlPumH8D6RWdglSLxp8dNs1BJlYL2naHzb+OL0DpHnzszlT84/xsH5907140S0vIrt2f+6kIpOZKDlrrdcSusxbz7HTQFcOcJKydE79GSRtuNaL2DTqxEy7ESRqAXI9BMCj8syHDkilizf9mIb65tpfsrjD0BokFfHtHsgF1pXAGhZrBY6y5VoQi+N8+n7</vt:lpwstr>
  </property>
  <property fmtid="{D5CDD505-2E9C-101B-9397-08002B2CF9AE}" pid="115" name="x1ye=95">
    <vt:lpwstr>e7VuMe3usG0qHaoxg3JSLVHmN4KY9Ge7HZujCsdIu6f2JflWOi0N+NVc/Mdrkxn2teUqOg8aLRIhsX4Qpc8cXiOTzT561Lkk9RIWLptsqn1FYFE84S1jKlgBtPT+Js6TSpgVx/QG1dppSx4e3ZSLRTVkKLH8Yl88vih6/3p0S+RcKkOJEGLxDQ0V4qCu0JSiUf51mtdHymDtJEKjb+QHvVgjdJtAMGTK7gZ8P2Sgfy5HWofAeumJTaQEuQRUCJC</vt:lpwstr>
  </property>
  <property fmtid="{D5CDD505-2E9C-101B-9397-08002B2CF9AE}" pid="116" name="x1ye=96">
    <vt:lpwstr>GK5ZwpU9dnjEtSejtD9E5EnAjG7dHUtwRVA/6cKjMtqWwHK+Df2onJoE7M6coZ1JZt7VTiC+LMu+pTOv0s6oLtwBnnzlQk81TX5uVX00UxgIDqq25WcFYpK3dqB92PmKAtX9CeRZ1xhon5chcaT1CI/RcFaHwX2/FDBRDeNLHqsuyzIvdDlUwLUvnQFHiPfzeCmgkH2BgDGgQEj8gkjHYJLn9ciP96FpHTRsLs5iTH971z1PW1xwQXEIZYZNeKs</vt:lpwstr>
  </property>
  <property fmtid="{D5CDD505-2E9C-101B-9397-08002B2CF9AE}" pid="117" name="x1ye=97">
    <vt:lpwstr>eUptZbioW9G2asWmBL4cpR6l9zodDbz/Gw8NSwe+WsO/fBf9O4rNj/VO1Xx1CuEcQ8UyCBm41lko0PeW7KC9tDRDlH4k9kfpLWEvozfsYr98gij9kFxGPy/2G0kNmtpcWgMuVt93NxkuxD5MMMhanoyWarYIG7xq1UwnxMNgMzStxnxB9v/99RMMXEZoW+rZYW8PibMPdPm8UZO7R5FEPnO7nIpKf4WySYSku7G08XfqIotOJsh0FE4nvgBEMSZ</vt:lpwstr>
  </property>
  <property fmtid="{D5CDD505-2E9C-101B-9397-08002B2CF9AE}" pid="118" name="x1ye=98">
    <vt:lpwstr>ZavcA3L3DePfvVr/PSd7vd5fkEUCHj129/tboE3ecK+N4KA9Z04hyjJ/Woqj5W1T7HwOMwngHoXYLKUkTWAA9W03a9BTyrHO+4PiSMsBP5CLdvTePnBY7OrWrP87AsnWbNJf2eqpOJN7qvKp6YapJ2iNjCD3WmIwUR26QZuZTB+a5/QGSbrSdRXxdvx0JFGWwwliLOu3LkWOOItzwIGIFzfsUuwVh7/LRg1Trv2GXl0mS2zr6irAmuxU3v4K6rO</vt:lpwstr>
  </property>
  <property fmtid="{D5CDD505-2E9C-101B-9397-08002B2CF9AE}" pid="119" name="x1ye=99">
    <vt:lpwstr>E1AQtD5DbnKHrFb4fzS6PnlJ6WnS7SpA8csJ9JKWWZtwY/Pvjq6Dr+Ln9+9bkqSlg0jFi09n/Vaeg/JCX+2DHuq5IJ7hcXoYB2mBbd4y2c/qbKe4oQ5HOEB/hpx3eIRYqfK2eCt2fxuX28P0ZlH7nBX43WAt73dXLdvn508GwaxraG6UfI4Uazv0Ur5RCM2LVePeaywyZNwvIaotSRfAw2XDrcqM1bT2EsF233HTdRHJbvYJdkL74E61N4+eVtd</vt:lpwstr>
  </property>
</Properties>
</file>