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27AB" w:rsidRPr="008A6C87" w:rsidRDefault="00000000" w:rsidP="00CA2125">
      <w:pPr>
        <w:jc w:val="both"/>
        <w:rPr>
          <w:rFonts w:asciiTheme="majorHAnsi" w:hAnsiTheme="majorHAnsi" w:cs="Adobe Devanagari"/>
          <w:b/>
          <w:bCs/>
          <w:sz w:val="24"/>
          <w:szCs w:val="24"/>
        </w:rPr>
      </w:pPr>
      <w:r w:rsidRPr="008A6C87">
        <w:rPr>
          <w:rFonts w:asciiTheme="majorHAnsi" w:hAnsiTheme="majorHAnsi" w:cs="Adobe Devanagari"/>
          <w:b/>
          <w:bCs/>
          <w:sz w:val="24"/>
          <w:szCs w:val="24"/>
        </w:rPr>
        <w:t>Name:</w:t>
      </w:r>
      <w:r w:rsidR="007B78C1">
        <w:rPr>
          <w:rFonts w:asciiTheme="majorHAnsi" w:hAnsiTheme="majorHAnsi" w:cs="Adobe Devanagari"/>
          <w:b/>
          <w:bCs/>
          <w:sz w:val="24"/>
          <w:szCs w:val="24"/>
        </w:rPr>
        <w:t xml:space="preserve">  Krishna Teja</w:t>
      </w:r>
      <w:r w:rsidRPr="008A6C87">
        <w:rPr>
          <w:rFonts w:asciiTheme="majorHAnsi" w:hAnsiTheme="majorHAnsi" w:cs="Adobe Devanagari"/>
          <w:b/>
          <w:bCs/>
          <w:sz w:val="24"/>
          <w:szCs w:val="24"/>
        </w:rPr>
        <w:t xml:space="preserve">             </w:t>
      </w:r>
      <w:r w:rsidR="008E6245" w:rsidRPr="008A6C87">
        <w:rPr>
          <w:rFonts w:asciiTheme="majorHAnsi" w:hAnsiTheme="majorHAnsi" w:cs="Adobe Devanagari"/>
          <w:b/>
          <w:bCs/>
          <w:sz w:val="24"/>
          <w:szCs w:val="24"/>
        </w:rPr>
        <w:tab/>
      </w:r>
      <w:r w:rsidR="008E6245" w:rsidRPr="008A6C87">
        <w:rPr>
          <w:rFonts w:asciiTheme="majorHAnsi" w:hAnsiTheme="majorHAnsi" w:cs="Adobe Devanagari"/>
          <w:b/>
          <w:bCs/>
          <w:sz w:val="24"/>
          <w:szCs w:val="24"/>
        </w:rPr>
        <w:tab/>
      </w:r>
      <w:r w:rsidR="008E6245" w:rsidRPr="008A6C87">
        <w:rPr>
          <w:rFonts w:asciiTheme="majorHAnsi" w:hAnsiTheme="majorHAnsi" w:cs="Adobe Devanagari"/>
          <w:b/>
          <w:bCs/>
          <w:sz w:val="24"/>
          <w:szCs w:val="24"/>
        </w:rPr>
        <w:tab/>
      </w:r>
      <w:r w:rsidR="008E6245" w:rsidRPr="008A6C87">
        <w:rPr>
          <w:rFonts w:asciiTheme="majorHAnsi" w:hAnsiTheme="majorHAnsi" w:cs="Adobe Devanagari"/>
          <w:b/>
          <w:bCs/>
          <w:sz w:val="24"/>
          <w:szCs w:val="24"/>
        </w:rPr>
        <w:tab/>
      </w:r>
      <w:r w:rsidR="008E6245" w:rsidRPr="008A6C87">
        <w:rPr>
          <w:rFonts w:asciiTheme="majorHAnsi" w:hAnsiTheme="majorHAnsi" w:cs="Adobe Devanagari"/>
          <w:b/>
          <w:bCs/>
          <w:sz w:val="24"/>
          <w:szCs w:val="24"/>
        </w:rPr>
        <w:tab/>
      </w:r>
    </w:p>
    <w:p w:rsidR="00444A6E" w:rsidRPr="008A6C87" w:rsidRDefault="00000000" w:rsidP="00CA2125">
      <w:pPr>
        <w:jc w:val="both"/>
        <w:rPr>
          <w:rFonts w:asciiTheme="majorHAnsi" w:hAnsiTheme="majorHAnsi" w:cs="Adobe Devanagari"/>
          <w:b/>
          <w:sz w:val="24"/>
          <w:szCs w:val="24"/>
        </w:rPr>
      </w:pPr>
      <w:r w:rsidRPr="008A6C87">
        <w:rPr>
          <w:rFonts w:asciiTheme="majorHAnsi" w:hAnsiTheme="majorHAnsi" w:cs="Adobe Devanagari"/>
          <w:b/>
          <w:bCs/>
          <w:sz w:val="24"/>
          <w:szCs w:val="24"/>
        </w:rPr>
        <w:t>Email</w:t>
      </w:r>
      <w:r w:rsidRPr="008A6C87">
        <w:rPr>
          <w:rFonts w:asciiTheme="majorHAnsi" w:hAnsiTheme="majorHAnsi" w:cs="Adobe Devanagari"/>
          <w:b/>
          <w:bCs/>
          <w:sz w:val="24"/>
          <w:szCs w:val="24"/>
        </w:rPr>
        <w:tab/>
      </w:r>
      <w:r w:rsidR="000A7A0E">
        <w:rPr>
          <w:rFonts w:asciiTheme="majorHAnsi" w:hAnsiTheme="majorHAnsi" w:cs="Adobe Devanagari"/>
          <w:b/>
          <w:sz w:val="24"/>
          <w:szCs w:val="24"/>
        </w:rPr>
        <w:t>: clouddevops3336@gmail.com</w:t>
      </w:r>
      <w:r w:rsidR="00F168F8" w:rsidRPr="008A6C87">
        <w:rPr>
          <w:rFonts w:asciiTheme="majorHAnsi" w:hAnsiTheme="majorHAnsi" w:cs="Adobe Devanagari"/>
          <w:b/>
          <w:sz w:val="24"/>
          <w:szCs w:val="24"/>
        </w:rPr>
        <w:tab/>
      </w:r>
      <w:r w:rsidRPr="008A6C87">
        <w:rPr>
          <w:rFonts w:asciiTheme="majorHAnsi" w:hAnsiTheme="majorHAnsi" w:cs="Adobe Devanagari"/>
          <w:b/>
          <w:sz w:val="24"/>
          <w:szCs w:val="24"/>
        </w:rPr>
        <w:tab/>
      </w:r>
    </w:p>
    <w:p w:rsidR="008B4B21" w:rsidRPr="008A6C87" w:rsidRDefault="00000000" w:rsidP="00CA2125">
      <w:pPr>
        <w:jc w:val="both"/>
        <w:rPr>
          <w:rFonts w:asciiTheme="majorHAnsi" w:hAnsiTheme="majorHAnsi" w:cs="Adobe Devanagari"/>
          <w:b/>
          <w:sz w:val="24"/>
          <w:szCs w:val="24"/>
        </w:rPr>
      </w:pPr>
      <w:r w:rsidRPr="008A6C87">
        <w:rPr>
          <w:rFonts w:asciiTheme="majorHAnsi" w:hAnsiTheme="majorHAnsi" w:cs="Adobe Devanagari"/>
          <w:b/>
          <w:bCs/>
          <w:sz w:val="24"/>
          <w:szCs w:val="24"/>
        </w:rPr>
        <w:t xml:space="preserve">Phone </w:t>
      </w:r>
      <w:r w:rsidR="00E25A8E" w:rsidRPr="008A6C87">
        <w:rPr>
          <w:rFonts w:asciiTheme="majorHAnsi" w:hAnsiTheme="majorHAnsi" w:cs="Adobe Devanagari"/>
          <w:b/>
          <w:bCs/>
          <w:sz w:val="24"/>
          <w:szCs w:val="24"/>
        </w:rPr>
        <w:t>no:</w:t>
      </w:r>
      <w:r w:rsidRPr="008A6C87">
        <w:rPr>
          <w:rFonts w:asciiTheme="majorHAnsi" w:hAnsiTheme="majorHAnsi" w:cs="Adobe Devanagari"/>
          <w:b/>
          <w:bCs/>
          <w:sz w:val="24"/>
          <w:szCs w:val="24"/>
        </w:rPr>
        <w:t xml:space="preserve"> </w:t>
      </w:r>
      <w:r w:rsidR="00A87A27" w:rsidRPr="008A6C87">
        <w:rPr>
          <w:rFonts w:asciiTheme="majorHAnsi" w:hAnsiTheme="majorHAnsi" w:cs="Adobe Devanagari"/>
          <w:b/>
          <w:bCs/>
          <w:sz w:val="24"/>
          <w:szCs w:val="24"/>
        </w:rPr>
        <w:t xml:space="preserve"> </w:t>
      </w:r>
      <w:r w:rsidRPr="008A6C87">
        <w:rPr>
          <w:rFonts w:asciiTheme="majorHAnsi" w:hAnsiTheme="majorHAnsi" w:cs="Adobe Devanagari"/>
          <w:b/>
          <w:bCs/>
          <w:sz w:val="24"/>
          <w:szCs w:val="24"/>
        </w:rPr>
        <w:t>+91-</w:t>
      </w:r>
      <w:r w:rsidR="007B78C1">
        <w:rPr>
          <w:rStyle w:val="apple-style-span"/>
          <w:rFonts w:asciiTheme="majorHAnsi" w:hAnsiTheme="majorHAnsi" w:cs="Adobe Devanagari"/>
          <w:b/>
          <w:sz w:val="24"/>
          <w:szCs w:val="24"/>
        </w:rPr>
        <w:t>9663323693</w:t>
      </w:r>
    </w:p>
    <w:p w:rsidR="008B4B21" w:rsidRPr="008A6C87" w:rsidRDefault="00000000" w:rsidP="00CA2125">
      <w:pPr>
        <w:ind w:left="360"/>
        <w:jc w:val="both"/>
        <w:rPr>
          <w:rFonts w:asciiTheme="majorHAnsi" w:hAnsiTheme="majorHAnsi" w:cs="Adobe Devanagari"/>
          <w:b/>
          <w:sz w:val="24"/>
          <w:szCs w:val="24"/>
        </w:rPr>
      </w:pPr>
      <w:r w:rsidRPr="008A6C87">
        <w:rPr>
          <w:rFonts w:asciiTheme="majorHAnsi" w:hAnsiTheme="majorHAnsi" w:cs="Adobe Devanagari"/>
          <w:b/>
          <w:bCs/>
          <w:noProof/>
          <w:sz w:val="24"/>
          <w:szCs w:val="24"/>
          <w:lang w:val="en-IN" w:eastAsia="en-IN"/>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30480</wp:posOffset>
                </wp:positionV>
                <wp:extent cx="7105650" cy="0"/>
                <wp:effectExtent l="32385" t="34290" r="34290" b="323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mso-height-percent:0;mso-height-relative:page;mso-width-percent:0;mso-width-relative:page;mso-wrap-distance-bottom:0;mso-wrap-distance-left:9pt;mso-wrap-distance-right:9pt;mso-wrap-distance-top:0;mso-wrap-style:square;position:absolute;visibility:visible;z-index:251660288" from="-2.7pt,2.4pt" to="556.8pt,2.4pt" strokeweight="4.5pt">
                <v:stroke linestyle="thinThick"/>
              </v:lin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4BA0" w:rsidTr="00F87312">
        <w:tc>
          <w:tcPr>
            <w:tcW w:w="5000" w:type="pct"/>
            <w:tcBorders>
              <w:top w:val="single" w:sz="4" w:space="0" w:color="auto"/>
              <w:left w:val="nil"/>
              <w:bottom w:val="single" w:sz="4" w:space="0" w:color="auto"/>
              <w:right w:val="nil"/>
            </w:tcBorders>
            <w:shd w:val="clear" w:color="auto" w:fill="CCCCCC"/>
          </w:tcPr>
          <w:p w:rsidR="008B4B21" w:rsidRPr="008A6C87" w:rsidRDefault="00000000" w:rsidP="00CA2125">
            <w:pPr>
              <w:pStyle w:val="Heading1"/>
              <w:spacing w:line="276" w:lineRule="auto"/>
              <w:jc w:val="both"/>
              <w:rPr>
                <w:rFonts w:asciiTheme="majorHAnsi" w:hAnsiTheme="majorHAnsi" w:cs="Adobe Devanagari"/>
                <w:sz w:val="24"/>
                <w:szCs w:val="24"/>
              </w:rPr>
            </w:pPr>
            <w:r w:rsidRPr="008A6C87">
              <w:rPr>
                <w:rFonts w:asciiTheme="majorHAnsi" w:hAnsiTheme="majorHAnsi" w:cs="Adobe Devanagari"/>
                <w:sz w:val="24"/>
                <w:szCs w:val="24"/>
              </w:rPr>
              <w:t xml:space="preserve">PROFESSIONAL SUMMARY:                                                               </w:t>
            </w:r>
          </w:p>
        </w:tc>
      </w:tr>
    </w:tbl>
    <w:p w:rsidR="00444A6E" w:rsidRDefault="00000000" w:rsidP="001E7DE0">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8A6C87">
        <w:rPr>
          <w:rFonts w:asciiTheme="majorHAnsi" w:hAnsiTheme="majorHAnsi" w:cs="Adobe Devanagari"/>
          <w:sz w:val="24"/>
          <w:szCs w:val="24"/>
        </w:rPr>
        <w:t xml:space="preserve">Having </w:t>
      </w:r>
      <w:r w:rsidR="003566F5">
        <w:rPr>
          <w:rFonts w:asciiTheme="majorHAnsi" w:hAnsiTheme="majorHAnsi" w:cs="Adobe Devanagari"/>
          <w:sz w:val="24"/>
          <w:szCs w:val="24"/>
        </w:rPr>
        <w:t>4.9</w:t>
      </w:r>
      <w:r w:rsidRPr="008A6C87">
        <w:rPr>
          <w:rFonts w:asciiTheme="majorHAnsi" w:hAnsiTheme="majorHAnsi" w:cs="Adobe Devanagari"/>
          <w:sz w:val="24"/>
          <w:szCs w:val="24"/>
        </w:rPr>
        <w:t xml:space="preserve"> years of IT experience in Software Configuration Management, Build and Release</w:t>
      </w:r>
      <w:r w:rsidR="00F73B80" w:rsidRPr="008A6C87">
        <w:rPr>
          <w:rFonts w:asciiTheme="majorHAnsi" w:hAnsiTheme="majorHAnsi" w:cs="Adobe Devanagari"/>
          <w:sz w:val="24"/>
          <w:szCs w:val="24"/>
        </w:rPr>
        <w:t>,</w:t>
      </w:r>
      <w:r w:rsidR="0016665C" w:rsidRPr="008A6C87">
        <w:rPr>
          <w:rFonts w:asciiTheme="majorHAnsi" w:hAnsiTheme="majorHAnsi" w:cs="Adobe Devanagari"/>
          <w:color w:val="000000" w:themeColor="text1"/>
          <w:kern w:val="24"/>
          <w:sz w:val="18"/>
          <w:szCs w:val="18"/>
        </w:rPr>
        <w:t xml:space="preserve"> </w:t>
      </w:r>
      <w:r w:rsidR="0016665C" w:rsidRPr="008A6C87">
        <w:rPr>
          <w:rFonts w:asciiTheme="majorHAnsi" w:hAnsiTheme="majorHAnsi" w:cs="Adobe Devanagari"/>
          <w:sz w:val="24"/>
          <w:szCs w:val="24"/>
        </w:rPr>
        <w:t>Salesforce.com CRM platform</w:t>
      </w:r>
      <w:r w:rsidRPr="008A6C87">
        <w:rPr>
          <w:rFonts w:asciiTheme="majorHAnsi" w:hAnsiTheme="majorHAnsi" w:cs="Adobe Devanagari"/>
          <w:sz w:val="24"/>
          <w:szCs w:val="24"/>
        </w:rPr>
        <w:t>.</w:t>
      </w:r>
    </w:p>
    <w:p w:rsidR="001E7DE0" w:rsidRPr="001E7DE0" w:rsidRDefault="00000000" w:rsidP="001E7DE0">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1E7DE0">
        <w:rPr>
          <w:rFonts w:asciiTheme="majorHAnsi" w:hAnsiTheme="majorHAnsi" w:cs="Adobe Devanagari"/>
          <w:sz w:val="24"/>
          <w:szCs w:val="24"/>
        </w:rPr>
        <w:t>Setting up CI/CD Pipelines using Jenkins.</w:t>
      </w:r>
    </w:p>
    <w:p w:rsidR="001E7DE0" w:rsidRDefault="00000000" w:rsidP="001E7DE0">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1E7DE0">
        <w:rPr>
          <w:rFonts w:asciiTheme="majorHAnsi" w:hAnsiTheme="majorHAnsi" w:cs="Adobe Devanagari"/>
          <w:sz w:val="24"/>
          <w:szCs w:val="24"/>
        </w:rPr>
        <w:t>Build</w:t>
      </w:r>
      <w:r>
        <w:rPr>
          <w:rFonts w:asciiTheme="majorHAnsi" w:hAnsiTheme="majorHAnsi" w:cs="Adobe Devanagari"/>
          <w:sz w:val="24"/>
          <w:szCs w:val="24"/>
        </w:rPr>
        <w:t xml:space="preserve"> </w:t>
      </w:r>
      <w:r w:rsidRPr="001E7DE0">
        <w:rPr>
          <w:rFonts w:asciiTheme="majorHAnsi" w:hAnsiTheme="majorHAnsi" w:cs="Adobe Devanagari"/>
          <w:sz w:val="24"/>
          <w:szCs w:val="24"/>
        </w:rPr>
        <w:t>and automate the deployment process, monitoring and operations</w:t>
      </w:r>
      <w:r>
        <w:rPr>
          <w:rFonts w:asciiTheme="majorHAnsi" w:hAnsiTheme="majorHAnsi" w:cs="Adobe Devanagari"/>
          <w:sz w:val="24"/>
          <w:szCs w:val="24"/>
        </w:rPr>
        <w:t xml:space="preserve"> </w:t>
      </w:r>
      <w:r w:rsidRPr="001E7DE0">
        <w:rPr>
          <w:rFonts w:asciiTheme="majorHAnsi" w:hAnsiTheme="majorHAnsi" w:cs="Adobe Devanagari"/>
          <w:sz w:val="24"/>
          <w:szCs w:val="24"/>
        </w:rPr>
        <w:t xml:space="preserve">on cloud </w:t>
      </w:r>
      <w:r>
        <w:rPr>
          <w:rFonts w:asciiTheme="majorHAnsi" w:hAnsiTheme="majorHAnsi" w:cs="Adobe Devanagari"/>
          <w:sz w:val="24"/>
          <w:szCs w:val="24"/>
        </w:rPr>
        <w:t>m</w:t>
      </w:r>
      <w:r w:rsidRPr="001E7DE0">
        <w:rPr>
          <w:rFonts w:asciiTheme="majorHAnsi" w:hAnsiTheme="majorHAnsi" w:cs="Adobe Devanagari"/>
          <w:sz w:val="24"/>
          <w:szCs w:val="24"/>
        </w:rPr>
        <w:t>odel.</w:t>
      </w:r>
    </w:p>
    <w:p w:rsidR="001E7DE0" w:rsidRDefault="00000000" w:rsidP="00F87312">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4F05F7">
        <w:rPr>
          <w:rFonts w:asciiTheme="majorHAnsi" w:hAnsiTheme="majorHAnsi" w:cs="Adobe Devanagari"/>
          <w:sz w:val="24"/>
          <w:szCs w:val="24"/>
        </w:rPr>
        <w:t>Improve the systems performance with continuous monitoring, resolve day to day issues</w:t>
      </w:r>
      <w:r w:rsidR="004F05F7" w:rsidRPr="004F05F7">
        <w:rPr>
          <w:rFonts w:asciiTheme="majorHAnsi" w:hAnsiTheme="majorHAnsi" w:cs="Adobe Devanagari"/>
          <w:sz w:val="24"/>
          <w:szCs w:val="24"/>
        </w:rPr>
        <w:t>.</w:t>
      </w:r>
    </w:p>
    <w:p w:rsidR="00E9709E" w:rsidRPr="004F05F7" w:rsidRDefault="00000000" w:rsidP="00000C45">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E9709E">
        <w:rPr>
          <w:rFonts w:asciiTheme="majorHAnsi" w:hAnsiTheme="majorHAnsi" w:cs="Adobe Devanagari"/>
          <w:sz w:val="24"/>
          <w:szCs w:val="24"/>
        </w:rPr>
        <w:t>Hands on experience in application deployment through VSTS</w:t>
      </w:r>
      <w:r w:rsidR="00AC25F5">
        <w:rPr>
          <w:rFonts w:asciiTheme="majorHAnsi" w:hAnsiTheme="majorHAnsi" w:cs="Adobe Devanagari"/>
          <w:sz w:val="24"/>
          <w:szCs w:val="24"/>
        </w:rPr>
        <w:t xml:space="preserve">—Azure </w:t>
      </w:r>
      <w:proofErr w:type="spellStart"/>
      <w:r w:rsidR="00AC25F5">
        <w:rPr>
          <w:rFonts w:asciiTheme="majorHAnsi" w:hAnsiTheme="majorHAnsi" w:cs="Adobe Devanagari"/>
          <w:sz w:val="24"/>
          <w:szCs w:val="24"/>
        </w:rPr>
        <w:t>devops</w:t>
      </w:r>
      <w:proofErr w:type="spellEnd"/>
      <w:r w:rsidRPr="00E9709E">
        <w:rPr>
          <w:rFonts w:asciiTheme="majorHAnsi" w:hAnsiTheme="majorHAnsi" w:cs="Adobe Devanagari"/>
          <w:sz w:val="24"/>
          <w:szCs w:val="24"/>
        </w:rPr>
        <w:t xml:space="preserve"> (CI/CD) as a DevOps Engineer</w:t>
      </w:r>
      <w:r>
        <w:rPr>
          <w:rFonts w:ascii="Segoe UI" w:hAnsi="Segoe UI" w:cs="Segoe UI"/>
          <w:sz w:val="21"/>
          <w:szCs w:val="21"/>
          <w:shd w:val="clear" w:color="auto" w:fill="FFFFFF"/>
        </w:rPr>
        <w:t>.</w:t>
      </w:r>
    </w:p>
    <w:p w:rsidR="00DB78BD" w:rsidRDefault="00000000" w:rsidP="001E7DE0">
      <w:pPr>
        <w:pStyle w:val="ListParagraph"/>
        <w:numPr>
          <w:ilvl w:val="0"/>
          <w:numId w:val="8"/>
        </w:numPr>
        <w:tabs>
          <w:tab w:val="left" w:pos="720"/>
        </w:tabs>
        <w:suppressAutoHyphens/>
        <w:spacing w:before="100" w:beforeAutospacing="1" w:after="100" w:afterAutospacing="1" w:line="360" w:lineRule="auto"/>
        <w:rPr>
          <w:rFonts w:asciiTheme="majorHAnsi" w:hAnsiTheme="majorHAnsi" w:cs="Adobe Devanagari"/>
          <w:sz w:val="24"/>
          <w:szCs w:val="24"/>
        </w:rPr>
      </w:pPr>
      <w:r w:rsidRPr="008A6C87">
        <w:rPr>
          <w:rFonts w:asciiTheme="majorHAnsi" w:hAnsiTheme="majorHAnsi" w:cs="Adobe Devanagari"/>
          <w:sz w:val="24"/>
          <w:szCs w:val="24"/>
        </w:rPr>
        <w:t>Handling salesforce deployment process end to end</w:t>
      </w:r>
      <w:r w:rsidR="00BC20A4" w:rsidRPr="008A6C87">
        <w:rPr>
          <w:rFonts w:asciiTheme="majorHAnsi" w:hAnsiTheme="majorHAnsi" w:cs="Adobe Devanagari"/>
          <w:sz w:val="24"/>
          <w:szCs w:val="24"/>
        </w:rPr>
        <w:t>.</w:t>
      </w:r>
    </w:p>
    <w:p w:rsidR="00E50CAE" w:rsidRPr="008A6C87" w:rsidRDefault="00000000" w:rsidP="001E7DE0">
      <w:pPr>
        <w:pStyle w:val="ListParagraph"/>
        <w:numPr>
          <w:ilvl w:val="0"/>
          <w:numId w:val="8"/>
        </w:numPr>
        <w:tabs>
          <w:tab w:val="left" w:pos="720"/>
        </w:tabs>
        <w:suppressAutoHyphens/>
        <w:spacing w:before="100" w:beforeAutospacing="1" w:after="100" w:afterAutospacing="1" w:line="360" w:lineRule="auto"/>
        <w:rPr>
          <w:rFonts w:asciiTheme="majorHAnsi" w:hAnsiTheme="majorHAnsi" w:cs="Adobe Devanagari"/>
          <w:sz w:val="24"/>
          <w:szCs w:val="24"/>
        </w:rPr>
      </w:pPr>
      <w:r w:rsidRPr="008A6C87">
        <w:rPr>
          <w:rFonts w:asciiTheme="majorHAnsi" w:hAnsiTheme="majorHAnsi" w:cs="Adobe Devanagari"/>
          <w:sz w:val="24"/>
          <w:szCs w:val="24"/>
        </w:rPr>
        <w:t xml:space="preserve">Handling salesforce </w:t>
      </w:r>
      <w:r w:rsidR="003736C4">
        <w:rPr>
          <w:rFonts w:asciiTheme="majorHAnsi" w:hAnsiTheme="majorHAnsi" w:cs="Adobe Devanagari"/>
          <w:sz w:val="24"/>
          <w:szCs w:val="24"/>
        </w:rPr>
        <w:t>SFDX</w:t>
      </w:r>
      <w:r w:rsidRPr="008A6C87">
        <w:rPr>
          <w:rFonts w:asciiTheme="majorHAnsi" w:hAnsiTheme="majorHAnsi" w:cs="Adobe Devanagari"/>
          <w:sz w:val="24"/>
          <w:szCs w:val="24"/>
        </w:rPr>
        <w:t xml:space="preserve"> Migrations</w:t>
      </w:r>
      <w:r w:rsidR="00AC25F5">
        <w:rPr>
          <w:rFonts w:asciiTheme="majorHAnsi" w:hAnsiTheme="majorHAnsi" w:cs="Adobe Devanagari"/>
          <w:sz w:val="24"/>
          <w:szCs w:val="24"/>
        </w:rPr>
        <w:t xml:space="preserve"> and </w:t>
      </w:r>
      <w:r w:rsidR="00AC25F5" w:rsidRPr="008A6C87">
        <w:rPr>
          <w:rFonts w:asciiTheme="majorHAnsi" w:hAnsiTheme="majorHAnsi" w:cs="Adobe Devanagari"/>
          <w:sz w:val="24"/>
          <w:szCs w:val="24"/>
        </w:rPr>
        <w:t>Node Migrations</w:t>
      </w:r>
      <w:r w:rsidR="00AC25F5">
        <w:rPr>
          <w:rFonts w:asciiTheme="majorHAnsi" w:hAnsiTheme="majorHAnsi" w:cs="Adobe Devanagari"/>
          <w:sz w:val="24"/>
          <w:szCs w:val="24"/>
        </w:rPr>
        <w:t xml:space="preserve">, </w:t>
      </w:r>
      <w:r w:rsidR="00AC25F5" w:rsidRPr="008A6C87">
        <w:rPr>
          <w:rFonts w:asciiTheme="majorHAnsi" w:hAnsiTheme="majorHAnsi" w:cs="Adobe Devanagari"/>
          <w:sz w:val="24"/>
          <w:szCs w:val="24"/>
        </w:rPr>
        <w:t>Edge Migrations</w:t>
      </w:r>
      <w:r w:rsidR="003736C4">
        <w:rPr>
          <w:rFonts w:asciiTheme="majorHAnsi" w:hAnsiTheme="majorHAnsi" w:cs="Adobe Devanagari"/>
          <w:sz w:val="24"/>
          <w:szCs w:val="24"/>
        </w:rPr>
        <w:t>.</w:t>
      </w:r>
      <w:r w:rsidR="00E85004" w:rsidRPr="008A6C87">
        <w:rPr>
          <w:rFonts w:asciiTheme="majorHAnsi" w:hAnsiTheme="majorHAnsi" w:cs="Adobe Devanagari"/>
          <w:sz w:val="24"/>
          <w:szCs w:val="24"/>
        </w:rPr>
        <w:t xml:space="preserve"> </w:t>
      </w:r>
    </w:p>
    <w:p w:rsidR="007F6A6F" w:rsidRPr="008A6C87" w:rsidRDefault="00000000" w:rsidP="001E7DE0">
      <w:pPr>
        <w:pStyle w:val="ListParagraph"/>
        <w:numPr>
          <w:ilvl w:val="0"/>
          <w:numId w:val="8"/>
        </w:numPr>
        <w:tabs>
          <w:tab w:val="left" w:pos="720"/>
        </w:tabs>
        <w:suppressAutoHyphens/>
        <w:spacing w:before="100" w:beforeAutospacing="1" w:after="100" w:afterAutospacing="1" w:line="360" w:lineRule="auto"/>
        <w:rPr>
          <w:rFonts w:asciiTheme="majorHAnsi" w:hAnsiTheme="majorHAnsi" w:cs="Adobe Devanagari"/>
          <w:sz w:val="24"/>
          <w:szCs w:val="24"/>
        </w:rPr>
      </w:pPr>
      <w:r w:rsidRPr="008A6C87">
        <w:rPr>
          <w:rFonts w:asciiTheme="majorHAnsi" w:hAnsiTheme="majorHAnsi" w:cs="Adobe Devanagari"/>
          <w:sz w:val="24"/>
          <w:szCs w:val="24"/>
        </w:rPr>
        <w:t xml:space="preserve">Handling salesforce preview and </w:t>
      </w:r>
      <w:r w:rsidR="00925E0A" w:rsidRPr="008A6C87">
        <w:rPr>
          <w:rFonts w:asciiTheme="majorHAnsi" w:hAnsiTheme="majorHAnsi" w:cs="Adobe Devanagari"/>
          <w:sz w:val="24"/>
          <w:szCs w:val="24"/>
        </w:rPr>
        <w:t>non-preview</w:t>
      </w:r>
      <w:r w:rsidRPr="008A6C87">
        <w:rPr>
          <w:rFonts w:asciiTheme="majorHAnsi" w:hAnsiTheme="majorHAnsi" w:cs="Adobe Devanagari"/>
          <w:sz w:val="24"/>
          <w:szCs w:val="24"/>
        </w:rPr>
        <w:t xml:space="preserve"> instances </w:t>
      </w:r>
      <w:r w:rsidR="00925E0A" w:rsidRPr="008A6C87">
        <w:rPr>
          <w:rFonts w:asciiTheme="majorHAnsi" w:hAnsiTheme="majorHAnsi" w:cs="Adobe Devanagari"/>
          <w:sz w:val="24"/>
          <w:szCs w:val="24"/>
        </w:rPr>
        <w:t>for production</w:t>
      </w:r>
      <w:r w:rsidR="00BC20A4" w:rsidRPr="008A6C87">
        <w:rPr>
          <w:rFonts w:asciiTheme="majorHAnsi" w:hAnsiTheme="majorHAnsi" w:cs="Adobe Devanagari"/>
          <w:sz w:val="24"/>
          <w:szCs w:val="24"/>
        </w:rPr>
        <w:t>.</w:t>
      </w:r>
    </w:p>
    <w:p w:rsidR="00A05EDE" w:rsidRPr="008A6C87" w:rsidRDefault="00000000" w:rsidP="001E7DE0">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8A6C87">
        <w:rPr>
          <w:rFonts w:asciiTheme="majorHAnsi" w:hAnsiTheme="majorHAnsi" w:cs="Adobe Devanagari"/>
          <w:sz w:val="24"/>
          <w:szCs w:val="24"/>
        </w:rPr>
        <w:t>Handling sandbox refresh and creations</w:t>
      </w:r>
      <w:r w:rsidR="004113C7" w:rsidRPr="008A6C87">
        <w:rPr>
          <w:rFonts w:asciiTheme="majorHAnsi" w:hAnsiTheme="majorHAnsi" w:cs="Adobe Devanagari"/>
          <w:sz w:val="24"/>
          <w:szCs w:val="24"/>
        </w:rPr>
        <w:t xml:space="preserve"> using templates.</w:t>
      </w:r>
    </w:p>
    <w:p w:rsidR="006B6FE2" w:rsidRPr="008A6C87" w:rsidRDefault="00000000" w:rsidP="001E7DE0">
      <w:pPr>
        <w:pStyle w:val="NoSpacing"/>
        <w:widowControl w:val="0"/>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8A6C87">
        <w:rPr>
          <w:rFonts w:asciiTheme="majorHAnsi" w:hAnsiTheme="majorHAnsi" w:cs="Adobe Devanagari"/>
          <w:sz w:val="24"/>
          <w:szCs w:val="24"/>
        </w:rPr>
        <w:t xml:space="preserve">Proficiency in SCM techniques – branching, merging, </w:t>
      </w:r>
      <w:r w:rsidR="00EF00C8" w:rsidRPr="008A6C87">
        <w:rPr>
          <w:rFonts w:asciiTheme="majorHAnsi" w:hAnsiTheme="majorHAnsi" w:cs="Adobe Devanagari"/>
          <w:sz w:val="24"/>
          <w:szCs w:val="24"/>
        </w:rPr>
        <w:t>controlling</w:t>
      </w:r>
      <w:r w:rsidRPr="008A6C87">
        <w:rPr>
          <w:rFonts w:asciiTheme="majorHAnsi" w:hAnsiTheme="majorHAnsi" w:cs="Adobe Devanagari"/>
          <w:sz w:val="24"/>
          <w:szCs w:val="24"/>
        </w:rPr>
        <w:t xml:space="preserve"> and monitoring code changes</w:t>
      </w:r>
      <w:r w:rsidR="00204A30">
        <w:rPr>
          <w:rFonts w:asciiTheme="majorHAnsi" w:hAnsiTheme="majorHAnsi" w:cs="Adobe Devanagari"/>
          <w:sz w:val="24"/>
          <w:szCs w:val="24"/>
        </w:rPr>
        <w:t>.</w:t>
      </w:r>
    </w:p>
    <w:p w:rsidR="006B6FE2" w:rsidRPr="008A6C87" w:rsidRDefault="00000000" w:rsidP="001E7DE0">
      <w:pPr>
        <w:pStyle w:val="NoSpacing"/>
        <w:widowControl w:val="0"/>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8A6C87">
        <w:rPr>
          <w:rFonts w:asciiTheme="majorHAnsi" w:hAnsiTheme="majorHAnsi" w:cs="Adobe Devanagari"/>
          <w:sz w:val="24"/>
          <w:szCs w:val="24"/>
        </w:rPr>
        <w:t>Work with Development Teams and Testing Team to establish a build schedule, execute the builds and troubleshoot build failures, if any.</w:t>
      </w:r>
    </w:p>
    <w:p w:rsidR="00444A6E" w:rsidRPr="00CB21CE" w:rsidRDefault="00000000" w:rsidP="00CB21CE">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EF00C8">
        <w:rPr>
          <w:rFonts w:asciiTheme="majorHAnsi" w:hAnsiTheme="majorHAnsi" w:cs="Adobe Devanagari"/>
          <w:sz w:val="24"/>
          <w:szCs w:val="24"/>
        </w:rPr>
        <w:t>Good knowledge on DevOps methodology and Release Management</w:t>
      </w:r>
      <w:r w:rsidR="00EF00C8" w:rsidRPr="00EF00C8">
        <w:rPr>
          <w:rFonts w:asciiTheme="majorHAnsi" w:hAnsiTheme="majorHAnsi" w:cs="Adobe Devanagari"/>
          <w:sz w:val="24"/>
          <w:szCs w:val="24"/>
        </w:rPr>
        <w:t>, Administrative support for GIT</w:t>
      </w:r>
      <w:r w:rsidR="00EF00C8">
        <w:rPr>
          <w:rFonts w:asciiTheme="majorHAnsi" w:hAnsiTheme="majorHAnsi" w:cs="Adobe Devanagari"/>
          <w:sz w:val="24"/>
          <w:szCs w:val="24"/>
        </w:rPr>
        <w:t xml:space="preserve">, Azure </w:t>
      </w:r>
      <w:proofErr w:type="spellStart"/>
      <w:r w:rsidR="00EF00C8">
        <w:rPr>
          <w:rFonts w:asciiTheme="majorHAnsi" w:hAnsiTheme="majorHAnsi" w:cs="Adobe Devanagari"/>
          <w:sz w:val="24"/>
          <w:szCs w:val="24"/>
        </w:rPr>
        <w:t>devops</w:t>
      </w:r>
      <w:proofErr w:type="spellEnd"/>
      <w:r w:rsidR="00EF00C8">
        <w:rPr>
          <w:rFonts w:asciiTheme="majorHAnsi" w:hAnsiTheme="majorHAnsi" w:cs="Adobe Devanagari"/>
          <w:sz w:val="24"/>
          <w:szCs w:val="24"/>
        </w:rPr>
        <w:t xml:space="preserve"> builds </w:t>
      </w:r>
      <w:r w:rsidR="00EF00C8" w:rsidRPr="00EF00C8">
        <w:rPr>
          <w:rFonts w:asciiTheme="majorHAnsi" w:hAnsiTheme="majorHAnsi" w:cs="Adobe Devanagari"/>
          <w:sz w:val="24"/>
          <w:szCs w:val="24"/>
        </w:rPr>
        <w:t>and Jenkins</w:t>
      </w:r>
      <w:r w:rsidR="00204A30" w:rsidRPr="00EF00C8">
        <w:rPr>
          <w:rFonts w:asciiTheme="majorHAnsi" w:hAnsiTheme="majorHAnsi" w:cs="Adobe Devanagari"/>
          <w:sz w:val="24"/>
          <w:szCs w:val="24"/>
        </w:rPr>
        <w:t>.</w:t>
      </w:r>
    </w:p>
    <w:p w:rsidR="00444A6E" w:rsidRPr="008A6C87" w:rsidRDefault="00000000" w:rsidP="001E7DE0">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8A6C87">
        <w:rPr>
          <w:rFonts w:asciiTheme="majorHAnsi" w:hAnsiTheme="majorHAnsi" w:cs="Adobe Devanagari"/>
          <w:sz w:val="24"/>
          <w:szCs w:val="24"/>
        </w:rPr>
        <w:t xml:space="preserve">Automating the build and deployment flow using Jenkins and </w:t>
      </w:r>
      <w:r w:rsidR="00AC25F5">
        <w:rPr>
          <w:rFonts w:asciiTheme="majorHAnsi" w:hAnsiTheme="majorHAnsi" w:cs="Adobe Devanagari"/>
          <w:sz w:val="24"/>
          <w:szCs w:val="24"/>
        </w:rPr>
        <w:t xml:space="preserve">Azure </w:t>
      </w:r>
      <w:proofErr w:type="spellStart"/>
      <w:r w:rsidR="00AC25F5">
        <w:rPr>
          <w:rFonts w:asciiTheme="majorHAnsi" w:hAnsiTheme="majorHAnsi" w:cs="Adobe Devanagari"/>
          <w:sz w:val="24"/>
          <w:szCs w:val="24"/>
        </w:rPr>
        <w:t>devops</w:t>
      </w:r>
      <w:proofErr w:type="spellEnd"/>
      <w:r w:rsidR="00204A30">
        <w:rPr>
          <w:rFonts w:asciiTheme="majorHAnsi" w:hAnsiTheme="majorHAnsi" w:cs="Adobe Devanagari"/>
          <w:sz w:val="24"/>
          <w:szCs w:val="24"/>
        </w:rPr>
        <w:t>.</w:t>
      </w:r>
    </w:p>
    <w:p w:rsidR="00395AAE" w:rsidRPr="008A6C87" w:rsidRDefault="00000000" w:rsidP="001E7DE0">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8A6C87">
        <w:rPr>
          <w:rFonts w:asciiTheme="majorHAnsi" w:hAnsiTheme="majorHAnsi" w:cs="Adobe Devanagari"/>
          <w:sz w:val="24"/>
          <w:szCs w:val="24"/>
        </w:rPr>
        <w:t xml:space="preserve">Having hands on experience on salesforce.com </w:t>
      </w:r>
      <w:r w:rsidRPr="008A6C87">
        <w:rPr>
          <w:rFonts w:asciiTheme="majorHAnsi" w:hAnsiTheme="majorHAnsi" w:cs="Adobe Devanagari"/>
          <w:b/>
          <w:sz w:val="24"/>
          <w:szCs w:val="24"/>
        </w:rPr>
        <w:t>Admin</w:t>
      </w:r>
      <w:r w:rsidRPr="008A6C87">
        <w:rPr>
          <w:rFonts w:asciiTheme="majorHAnsi" w:hAnsiTheme="majorHAnsi" w:cs="Adobe Devanagari"/>
          <w:sz w:val="24"/>
          <w:szCs w:val="24"/>
        </w:rPr>
        <w:t xml:space="preserve"> and </w:t>
      </w:r>
      <w:r w:rsidRPr="008A6C87">
        <w:rPr>
          <w:rFonts w:asciiTheme="majorHAnsi" w:hAnsiTheme="majorHAnsi" w:cs="Adobe Devanagari"/>
          <w:b/>
          <w:sz w:val="24"/>
          <w:szCs w:val="24"/>
        </w:rPr>
        <w:t>Configuration</w:t>
      </w:r>
      <w:r w:rsidRPr="008A6C87">
        <w:rPr>
          <w:rFonts w:asciiTheme="majorHAnsi" w:hAnsiTheme="majorHAnsi" w:cs="Adobe Devanagari"/>
          <w:sz w:val="24"/>
          <w:szCs w:val="24"/>
        </w:rPr>
        <w:t>.</w:t>
      </w:r>
    </w:p>
    <w:p w:rsidR="00706646" w:rsidRPr="008A6C87" w:rsidRDefault="00000000" w:rsidP="001E7DE0">
      <w:pPr>
        <w:pStyle w:val="ListParagraph"/>
        <w:numPr>
          <w:ilvl w:val="0"/>
          <w:numId w:val="8"/>
        </w:numPr>
        <w:spacing w:before="100" w:beforeAutospacing="1" w:after="100" w:afterAutospacing="1" w:line="360" w:lineRule="auto"/>
        <w:jc w:val="both"/>
        <w:rPr>
          <w:rFonts w:asciiTheme="majorHAnsi" w:hAnsiTheme="majorHAnsi" w:cs="Adobe Devanagari"/>
          <w:sz w:val="24"/>
          <w:szCs w:val="24"/>
        </w:rPr>
      </w:pPr>
      <w:r w:rsidRPr="008A6C87">
        <w:rPr>
          <w:rFonts w:asciiTheme="majorHAnsi" w:hAnsiTheme="majorHAnsi" w:cs="Adobe Devanagari"/>
          <w:sz w:val="24"/>
          <w:szCs w:val="24"/>
          <w:shd w:val="clear" w:color="auto" w:fill="FFFFFF"/>
        </w:rPr>
        <w:t xml:space="preserve">Ability to understand </w:t>
      </w:r>
      <w:r w:rsidRPr="008A6C87">
        <w:rPr>
          <w:rFonts w:asciiTheme="majorHAnsi" w:hAnsiTheme="majorHAnsi" w:cs="Adobe Devanagari"/>
          <w:b/>
          <w:sz w:val="24"/>
          <w:szCs w:val="24"/>
          <w:shd w:val="clear" w:color="auto" w:fill="FFFFFF"/>
        </w:rPr>
        <w:t>Test driven</w:t>
      </w:r>
      <w:r w:rsidRPr="008A6C87">
        <w:rPr>
          <w:rFonts w:asciiTheme="majorHAnsi" w:hAnsiTheme="majorHAnsi" w:cs="Adobe Devanagari"/>
          <w:sz w:val="24"/>
          <w:szCs w:val="24"/>
          <w:shd w:val="clear" w:color="auto" w:fill="FFFFFF"/>
        </w:rPr>
        <w:t xml:space="preserve"> development and Agile delivery practice and SCRUM is essential Awareness on daily and weekly status calls and reports.</w:t>
      </w:r>
    </w:p>
    <w:p w:rsidR="00195DE2" w:rsidRDefault="00000000" w:rsidP="00F87312">
      <w:pPr>
        <w:pStyle w:val="ListParagraph"/>
        <w:numPr>
          <w:ilvl w:val="0"/>
          <w:numId w:val="8"/>
        </w:numPr>
        <w:spacing w:before="100" w:beforeAutospacing="1" w:after="100" w:afterAutospacing="1" w:line="360" w:lineRule="auto"/>
        <w:jc w:val="both"/>
      </w:pPr>
      <w:r w:rsidRPr="00195DE2">
        <w:rPr>
          <w:rFonts w:asciiTheme="majorHAnsi" w:hAnsiTheme="majorHAnsi" w:cs="Adobe Devanagari"/>
          <w:sz w:val="24"/>
          <w:szCs w:val="24"/>
        </w:rPr>
        <w:t xml:space="preserve">Hands on experience on </w:t>
      </w:r>
      <w:r w:rsidR="00082FDE" w:rsidRPr="00195DE2">
        <w:rPr>
          <w:rFonts w:asciiTheme="majorHAnsi" w:hAnsiTheme="majorHAnsi" w:cs="Adobe Devanagari"/>
          <w:sz w:val="24"/>
          <w:szCs w:val="24"/>
        </w:rPr>
        <w:t>A</w:t>
      </w:r>
      <w:r w:rsidRPr="00195DE2">
        <w:rPr>
          <w:rFonts w:asciiTheme="majorHAnsi" w:hAnsiTheme="majorHAnsi" w:cs="Adobe Devanagari"/>
          <w:sz w:val="24"/>
          <w:szCs w:val="24"/>
        </w:rPr>
        <w:t>nt toll and Jenkins’s job creations, change sets deployment.</w:t>
      </w:r>
      <w:r>
        <w:t xml:space="preserve"> </w:t>
      </w:r>
    </w:p>
    <w:p w:rsidR="00195DE2" w:rsidRPr="00B53339" w:rsidRDefault="00000000" w:rsidP="00195DE2">
      <w:pPr>
        <w:pStyle w:val="Default"/>
        <w:numPr>
          <w:ilvl w:val="0"/>
          <w:numId w:val="8"/>
        </w:numPr>
        <w:spacing w:after="49"/>
        <w:rPr>
          <w:sz w:val="23"/>
          <w:szCs w:val="23"/>
        </w:rPr>
      </w:pPr>
      <w:r>
        <w:rPr>
          <w:sz w:val="23"/>
          <w:szCs w:val="23"/>
        </w:rPr>
        <w:t xml:space="preserve">Hands-on </w:t>
      </w:r>
      <w:r w:rsidR="00EF00C8" w:rsidRPr="00195DE2">
        <w:rPr>
          <w:rFonts w:asciiTheme="majorHAnsi" w:hAnsiTheme="majorHAnsi" w:cs="Adobe Devanagari"/>
        </w:rPr>
        <w:t>experience</w:t>
      </w:r>
      <w:r w:rsidR="00EF00C8">
        <w:rPr>
          <w:sz w:val="23"/>
          <w:szCs w:val="23"/>
        </w:rPr>
        <w:t xml:space="preserve"> on </w:t>
      </w:r>
      <w:r>
        <w:rPr>
          <w:sz w:val="23"/>
          <w:szCs w:val="23"/>
        </w:rPr>
        <w:t xml:space="preserve">Deployment using </w:t>
      </w:r>
      <w:r w:rsidR="0034446E">
        <w:rPr>
          <w:b/>
          <w:bCs/>
          <w:sz w:val="23"/>
          <w:szCs w:val="23"/>
        </w:rPr>
        <w:t xml:space="preserve">Auto </w:t>
      </w:r>
      <w:proofErr w:type="spellStart"/>
      <w:r w:rsidR="0034446E">
        <w:rPr>
          <w:b/>
          <w:bCs/>
          <w:sz w:val="23"/>
          <w:szCs w:val="23"/>
        </w:rPr>
        <w:t>Rabbit,Git</w:t>
      </w:r>
      <w:proofErr w:type="spellEnd"/>
      <w:r w:rsidR="0034446E">
        <w:rPr>
          <w:b/>
          <w:bCs/>
          <w:sz w:val="23"/>
          <w:szCs w:val="23"/>
        </w:rPr>
        <w:t xml:space="preserve"> lab</w:t>
      </w:r>
      <w:r>
        <w:rPr>
          <w:b/>
          <w:bCs/>
          <w:sz w:val="23"/>
          <w:szCs w:val="23"/>
        </w:rPr>
        <w:t xml:space="preserve"> Azure </w:t>
      </w:r>
      <w:proofErr w:type="spellStart"/>
      <w:r>
        <w:rPr>
          <w:b/>
          <w:bCs/>
          <w:sz w:val="23"/>
          <w:szCs w:val="23"/>
        </w:rPr>
        <w:t>devOps</w:t>
      </w:r>
      <w:proofErr w:type="spellEnd"/>
      <w:r>
        <w:rPr>
          <w:b/>
          <w:bCs/>
          <w:sz w:val="23"/>
          <w:szCs w:val="23"/>
        </w:rPr>
        <w:t xml:space="preserve"> and Changeset. </w:t>
      </w:r>
    </w:p>
    <w:p w:rsidR="00B53339" w:rsidRPr="00B53339" w:rsidRDefault="00000000" w:rsidP="00195DE2">
      <w:pPr>
        <w:pStyle w:val="Default"/>
        <w:numPr>
          <w:ilvl w:val="0"/>
          <w:numId w:val="8"/>
        </w:numPr>
        <w:spacing w:after="49"/>
        <w:rPr>
          <w:sz w:val="22"/>
          <w:szCs w:val="23"/>
        </w:rPr>
      </w:pPr>
      <w:r w:rsidRPr="00B53339">
        <w:rPr>
          <w:b/>
          <w:bCs/>
          <w:sz w:val="22"/>
          <w:szCs w:val="23"/>
        </w:rPr>
        <w:lastRenderedPageBreak/>
        <w:t>Having hands on Experience in SFDX command line interface (CLI)</w:t>
      </w:r>
    </w:p>
    <w:p w:rsidR="00AA237B" w:rsidRPr="00EF00C8" w:rsidRDefault="00000000" w:rsidP="00F87312">
      <w:pPr>
        <w:pStyle w:val="Default"/>
        <w:numPr>
          <w:ilvl w:val="0"/>
          <w:numId w:val="8"/>
        </w:numPr>
        <w:spacing w:before="100" w:beforeAutospacing="1" w:after="100" w:afterAutospacing="1"/>
        <w:jc w:val="both"/>
        <w:rPr>
          <w:rFonts w:asciiTheme="majorHAnsi" w:hAnsiTheme="majorHAnsi" w:cs="Adobe Devanagari"/>
        </w:rPr>
      </w:pPr>
      <w:r w:rsidRPr="00195DE2">
        <w:rPr>
          <w:sz w:val="23"/>
          <w:szCs w:val="23"/>
        </w:rPr>
        <w:t xml:space="preserve">Experience working on </w:t>
      </w:r>
      <w:r w:rsidRPr="00195DE2">
        <w:rPr>
          <w:b/>
          <w:bCs/>
          <w:sz w:val="23"/>
          <w:szCs w:val="23"/>
        </w:rPr>
        <w:t xml:space="preserve">Data Import Wizard, Data loader and Salesforce Inspector. </w:t>
      </w:r>
    </w:p>
    <w:p w:rsidR="00EF00C8" w:rsidRPr="008A6C87" w:rsidRDefault="00000000" w:rsidP="00EF00C8">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8A6C87">
        <w:rPr>
          <w:rFonts w:asciiTheme="majorHAnsi" w:hAnsiTheme="majorHAnsi" w:cs="Adobe Devanagari"/>
          <w:sz w:val="24"/>
          <w:szCs w:val="24"/>
        </w:rPr>
        <w:t>Experienced in all aspects of system development life cycle such as requirement analysis, design, development, testing, implementation, deployment &amp; maintenance of projects. Capable of handling responsibilities independently as well as a proactive team member</w:t>
      </w:r>
      <w:r>
        <w:rPr>
          <w:rFonts w:asciiTheme="majorHAnsi" w:hAnsiTheme="majorHAnsi" w:cs="Adobe Devanagari"/>
          <w:sz w:val="24"/>
          <w:szCs w:val="24"/>
        </w:rPr>
        <w:t>.</w:t>
      </w:r>
    </w:p>
    <w:p w:rsidR="00EF00C8" w:rsidRPr="00195DE2" w:rsidRDefault="00EF00C8" w:rsidP="00EF00C8">
      <w:pPr>
        <w:pStyle w:val="Default"/>
        <w:spacing w:before="100" w:beforeAutospacing="1" w:after="100" w:afterAutospacing="1"/>
        <w:ind w:left="360"/>
        <w:jc w:val="both"/>
        <w:rPr>
          <w:rFonts w:asciiTheme="majorHAnsi" w:hAnsiTheme="majorHAnsi" w:cs="Adobe Devanaga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4BA0" w:rsidTr="00F87312">
        <w:tc>
          <w:tcPr>
            <w:tcW w:w="5000" w:type="pct"/>
            <w:tcBorders>
              <w:top w:val="single" w:sz="4" w:space="0" w:color="auto"/>
              <w:left w:val="nil"/>
              <w:bottom w:val="single" w:sz="4" w:space="0" w:color="auto"/>
              <w:right w:val="nil"/>
            </w:tcBorders>
            <w:shd w:val="clear" w:color="auto" w:fill="CCCCCC"/>
          </w:tcPr>
          <w:p w:rsidR="00AA237B" w:rsidRPr="008A6C87" w:rsidRDefault="00000000" w:rsidP="00F87312">
            <w:pPr>
              <w:pStyle w:val="Heading1"/>
              <w:spacing w:line="276" w:lineRule="auto"/>
              <w:jc w:val="both"/>
              <w:rPr>
                <w:rFonts w:asciiTheme="majorHAnsi" w:hAnsiTheme="majorHAnsi" w:cs="Adobe Devanagari"/>
                <w:sz w:val="24"/>
                <w:szCs w:val="24"/>
              </w:rPr>
            </w:pPr>
            <w:r w:rsidRPr="008A6C87">
              <w:rPr>
                <w:rFonts w:asciiTheme="majorHAnsi" w:hAnsiTheme="majorHAnsi" w:cs="Adobe Devanagari"/>
                <w:sz w:val="24"/>
                <w:szCs w:val="24"/>
              </w:rPr>
              <w:t xml:space="preserve">PROFESSIONAL EXPERIENCE:                                                               </w:t>
            </w:r>
          </w:p>
        </w:tc>
      </w:tr>
    </w:tbl>
    <w:p w:rsidR="00AA237B" w:rsidRPr="00204A30" w:rsidRDefault="00000000" w:rsidP="00204A30">
      <w:pPr>
        <w:spacing w:before="100" w:beforeAutospacing="1" w:after="100" w:afterAutospacing="1"/>
        <w:jc w:val="both"/>
        <w:rPr>
          <w:rFonts w:asciiTheme="majorHAnsi" w:hAnsiTheme="majorHAnsi" w:cs="Adobe Devanagari"/>
          <w:sz w:val="24"/>
          <w:szCs w:val="24"/>
        </w:rPr>
      </w:pPr>
      <w:r>
        <w:rPr>
          <w:rFonts w:asciiTheme="majorHAnsi" w:hAnsiTheme="majorHAnsi" w:cs="Adobe Devanagari"/>
          <w:sz w:val="24"/>
          <w:szCs w:val="24"/>
        </w:rPr>
        <w:t xml:space="preserve"> Working as Salesforce DevOps Engineer </w:t>
      </w:r>
      <w:proofErr w:type="gramStart"/>
      <w:r>
        <w:rPr>
          <w:rFonts w:asciiTheme="majorHAnsi" w:hAnsiTheme="majorHAnsi" w:cs="Adobe Devanagari"/>
          <w:sz w:val="24"/>
          <w:szCs w:val="24"/>
        </w:rPr>
        <w:t>wi</w:t>
      </w:r>
      <w:r w:rsidR="00FB4BBE">
        <w:rPr>
          <w:rFonts w:asciiTheme="majorHAnsi" w:hAnsiTheme="majorHAnsi" w:cs="Adobe Devanagari"/>
          <w:sz w:val="24"/>
          <w:szCs w:val="24"/>
        </w:rPr>
        <w:t xml:space="preserve">th  </w:t>
      </w:r>
      <w:proofErr w:type="spellStart"/>
      <w:r w:rsidR="00FB4BBE" w:rsidRPr="005930CE">
        <w:rPr>
          <w:rFonts w:asciiTheme="majorHAnsi" w:hAnsiTheme="majorHAnsi" w:cs="Adobe Devanagari"/>
          <w:b/>
          <w:sz w:val="24"/>
          <w:szCs w:val="24"/>
        </w:rPr>
        <w:t>Logran</w:t>
      </w:r>
      <w:proofErr w:type="spellEnd"/>
      <w:proofErr w:type="gramEnd"/>
      <w:r w:rsidR="00FB4BBE" w:rsidRPr="005930CE">
        <w:rPr>
          <w:rFonts w:asciiTheme="majorHAnsi" w:hAnsiTheme="majorHAnsi" w:cs="Adobe Devanagari"/>
          <w:b/>
          <w:sz w:val="24"/>
          <w:szCs w:val="24"/>
        </w:rPr>
        <w:t xml:space="preserve"> Technologies</w:t>
      </w:r>
      <w:r w:rsidRPr="005930CE">
        <w:rPr>
          <w:rFonts w:asciiTheme="majorHAnsi" w:hAnsiTheme="majorHAnsi" w:cs="Adobe Devanagari"/>
          <w:b/>
          <w:sz w:val="24"/>
          <w:szCs w:val="24"/>
        </w:rPr>
        <w:t xml:space="preserve"> </w:t>
      </w:r>
      <w:r>
        <w:rPr>
          <w:rFonts w:asciiTheme="majorHAnsi" w:hAnsiTheme="majorHAnsi" w:cs="Adobe Devanagari"/>
          <w:sz w:val="24"/>
          <w:szCs w:val="24"/>
        </w:rPr>
        <w:t>from August 2018 to till 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4BA0" w:rsidTr="00F87312">
        <w:tc>
          <w:tcPr>
            <w:tcW w:w="5000" w:type="pct"/>
            <w:tcBorders>
              <w:top w:val="single" w:sz="4" w:space="0" w:color="auto"/>
              <w:left w:val="nil"/>
              <w:bottom w:val="single" w:sz="4" w:space="0" w:color="auto"/>
              <w:right w:val="nil"/>
            </w:tcBorders>
            <w:shd w:val="clear" w:color="auto" w:fill="CCCCCC"/>
          </w:tcPr>
          <w:p w:rsidR="00F969B2" w:rsidRPr="008A6C87" w:rsidRDefault="00000000" w:rsidP="00F87312">
            <w:pPr>
              <w:pStyle w:val="Heading1"/>
              <w:spacing w:line="276" w:lineRule="auto"/>
              <w:jc w:val="both"/>
              <w:rPr>
                <w:rFonts w:asciiTheme="majorHAnsi" w:hAnsiTheme="majorHAnsi" w:cs="Adobe Devanagari"/>
                <w:sz w:val="24"/>
                <w:szCs w:val="24"/>
              </w:rPr>
            </w:pPr>
            <w:r w:rsidRPr="008A6C87">
              <w:rPr>
                <w:rFonts w:asciiTheme="majorHAnsi" w:hAnsiTheme="majorHAnsi" w:cs="Adobe Devanagari"/>
                <w:sz w:val="24"/>
                <w:szCs w:val="24"/>
              </w:rPr>
              <w:t xml:space="preserve">Educational Qualification:                                                               </w:t>
            </w:r>
          </w:p>
        </w:tc>
      </w:tr>
    </w:tbl>
    <w:p w:rsidR="00F969B2" w:rsidRPr="008A6C87" w:rsidRDefault="00000000" w:rsidP="00F969B2">
      <w:pPr>
        <w:spacing w:before="100" w:beforeAutospacing="1" w:after="100" w:afterAutospacing="1"/>
        <w:jc w:val="both"/>
        <w:rPr>
          <w:rFonts w:asciiTheme="majorHAnsi" w:hAnsiTheme="majorHAnsi" w:cs="Adobe Devanagari"/>
          <w:sz w:val="24"/>
          <w:szCs w:val="24"/>
        </w:rPr>
      </w:pPr>
      <w:r>
        <w:rPr>
          <w:rFonts w:asciiTheme="majorHAnsi" w:eastAsia="Verdana" w:hAnsiTheme="majorHAnsi" w:cs="Adobe Devanagari"/>
          <w:b/>
          <w:bCs/>
          <w:sz w:val="24"/>
          <w:szCs w:val="24"/>
        </w:rPr>
        <w:t xml:space="preserve">Bachelor of Engineering </w:t>
      </w:r>
      <w:proofErr w:type="gramStart"/>
      <w:r w:rsidR="00FB4BBE">
        <w:rPr>
          <w:rFonts w:asciiTheme="majorHAnsi" w:eastAsia="Verdana" w:hAnsiTheme="majorHAnsi" w:cs="Adobe Devanagari"/>
          <w:b/>
          <w:bCs/>
          <w:sz w:val="24"/>
          <w:szCs w:val="24"/>
        </w:rPr>
        <w:t>From</w:t>
      </w:r>
      <w:proofErr w:type="gramEnd"/>
      <w:r w:rsidR="00FB4BBE">
        <w:rPr>
          <w:rFonts w:asciiTheme="majorHAnsi" w:eastAsia="Verdana" w:hAnsiTheme="majorHAnsi" w:cs="Adobe Devanagari"/>
          <w:b/>
          <w:bCs/>
          <w:sz w:val="24"/>
          <w:szCs w:val="24"/>
        </w:rPr>
        <w:t xml:space="preserve"> SCSVMV university</w:t>
      </w:r>
      <w:r w:rsidR="005930CE">
        <w:rPr>
          <w:rFonts w:asciiTheme="majorHAnsi" w:eastAsia="Verdana" w:hAnsiTheme="majorHAnsi" w:cs="Adobe Devanagari"/>
          <w:b/>
          <w:bCs/>
          <w:sz w:val="24"/>
          <w:szCs w:val="24"/>
        </w:rPr>
        <w:t xml:space="preserve"> in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4BA0" w:rsidTr="00F87312">
        <w:tc>
          <w:tcPr>
            <w:tcW w:w="5000" w:type="pct"/>
            <w:tcBorders>
              <w:top w:val="single" w:sz="4" w:space="0" w:color="auto"/>
              <w:left w:val="nil"/>
              <w:bottom w:val="single" w:sz="4" w:space="0" w:color="auto"/>
              <w:right w:val="nil"/>
            </w:tcBorders>
            <w:shd w:val="clear" w:color="auto" w:fill="CCCCCC"/>
          </w:tcPr>
          <w:p w:rsidR="006D7D5C" w:rsidRPr="008A6C87" w:rsidRDefault="00000000" w:rsidP="00F87312">
            <w:pPr>
              <w:pStyle w:val="Heading1"/>
              <w:spacing w:line="276" w:lineRule="auto"/>
              <w:jc w:val="both"/>
              <w:rPr>
                <w:rFonts w:asciiTheme="majorHAnsi" w:hAnsiTheme="majorHAnsi" w:cs="Adobe Devanagari"/>
                <w:sz w:val="24"/>
                <w:szCs w:val="24"/>
              </w:rPr>
            </w:pPr>
            <w:r w:rsidRPr="008A6C87">
              <w:rPr>
                <w:rFonts w:asciiTheme="majorHAnsi" w:hAnsiTheme="majorHAnsi" w:cs="Adobe Devanagari"/>
                <w:sz w:val="24"/>
                <w:szCs w:val="24"/>
              </w:rPr>
              <w:t xml:space="preserve">CERTIFICATIONS:                                                               </w:t>
            </w:r>
          </w:p>
        </w:tc>
      </w:tr>
    </w:tbl>
    <w:p w:rsidR="00662988" w:rsidRPr="008A6C87" w:rsidRDefault="00000000" w:rsidP="006D7D5C">
      <w:pPr>
        <w:numPr>
          <w:ilvl w:val="0"/>
          <w:numId w:val="25"/>
        </w:numPr>
        <w:spacing w:before="100" w:beforeAutospacing="1" w:after="100" w:afterAutospacing="1" w:line="240" w:lineRule="auto"/>
        <w:jc w:val="both"/>
        <w:rPr>
          <w:rFonts w:asciiTheme="majorHAnsi" w:hAnsiTheme="majorHAnsi" w:cs="Adobe Devanagari"/>
          <w:sz w:val="24"/>
          <w:szCs w:val="24"/>
        </w:rPr>
      </w:pPr>
      <w:r w:rsidRPr="008A6C87">
        <w:rPr>
          <w:rFonts w:asciiTheme="majorHAnsi" w:hAnsiTheme="majorHAnsi" w:cs="Adobe Devanagari"/>
          <w:sz w:val="24"/>
          <w:szCs w:val="24"/>
        </w:rPr>
        <w:t>Platform Developer I (PDI)</w:t>
      </w:r>
      <w:r w:rsidR="00646EA2">
        <w:rPr>
          <w:rFonts w:asciiTheme="majorHAnsi" w:hAnsiTheme="majorHAnsi" w:cs="Adobe Devanagari"/>
          <w:sz w:val="24"/>
          <w:szCs w:val="24"/>
        </w:rPr>
        <w:t>.</w:t>
      </w:r>
    </w:p>
    <w:p w:rsidR="007A323C" w:rsidRPr="008A6C87" w:rsidRDefault="00000000" w:rsidP="006D7D5C">
      <w:pPr>
        <w:numPr>
          <w:ilvl w:val="0"/>
          <w:numId w:val="25"/>
        </w:numPr>
        <w:spacing w:before="100" w:beforeAutospacing="1" w:after="100" w:afterAutospacing="1" w:line="240" w:lineRule="auto"/>
        <w:jc w:val="both"/>
        <w:rPr>
          <w:rFonts w:asciiTheme="majorHAnsi" w:hAnsiTheme="majorHAnsi" w:cs="Adobe Devanagari"/>
          <w:sz w:val="24"/>
          <w:szCs w:val="24"/>
        </w:rPr>
      </w:pPr>
      <w:r w:rsidRPr="008A6C87">
        <w:rPr>
          <w:rFonts w:asciiTheme="majorHAnsi" w:hAnsiTheme="majorHAnsi" w:cs="Adobe Devanagari"/>
          <w:sz w:val="24"/>
          <w:szCs w:val="24"/>
        </w:rPr>
        <w:t>Platform App Builder</w:t>
      </w:r>
      <w:r w:rsidR="00646EA2">
        <w:rPr>
          <w:rFonts w:asciiTheme="majorHAnsi" w:hAnsiTheme="majorHAnsi" w:cs="Adobe Devanagari"/>
          <w:sz w:val="24"/>
          <w:szCs w:val="24"/>
        </w:rPr>
        <w:t>.</w:t>
      </w:r>
    </w:p>
    <w:p w:rsidR="00AD100D" w:rsidRPr="00195DE2" w:rsidRDefault="00000000" w:rsidP="00F87312">
      <w:pPr>
        <w:numPr>
          <w:ilvl w:val="0"/>
          <w:numId w:val="25"/>
        </w:numPr>
        <w:spacing w:before="100" w:beforeAutospacing="1" w:after="100" w:afterAutospacing="1" w:line="240" w:lineRule="auto"/>
        <w:jc w:val="both"/>
        <w:rPr>
          <w:rFonts w:asciiTheme="majorHAnsi" w:hAnsiTheme="majorHAnsi" w:cs="Adobe Devanagari"/>
          <w:sz w:val="24"/>
          <w:szCs w:val="24"/>
        </w:rPr>
      </w:pPr>
      <w:r w:rsidRPr="00195DE2">
        <w:rPr>
          <w:rFonts w:asciiTheme="majorHAnsi" w:hAnsiTheme="majorHAnsi" w:cs="Adobe Devanagari"/>
          <w:sz w:val="24"/>
          <w:szCs w:val="24"/>
        </w:rPr>
        <w:t>Aws certified solutions architect</w:t>
      </w:r>
      <w:r w:rsidR="00646EA2" w:rsidRPr="00195DE2">
        <w:rPr>
          <w:rFonts w:asciiTheme="majorHAnsi" w:hAnsiTheme="majorHAnsi" w:cs="Adobe Devanagari"/>
          <w:sz w:val="24"/>
          <w:szCs w:val="24"/>
        </w:rPr>
        <w:t>.</w:t>
      </w:r>
    </w:p>
    <w:p w:rsidR="00F969B2" w:rsidRPr="008A6C87" w:rsidRDefault="00F969B2" w:rsidP="00F969B2">
      <w:pPr>
        <w:spacing w:before="40" w:after="0" w:line="240" w:lineRule="auto"/>
        <w:ind w:left="360"/>
        <w:jc w:val="both"/>
        <w:rPr>
          <w:rFonts w:asciiTheme="majorHAnsi" w:eastAsia="Verdana" w:hAnsiTheme="majorHAnsi" w:cs="Adobe Devanagari"/>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4BA0" w:rsidTr="00F87312">
        <w:tc>
          <w:tcPr>
            <w:tcW w:w="5000" w:type="pct"/>
            <w:tcBorders>
              <w:top w:val="single" w:sz="4" w:space="0" w:color="auto"/>
              <w:left w:val="nil"/>
              <w:bottom w:val="single" w:sz="4" w:space="0" w:color="auto"/>
              <w:right w:val="nil"/>
            </w:tcBorders>
            <w:shd w:val="clear" w:color="auto" w:fill="CCCCCC"/>
          </w:tcPr>
          <w:p w:rsidR="006470DF" w:rsidRPr="008A6C87" w:rsidRDefault="00000000" w:rsidP="00CA2125">
            <w:pPr>
              <w:pStyle w:val="Heading1"/>
              <w:spacing w:line="276" w:lineRule="auto"/>
              <w:jc w:val="both"/>
              <w:rPr>
                <w:rFonts w:asciiTheme="majorHAnsi" w:hAnsiTheme="majorHAnsi" w:cs="Adobe Devanagari"/>
                <w:sz w:val="24"/>
                <w:szCs w:val="24"/>
              </w:rPr>
            </w:pPr>
            <w:r w:rsidRPr="008A6C87">
              <w:rPr>
                <w:rFonts w:asciiTheme="majorHAnsi" w:hAnsiTheme="majorHAnsi" w:cs="Adobe Devanagari"/>
                <w:sz w:val="24"/>
                <w:szCs w:val="24"/>
              </w:rPr>
              <w:t xml:space="preserve">Technology Competencies:                                                               </w:t>
            </w:r>
          </w:p>
        </w:tc>
      </w:tr>
    </w:tbl>
    <w:p w:rsidR="00BB27BE" w:rsidRPr="008A6C87" w:rsidRDefault="00BB27BE" w:rsidP="00F969B2">
      <w:pPr>
        <w:rPr>
          <w:rFonts w:asciiTheme="majorHAnsi" w:hAnsiTheme="majorHAnsi" w:cs="Adobe Devanagari"/>
          <w:sz w:val="18"/>
          <w:szCs w:val="18"/>
        </w:rPr>
      </w:pPr>
    </w:p>
    <w:p w:rsidR="00F969B2" w:rsidRPr="008A6C87" w:rsidRDefault="00000000" w:rsidP="00BB27BE">
      <w:pPr>
        <w:pStyle w:val="ListParagraph"/>
        <w:spacing w:before="100" w:beforeAutospacing="1" w:after="100" w:afterAutospacing="1"/>
        <w:ind w:left="360"/>
        <w:jc w:val="both"/>
        <w:rPr>
          <w:rFonts w:asciiTheme="majorHAnsi" w:hAnsiTheme="majorHAnsi" w:cs="Adobe Devanagari"/>
          <w:sz w:val="24"/>
          <w:szCs w:val="24"/>
          <w:shd w:val="clear" w:color="auto" w:fill="FFFFFF"/>
        </w:rPr>
      </w:pPr>
      <w:r w:rsidRPr="008A6C87">
        <w:rPr>
          <w:rFonts w:asciiTheme="majorHAnsi" w:hAnsiTheme="majorHAnsi" w:cs="Adobe Devanagari"/>
          <w:sz w:val="24"/>
          <w:szCs w:val="24"/>
          <w:shd w:val="clear" w:color="auto" w:fill="FFFFFF"/>
        </w:rPr>
        <w:t>SCM tool</w:t>
      </w:r>
      <w:r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ab/>
      </w:r>
      <w:r w:rsidR="00BB27BE"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w:t>
      </w:r>
      <w:r w:rsidRPr="008A6C87">
        <w:rPr>
          <w:rFonts w:asciiTheme="majorHAnsi" w:hAnsiTheme="majorHAnsi" w:cs="Adobe Devanagari"/>
          <w:sz w:val="24"/>
          <w:szCs w:val="24"/>
          <w:shd w:val="clear" w:color="auto" w:fill="FFFFFF"/>
        </w:rPr>
        <w:tab/>
        <w:t>GIT</w:t>
      </w:r>
    </w:p>
    <w:p w:rsidR="00F969B2" w:rsidRPr="00FB4BBE" w:rsidRDefault="00000000" w:rsidP="00FB4BBE">
      <w:pPr>
        <w:pStyle w:val="ListParagraph"/>
        <w:spacing w:before="100" w:beforeAutospacing="1" w:after="100" w:afterAutospacing="1"/>
        <w:ind w:left="360"/>
        <w:jc w:val="both"/>
        <w:rPr>
          <w:rFonts w:asciiTheme="majorHAnsi" w:hAnsiTheme="majorHAnsi" w:cs="Adobe Devanagari"/>
          <w:sz w:val="24"/>
          <w:szCs w:val="24"/>
          <w:shd w:val="clear" w:color="auto" w:fill="FFFFFF"/>
        </w:rPr>
      </w:pPr>
      <w:r w:rsidRPr="008A6C87">
        <w:rPr>
          <w:rFonts w:asciiTheme="majorHAnsi" w:hAnsiTheme="majorHAnsi" w:cs="Adobe Devanagari"/>
          <w:sz w:val="24"/>
          <w:szCs w:val="24"/>
          <w:shd w:val="clear" w:color="auto" w:fill="FFFFFF"/>
        </w:rPr>
        <w:t>Build tool</w:t>
      </w:r>
      <w:r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ab/>
      </w:r>
      <w:r w:rsidR="00BB27BE"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w:t>
      </w:r>
      <w:r w:rsidRPr="008A6C87">
        <w:rPr>
          <w:rFonts w:asciiTheme="majorHAnsi" w:hAnsiTheme="majorHAnsi" w:cs="Adobe Devanagari"/>
          <w:sz w:val="24"/>
          <w:szCs w:val="24"/>
          <w:shd w:val="clear" w:color="auto" w:fill="FFFFFF"/>
        </w:rPr>
        <w:tab/>
      </w:r>
      <w:r w:rsidR="00195DE2">
        <w:rPr>
          <w:rFonts w:asciiTheme="majorHAnsi" w:hAnsiTheme="majorHAnsi" w:cs="Adobe Devanagari"/>
          <w:sz w:val="24"/>
          <w:szCs w:val="24"/>
          <w:shd w:val="clear" w:color="auto" w:fill="FFFFFF"/>
        </w:rPr>
        <w:t xml:space="preserve">Azure Devops, </w:t>
      </w:r>
      <w:r w:rsidRPr="008A6C87">
        <w:rPr>
          <w:rFonts w:asciiTheme="majorHAnsi" w:hAnsiTheme="majorHAnsi" w:cs="Adobe Devanagari"/>
          <w:sz w:val="24"/>
          <w:szCs w:val="24"/>
          <w:shd w:val="clear" w:color="auto" w:fill="FFFFFF"/>
        </w:rPr>
        <w:t>VSTS</w:t>
      </w:r>
      <w:r w:rsidR="00D56C3A" w:rsidRPr="008A6C87">
        <w:rPr>
          <w:rFonts w:asciiTheme="majorHAnsi" w:hAnsiTheme="majorHAnsi" w:cs="Adobe Devanagari"/>
          <w:sz w:val="24"/>
          <w:szCs w:val="24"/>
          <w:shd w:val="clear" w:color="auto" w:fill="FFFFFF"/>
        </w:rPr>
        <w:t>,</w:t>
      </w:r>
      <w:r w:rsidR="00756EA7">
        <w:rPr>
          <w:rFonts w:asciiTheme="majorHAnsi" w:hAnsiTheme="majorHAnsi" w:cs="Adobe Devanagari"/>
          <w:sz w:val="24"/>
          <w:szCs w:val="24"/>
          <w:shd w:val="clear" w:color="auto" w:fill="FFFFFF"/>
        </w:rPr>
        <w:t xml:space="preserve"> Ant, Maven, </w:t>
      </w:r>
      <w:r w:rsidR="00A278F5">
        <w:rPr>
          <w:rFonts w:asciiTheme="majorHAnsi" w:hAnsiTheme="majorHAnsi" w:cs="Adobe Devanagari"/>
          <w:sz w:val="24"/>
          <w:szCs w:val="24"/>
          <w:shd w:val="clear" w:color="auto" w:fill="FFFFFF"/>
        </w:rPr>
        <w:t xml:space="preserve">Bitbucket    </w:t>
      </w:r>
      <w:r w:rsidR="006460EB" w:rsidRPr="008A6C87">
        <w:rPr>
          <w:rFonts w:asciiTheme="majorHAnsi" w:hAnsiTheme="majorHAnsi" w:cs="Adobe Devanagari"/>
          <w:sz w:val="24"/>
          <w:szCs w:val="24"/>
          <w:shd w:val="clear" w:color="auto" w:fill="FFFFFF"/>
        </w:rPr>
        <w:t xml:space="preserve"> </w:t>
      </w:r>
      <w:r w:rsidR="009645E4" w:rsidRPr="008A6C87">
        <w:rPr>
          <w:rFonts w:asciiTheme="majorHAnsi" w:hAnsiTheme="majorHAnsi" w:cs="Adobe Devanagari"/>
          <w:sz w:val="24"/>
          <w:szCs w:val="24"/>
          <w:shd w:val="clear" w:color="auto" w:fill="FFFFFF"/>
        </w:rPr>
        <w:t>source tree</w:t>
      </w:r>
      <w:r w:rsidR="006460EB" w:rsidRPr="008A6C87">
        <w:rPr>
          <w:rFonts w:asciiTheme="majorHAnsi" w:hAnsiTheme="majorHAnsi" w:cs="Adobe Devanagari"/>
          <w:sz w:val="24"/>
          <w:szCs w:val="24"/>
          <w:shd w:val="clear" w:color="auto" w:fill="FFFFFF"/>
        </w:rPr>
        <w:t>, sublime</w:t>
      </w:r>
      <w:r w:rsidR="00922F74" w:rsidRPr="008A6C87">
        <w:rPr>
          <w:rFonts w:asciiTheme="majorHAnsi" w:hAnsiTheme="majorHAnsi" w:cs="Adobe Devanagari"/>
          <w:sz w:val="24"/>
          <w:szCs w:val="24"/>
          <w:shd w:val="clear" w:color="auto" w:fill="FFFFFF"/>
        </w:rPr>
        <w:t>,</w:t>
      </w:r>
    </w:p>
    <w:p w:rsidR="00F969B2" w:rsidRPr="008A6C87" w:rsidRDefault="00000000" w:rsidP="00BB27BE">
      <w:pPr>
        <w:pStyle w:val="ListParagraph"/>
        <w:spacing w:before="100" w:beforeAutospacing="1" w:after="100" w:afterAutospacing="1"/>
        <w:ind w:left="360"/>
        <w:jc w:val="both"/>
        <w:rPr>
          <w:rFonts w:asciiTheme="majorHAnsi" w:hAnsiTheme="majorHAnsi" w:cs="Adobe Devanagari"/>
          <w:sz w:val="24"/>
          <w:szCs w:val="24"/>
          <w:shd w:val="clear" w:color="auto" w:fill="FFFFFF"/>
        </w:rPr>
      </w:pPr>
      <w:r w:rsidRPr="008A6C87">
        <w:rPr>
          <w:rFonts w:asciiTheme="majorHAnsi" w:hAnsiTheme="majorHAnsi" w:cs="Adobe Devanagari"/>
          <w:sz w:val="24"/>
          <w:szCs w:val="24"/>
          <w:shd w:val="clear" w:color="auto" w:fill="FFFFFF"/>
        </w:rPr>
        <w:t>Ticket Tracking Tool</w:t>
      </w:r>
      <w:r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ab/>
        <w:t>:</w:t>
      </w:r>
      <w:r w:rsidRPr="008A6C87">
        <w:rPr>
          <w:rFonts w:asciiTheme="majorHAnsi" w:hAnsiTheme="majorHAnsi" w:cs="Adobe Devanagari"/>
          <w:sz w:val="24"/>
          <w:szCs w:val="24"/>
          <w:shd w:val="clear" w:color="auto" w:fill="FFFFFF"/>
        </w:rPr>
        <w:tab/>
      </w:r>
      <w:r w:rsidR="00CD4101">
        <w:rPr>
          <w:rFonts w:asciiTheme="majorHAnsi" w:hAnsiTheme="majorHAnsi" w:cs="Adobe Devanagari"/>
          <w:sz w:val="24"/>
          <w:szCs w:val="24"/>
          <w:shd w:val="clear" w:color="auto" w:fill="FFFFFF"/>
        </w:rPr>
        <w:t>Jira</w:t>
      </w:r>
      <w:r w:rsidRPr="008A6C87">
        <w:rPr>
          <w:rFonts w:asciiTheme="majorHAnsi" w:hAnsiTheme="majorHAnsi" w:cs="Adobe Devanagari"/>
          <w:sz w:val="24"/>
          <w:szCs w:val="24"/>
          <w:shd w:val="clear" w:color="auto" w:fill="FFFFFF"/>
        </w:rPr>
        <w:t xml:space="preserve"> and </w:t>
      </w:r>
      <w:proofErr w:type="spellStart"/>
      <w:r w:rsidRPr="008A6C87">
        <w:rPr>
          <w:rFonts w:asciiTheme="majorHAnsi" w:hAnsiTheme="majorHAnsi" w:cs="Adobe Devanagari"/>
          <w:sz w:val="24"/>
          <w:szCs w:val="24"/>
          <w:shd w:val="clear" w:color="auto" w:fill="FFFFFF"/>
        </w:rPr>
        <w:t>SNow</w:t>
      </w:r>
      <w:proofErr w:type="spellEnd"/>
    </w:p>
    <w:p w:rsidR="00F969B2" w:rsidRPr="008A6C87" w:rsidRDefault="00000000" w:rsidP="00BB27BE">
      <w:pPr>
        <w:pStyle w:val="ListParagraph"/>
        <w:spacing w:before="100" w:beforeAutospacing="1" w:after="100" w:afterAutospacing="1"/>
        <w:ind w:left="360"/>
        <w:jc w:val="both"/>
        <w:rPr>
          <w:rFonts w:asciiTheme="majorHAnsi" w:hAnsiTheme="majorHAnsi" w:cs="Adobe Devanagari"/>
          <w:sz w:val="24"/>
          <w:szCs w:val="24"/>
          <w:shd w:val="clear" w:color="auto" w:fill="FFFFFF"/>
        </w:rPr>
      </w:pPr>
      <w:r w:rsidRPr="008A6C87">
        <w:rPr>
          <w:rFonts w:asciiTheme="majorHAnsi" w:hAnsiTheme="majorHAnsi" w:cs="Adobe Devanagari"/>
          <w:sz w:val="24"/>
          <w:szCs w:val="24"/>
          <w:shd w:val="clear" w:color="auto" w:fill="FFFFFF"/>
        </w:rPr>
        <w:t>Continuous Integration Tool</w:t>
      </w:r>
      <w:r w:rsidRPr="008A6C87">
        <w:rPr>
          <w:rFonts w:asciiTheme="majorHAnsi" w:hAnsiTheme="majorHAnsi" w:cs="Adobe Devanagari"/>
          <w:sz w:val="24"/>
          <w:szCs w:val="24"/>
          <w:shd w:val="clear" w:color="auto" w:fill="FFFFFF"/>
        </w:rPr>
        <w:tab/>
        <w:t>:</w:t>
      </w:r>
      <w:r w:rsidRPr="008A6C87">
        <w:rPr>
          <w:rFonts w:asciiTheme="majorHAnsi" w:hAnsiTheme="majorHAnsi" w:cs="Adobe Devanagari"/>
          <w:sz w:val="24"/>
          <w:szCs w:val="24"/>
          <w:shd w:val="clear" w:color="auto" w:fill="FFFFFF"/>
        </w:rPr>
        <w:tab/>
        <w:t xml:space="preserve">Jenkins and </w:t>
      </w:r>
      <w:proofErr w:type="gramStart"/>
      <w:r w:rsidRPr="008A6C87">
        <w:rPr>
          <w:rFonts w:asciiTheme="majorHAnsi" w:hAnsiTheme="majorHAnsi" w:cs="Adobe Devanagari"/>
          <w:sz w:val="24"/>
          <w:szCs w:val="24"/>
          <w:shd w:val="clear" w:color="auto" w:fill="FFFFFF"/>
        </w:rPr>
        <w:t>VSTS</w:t>
      </w:r>
      <w:r w:rsidR="00CD4101">
        <w:rPr>
          <w:rFonts w:asciiTheme="majorHAnsi" w:hAnsiTheme="majorHAnsi" w:cs="Adobe Devanagari"/>
          <w:sz w:val="24"/>
          <w:szCs w:val="24"/>
          <w:shd w:val="clear" w:color="auto" w:fill="FFFFFF"/>
        </w:rPr>
        <w:t>(</w:t>
      </w:r>
      <w:proofErr w:type="gramEnd"/>
      <w:r w:rsidR="00CD4101">
        <w:rPr>
          <w:rFonts w:asciiTheme="majorHAnsi" w:hAnsiTheme="majorHAnsi" w:cs="Adobe Devanagari"/>
          <w:sz w:val="24"/>
          <w:szCs w:val="24"/>
          <w:shd w:val="clear" w:color="auto" w:fill="FFFFFF"/>
        </w:rPr>
        <w:t xml:space="preserve">Azure </w:t>
      </w:r>
      <w:proofErr w:type="spellStart"/>
      <w:r w:rsidR="00CD4101">
        <w:rPr>
          <w:rFonts w:asciiTheme="majorHAnsi" w:hAnsiTheme="majorHAnsi" w:cs="Adobe Devanagari"/>
          <w:sz w:val="24"/>
          <w:szCs w:val="24"/>
          <w:shd w:val="clear" w:color="auto" w:fill="FFFFFF"/>
        </w:rPr>
        <w:t>devops</w:t>
      </w:r>
      <w:proofErr w:type="spellEnd"/>
      <w:r w:rsidR="00CD4101">
        <w:rPr>
          <w:rFonts w:asciiTheme="majorHAnsi" w:hAnsiTheme="majorHAnsi" w:cs="Adobe Devanagari"/>
          <w:sz w:val="24"/>
          <w:szCs w:val="24"/>
          <w:shd w:val="clear" w:color="auto" w:fill="FFFFFF"/>
        </w:rPr>
        <w:t>)</w:t>
      </w:r>
      <w:r w:rsidR="002E727E">
        <w:rPr>
          <w:rFonts w:asciiTheme="majorHAnsi" w:hAnsiTheme="majorHAnsi" w:cs="Adobe Devanagari"/>
          <w:sz w:val="24"/>
          <w:szCs w:val="24"/>
          <w:shd w:val="clear" w:color="auto" w:fill="FFFFFF"/>
        </w:rPr>
        <w:t>,Auto Rabbit</w:t>
      </w:r>
    </w:p>
    <w:p w:rsidR="007E1E1D" w:rsidRPr="008A6C87" w:rsidRDefault="00000000" w:rsidP="007E1E1D">
      <w:pPr>
        <w:pStyle w:val="ListParagraph"/>
        <w:spacing w:before="100" w:beforeAutospacing="1" w:after="100" w:afterAutospacing="1"/>
        <w:ind w:left="360"/>
        <w:jc w:val="both"/>
        <w:rPr>
          <w:rFonts w:asciiTheme="majorHAnsi" w:hAnsiTheme="majorHAnsi" w:cs="Adobe Devanagari"/>
          <w:sz w:val="24"/>
          <w:szCs w:val="24"/>
          <w:shd w:val="clear" w:color="auto" w:fill="FFFFFF"/>
        </w:rPr>
      </w:pPr>
      <w:r w:rsidRPr="008A6C87">
        <w:rPr>
          <w:rFonts w:asciiTheme="majorHAnsi" w:hAnsiTheme="majorHAnsi" w:cs="Adobe Devanagari"/>
          <w:sz w:val="24"/>
          <w:szCs w:val="24"/>
          <w:shd w:val="clear" w:color="auto" w:fill="FFFFFF"/>
        </w:rPr>
        <w:t>Technologies</w:t>
      </w:r>
      <w:r w:rsidR="00A21822" w:rsidRPr="008A6C87">
        <w:rPr>
          <w:rFonts w:asciiTheme="majorHAnsi" w:hAnsiTheme="majorHAnsi" w:cs="Adobe Devanagari"/>
          <w:sz w:val="24"/>
          <w:szCs w:val="24"/>
          <w:shd w:val="clear" w:color="auto" w:fill="FFFFFF"/>
        </w:rPr>
        <w:tab/>
      </w:r>
      <w:r w:rsidR="00A21822" w:rsidRPr="008A6C87">
        <w:rPr>
          <w:rFonts w:asciiTheme="majorHAnsi" w:hAnsiTheme="majorHAnsi" w:cs="Adobe Devanagari"/>
          <w:sz w:val="24"/>
          <w:szCs w:val="24"/>
          <w:shd w:val="clear" w:color="auto" w:fill="FFFFFF"/>
        </w:rPr>
        <w:tab/>
      </w:r>
      <w:r w:rsidR="00A21822" w:rsidRPr="008A6C87">
        <w:rPr>
          <w:rFonts w:asciiTheme="majorHAnsi" w:hAnsiTheme="majorHAnsi" w:cs="Adobe Devanagari"/>
          <w:sz w:val="24"/>
          <w:szCs w:val="24"/>
          <w:shd w:val="clear" w:color="auto" w:fill="FFFFFF"/>
        </w:rPr>
        <w:tab/>
        <w:t>:</w:t>
      </w:r>
      <w:r w:rsidR="00A21822" w:rsidRPr="008A6C87">
        <w:rPr>
          <w:rFonts w:asciiTheme="majorHAnsi" w:hAnsiTheme="majorHAnsi" w:cs="Adobe Devanagari"/>
          <w:sz w:val="24"/>
          <w:szCs w:val="24"/>
          <w:shd w:val="clear" w:color="auto" w:fill="FFFFFF"/>
        </w:rPr>
        <w:tab/>
      </w:r>
      <w:r w:rsidR="00197539" w:rsidRPr="008A6C87">
        <w:rPr>
          <w:rFonts w:asciiTheme="majorHAnsi" w:hAnsiTheme="majorHAnsi" w:cs="Adobe Devanagari"/>
          <w:sz w:val="24"/>
          <w:szCs w:val="24"/>
          <w:shd w:val="clear" w:color="auto" w:fill="FFFFFF"/>
        </w:rPr>
        <w:t>Salesforce.com (CRM</w:t>
      </w:r>
      <w:proofErr w:type="gramStart"/>
      <w:r w:rsidR="00197539" w:rsidRPr="008A6C87">
        <w:rPr>
          <w:rFonts w:asciiTheme="majorHAnsi" w:hAnsiTheme="majorHAnsi" w:cs="Adobe Devanagari"/>
          <w:sz w:val="24"/>
          <w:szCs w:val="24"/>
          <w:shd w:val="clear" w:color="auto" w:fill="FFFFFF"/>
        </w:rPr>
        <w:t>)</w:t>
      </w:r>
      <w:r w:rsidR="00C94A99">
        <w:rPr>
          <w:rFonts w:asciiTheme="majorHAnsi" w:hAnsiTheme="majorHAnsi" w:cs="Adobe Devanagari"/>
          <w:sz w:val="24"/>
          <w:szCs w:val="24"/>
          <w:shd w:val="clear" w:color="auto" w:fill="FFFFFF"/>
        </w:rPr>
        <w:t>,SFDX</w:t>
      </w:r>
      <w:proofErr w:type="gramEnd"/>
    </w:p>
    <w:p w:rsidR="00AE629E" w:rsidRPr="008A6C87" w:rsidRDefault="00000000" w:rsidP="00CD4101">
      <w:pPr>
        <w:pStyle w:val="ListParagraph"/>
        <w:spacing w:before="100" w:beforeAutospacing="1" w:after="100" w:afterAutospacing="1"/>
        <w:ind w:left="360"/>
        <w:jc w:val="both"/>
        <w:rPr>
          <w:rFonts w:asciiTheme="majorHAnsi" w:eastAsia="Verdana" w:hAnsiTheme="majorHAnsi" w:cs="Adobe Devanagari"/>
          <w:b/>
          <w:bCs/>
          <w:sz w:val="24"/>
          <w:szCs w:val="24"/>
        </w:rPr>
      </w:pPr>
      <w:r w:rsidRPr="008A6C87">
        <w:rPr>
          <w:rFonts w:asciiTheme="majorHAnsi" w:hAnsiTheme="majorHAnsi" w:cs="Adobe Devanagari"/>
          <w:sz w:val="24"/>
          <w:szCs w:val="24"/>
          <w:shd w:val="clear" w:color="auto" w:fill="FFFFFF"/>
        </w:rPr>
        <w:t>Deployment Tool</w:t>
      </w:r>
      <w:r w:rsidRPr="008A6C87">
        <w:rPr>
          <w:rFonts w:asciiTheme="majorHAnsi" w:hAnsiTheme="majorHAnsi" w:cs="Adobe Devanagari"/>
          <w:sz w:val="24"/>
          <w:szCs w:val="24"/>
          <w:shd w:val="clear" w:color="auto" w:fill="FFFFFF"/>
        </w:rPr>
        <w:tab/>
      </w:r>
      <w:r w:rsidR="007E1E1D" w:rsidRPr="008A6C87">
        <w:rPr>
          <w:rFonts w:asciiTheme="majorHAnsi" w:hAnsiTheme="majorHAnsi" w:cs="Adobe Devanagari"/>
          <w:sz w:val="24"/>
          <w:szCs w:val="24"/>
          <w:shd w:val="clear" w:color="auto" w:fill="FFFFFF"/>
        </w:rPr>
        <w:tab/>
      </w:r>
      <w:r w:rsidR="007E1E1D"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w:t>
      </w:r>
      <w:r w:rsidR="00256239" w:rsidRPr="008A6C87">
        <w:rPr>
          <w:rFonts w:asciiTheme="majorHAnsi" w:hAnsiTheme="majorHAnsi" w:cs="Adobe Devanagari"/>
          <w:sz w:val="24"/>
          <w:szCs w:val="24"/>
          <w:shd w:val="clear" w:color="auto" w:fill="FFFFFF"/>
        </w:rPr>
        <w:t xml:space="preserve">      </w:t>
      </w:r>
      <w:r w:rsidR="00CD4101">
        <w:rPr>
          <w:rFonts w:asciiTheme="majorHAnsi" w:hAnsiTheme="majorHAnsi" w:cs="Adobe Devanagari"/>
          <w:sz w:val="24"/>
          <w:szCs w:val="24"/>
          <w:shd w:val="clear" w:color="auto" w:fill="FFFFFF"/>
        </w:rPr>
        <w:t xml:space="preserve">       </w:t>
      </w:r>
      <w:proofErr w:type="spellStart"/>
      <w:r w:rsidR="00CD4101">
        <w:rPr>
          <w:rFonts w:asciiTheme="majorHAnsi" w:hAnsiTheme="majorHAnsi" w:cs="Adobe Devanagari"/>
          <w:sz w:val="24"/>
          <w:szCs w:val="24"/>
          <w:shd w:val="clear" w:color="auto" w:fill="FFFFFF"/>
        </w:rPr>
        <w:t>Flosum</w:t>
      </w:r>
      <w:proofErr w:type="spellEnd"/>
      <w:r w:rsidR="00CD4101">
        <w:rPr>
          <w:rFonts w:asciiTheme="majorHAnsi" w:hAnsiTheme="majorHAnsi" w:cs="Adobe Devanagari"/>
          <w:sz w:val="24"/>
          <w:szCs w:val="24"/>
          <w:shd w:val="clear" w:color="auto" w:fill="FFFFFF"/>
        </w:rPr>
        <w:t xml:space="preserve">, Azure </w:t>
      </w:r>
      <w:proofErr w:type="spellStart"/>
      <w:proofErr w:type="gramStart"/>
      <w:r w:rsidR="00CD4101">
        <w:rPr>
          <w:rFonts w:asciiTheme="majorHAnsi" w:hAnsiTheme="majorHAnsi" w:cs="Adobe Devanagari"/>
          <w:sz w:val="24"/>
          <w:szCs w:val="24"/>
          <w:shd w:val="clear" w:color="auto" w:fill="FFFFFF"/>
        </w:rPr>
        <w:t>devops</w:t>
      </w:r>
      <w:proofErr w:type="spellEnd"/>
      <w:r w:rsidR="00256239" w:rsidRPr="008A6C87">
        <w:rPr>
          <w:rFonts w:asciiTheme="majorHAnsi" w:hAnsiTheme="majorHAnsi" w:cs="Adobe Devanagari"/>
          <w:sz w:val="24"/>
          <w:szCs w:val="24"/>
          <w:shd w:val="clear" w:color="auto" w:fill="FFFFFF"/>
        </w:rPr>
        <w:t xml:space="preserve"> </w:t>
      </w:r>
      <w:r w:rsidR="00CD4101">
        <w:rPr>
          <w:rFonts w:asciiTheme="majorHAnsi" w:hAnsiTheme="majorHAnsi" w:cs="Adobe Devanagari"/>
          <w:sz w:val="24"/>
          <w:szCs w:val="24"/>
          <w:shd w:val="clear" w:color="auto" w:fill="FFFFFF"/>
        </w:rPr>
        <w:t>,</w:t>
      </w:r>
      <w:proofErr w:type="gramEnd"/>
      <w:r w:rsidR="00256239" w:rsidRPr="008A6C87">
        <w:rPr>
          <w:rFonts w:asciiTheme="majorHAnsi" w:hAnsiTheme="majorHAnsi" w:cs="Adobe Devanagari"/>
          <w:sz w:val="24"/>
          <w:szCs w:val="24"/>
          <w:shd w:val="clear" w:color="auto" w:fill="FFFFFF"/>
        </w:rPr>
        <w:t xml:space="preserve"> </w:t>
      </w:r>
      <w:r w:rsidR="00EC6D2A" w:rsidRPr="008A6C87">
        <w:rPr>
          <w:rFonts w:asciiTheme="majorHAnsi" w:hAnsiTheme="majorHAnsi" w:cs="Adobe Devanagari"/>
          <w:sz w:val="24"/>
          <w:szCs w:val="24"/>
          <w:shd w:val="clear" w:color="auto" w:fill="FFFFFF"/>
        </w:rPr>
        <w:t>Changeset,</w:t>
      </w:r>
      <w:r w:rsidR="00CD4101">
        <w:rPr>
          <w:rFonts w:asciiTheme="majorHAnsi" w:hAnsiTheme="majorHAnsi" w:cs="Adobe Devanagari"/>
          <w:sz w:val="24"/>
          <w:szCs w:val="24"/>
          <w:shd w:val="clear" w:color="auto" w:fill="FFFFFF"/>
        </w:rPr>
        <w:t xml:space="preserve"> </w:t>
      </w:r>
      <w:proofErr w:type="spellStart"/>
      <w:r w:rsidR="00EC6D2A" w:rsidRPr="008A6C87">
        <w:rPr>
          <w:rFonts w:asciiTheme="majorHAnsi" w:hAnsiTheme="majorHAnsi" w:cs="Adobe Devanagari"/>
          <w:sz w:val="24"/>
          <w:szCs w:val="24"/>
          <w:shd w:val="clear" w:color="auto" w:fill="FFFFFF"/>
        </w:rPr>
        <w:t>Force.comIDE</w:t>
      </w:r>
      <w:proofErr w:type="spellEnd"/>
      <w:r w:rsidR="00EC6D2A" w:rsidRPr="008A6C87">
        <w:rPr>
          <w:rFonts w:asciiTheme="majorHAnsi" w:hAnsiTheme="majorHAnsi" w:cs="Adobe Devanagari"/>
          <w:sz w:val="24"/>
          <w:szCs w:val="24"/>
          <w:shd w:val="clear" w:color="auto" w:fill="FFFFFF"/>
        </w:rPr>
        <w:t>,</w:t>
      </w:r>
      <w:r w:rsidR="00CD4101">
        <w:rPr>
          <w:rFonts w:asciiTheme="majorHAnsi" w:hAnsiTheme="majorHAnsi" w:cs="Adobe Devanagari"/>
          <w:sz w:val="24"/>
          <w:szCs w:val="24"/>
          <w:shd w:val="clear" w:color="auto" w:fill="FFFFFF"/>
        </w:rPr>
        <w:t xml:space="preserve"> </w:t>
      </w:r>
      <w:proofErr w:type="spellStart"/>
      <w:r w:rsidR="00EC6D2A" w:rsidRPr="008A6C87">
        <w:rPr>
          <w:rFonts w:asciiTheme="majorHAnsi" w:hAnsiTheme="majorHAnsi" w:cs="Adobe Devanagari"/>
          <w:sz w:val="24"/>
          <w:szCs w:val="24"/>
          <w:shd w:val="clear" w:color="auto" w:fill="FFFFFF"/>
        </w:rPr>
        <w:t>MavensMate</w:t>
      </w:r>
      <w:proofErr w:type="spellEnd"/>
      <w:r w:rsidR="00EC6D2A" w:rsidRPr="008A6C87">
        <w:rPr>
          <w:rFonts w:asciiTheme="majorHAnsi" w:hAnsiTheme="majorHAnsi" w:cs="Adobe Devanagari"/>
          <w:sz w:val="24"/>
          <w:szCs w:val="24"/>
          <w:shd w:val="clear" w:color="auto" w:fill="FFFFFF"/>
        </w:rPr>
        <w:t>,</w:t>
      </w:r>
      <w:r w:rsidR="00CD4101">
        <w:rPr>
          <w:rFonts w:asciiTheme="majorHAnsi" w:hAnsiTheme="majorHAnsi" w:cs="Adobe Devanagari"/>
          <w:sz w:val="24"/>
          <w:szCs w:val="24"/>
          <w:shd w:val="clear" w:color="auto" w:fill="FFFFFF"/>
        </w:rPr>
        <w:t xml:space="preserve"> </w:t>
      </w:r>
      <w:r w:rsidR="00200B33" w:rsidRPr="008A6C87">
        <w:rPr>
          <w:rFonts w:asciiTheme="majorHAnsi" w:hAnsiTheme="majorHAnsi" w:cs="Adobe Devanagari"/>
          <w:sz w:val="24"/>
          <w:szCs w:val="24"/>
          <w:shd w:val="clear" w:color="auto" w:fill="FFFFFF"/>
        </w:rPr>
        <w:t>W</w:t>
      </w:r>
      <w:r w:rsidR="00F254EF" w:rsidRPr="008A6C87">
        <w:rPr>
          <w:rFonts w:asciiTheme="majorHAnsi" w:hAnsiTheme="majorHAnsi" w:cs="Adobe Devanagari"/>
          <w:sz w:val="24"/>
          <w:szCs w:val="24"/>
          <w:shd w:val="clear" w:color="auto" w:fill="FFFFFF"/>
        </w:rPr>
        <w:t>orkbench</w:t>
      </w:r>
      <w:r w:rsidR="00CD4101">
        <w:rPr>
          <w:rFonts w:asciiTheme="majorHAnsi" w:hAnsiTheme="majorHAnsi" w:cs="Adobe Devanagari"/>
          <w:sz w:val="24"/>
          <w:szCs w:val="24"/>
          <w:shd w:val="clear" w:color="auto" w:fill="FFFFFF"/>
        </w:rPr>
        <w:t>, Visual studio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4BA0" w:rsidTr="00F87312">
        <w:tc>
          <w:tcPr>
            <w:tcW w:w="5000" w:type="pct"/>
            <w:tcBorders>
              <w:top w:val="single" w:sz="4" w:space="0" w:color="auto"/>
              <w:left w:val="nil"/>
              <w:bottom w:val="single" w:sz="4" w:space="0" w:color="auto"/>
              <w:right w:val="nil"/>
            </w:tcBorders>
            <w:shd w:val="clear" w:color="auto" w:fill="CCCCCC"/>
          </w:tcPr>
          <w:p w:rsidR="00AE629E" w:rsidRPr="008A6C87" w:rsidRDefault="00000000" w:rsidP="00F87312">
            <w:pPr>
              <w:pStyle w:val="Heading1"/>
              <w:spacing w:line="276" w:lineRule="auto"/>
              <w:jc w:val="both"/>
              <w:rPr>
                <w:rFonts w:asciiTheme="majorHAnsi" w:hAnsiTheme="majorHAnsi" w:cs="Adobe Devanagari"/>
                <w:sz w:val="24"/>
                <w:szCs w:val="24"/>
              </w:rPr>
            </w:pPr>
            <w:r w:rsidRPr="008A6C87">
              <w:rPr>
                <w:rFonts w:asciiTheme="majorHAnsi" w:hAnsiTheme="majorHAnsi" w:cs="Adobe Devanagari"/>
                <w:sz w:val="24"/>
                <w:szCs w:val="24"/>
              </w:rPr>
              <w:t xml:space="preserve">Professional Experience:                                                               </w:t>
            </w:r>
          </w:p>
        </w:tc>
      </w:tr>
    </w:tbl>
    <w:p w:rsidR="00BB27BE" w:rsidRPr="008A6C87" w:rsidRDefault="00BB27BE" w:rsidP="00BB27BE">
      <w:pPr>
        <w:widowControl w:val="0"/>
        <w:autoSpaceDE w:val="0"/>
        <w:autoSpaceDN w:val="0"/>
        <w:adjustRightInd w:val="0"/>
        <w:spacing w:after="120"/>
        <w:ind w:left="630"/>
        <w:rPr>
          <w:rFonts w:asciiTheme="majorHAnsi" w:hAnsiTheme="majorHAnsi" w:cs="Adobe Devanagari"/>
          <w:bCs/>
          <w:sz w:val="20"/>
          <w:szCs w:val="20"/>
        </w:rPr>
      </w:pPr>
    </w:p>
    <w:p w:rsidR="00BB27BE" w:rsidRPr="008A6C87" w:rsidRDefault="00000000" w:rsidP="00BB27BE">
      <w:pPr>
        <w:widowControl w:val="0"/>
        <w:autoSpaceDE w:val="0"/>
        <w:autoSpaceDN w:val="0"/>
        <w:adjustRightInd w:val="0"/>
        <w:spacing w:after="120"/>
        <w:rPr>
          <w:rFonts w:asciiTheme="majorHAnsi" w:hAnsiTheme="majorHAnsi" w:cs="Adobe Devanagari"/>
          <w:b/>
          <w:sz w:val="20"/>
          <w:szCs w:val="20"/>
          <w:u w:val="single"/>
        </w:rPr>
      </w:pPr>
      <w:r w:rsidRPr="008A6C87">
        <w:rPr>
          <w:rFonts w:asciiTheme="majorHAnsi" w:hAnsiTheme="majorHAnsi" w:cs="Adobe Devanagari"/>
          <w:b/>
          <w:sz w:val="20"/>
          <w:szCs w:val="20"/>
          <w:u w:val="single"/>
        </w:rPr>
        <w:t>GIT and SVN Responsibilities:</w:t>
      </w:r>
    </w:p>
    <w:p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Responsible for administrating support for GIT</w:t>
      </w:r>
      <w:r w:rsidR="003B7D9A">
        <w:rPr>
          <w:rFonts w:asciiTheme="majorHAnsi" w:hAnsiTheme="majorHAnsi" w:cs="Adobe Devanagari"/>
          <w:sz w:val="24"/>
          <w:szCs w:val="24"/>
        </w:rPr>
        <w:t>.</w:t>
      </w:r>
    </w:p>
    <w:p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lastRenderedPageBreak/>
        <w:t>Responsible for Setting up and maintaining GIT servers</w:t>
      </w:r>
      <w:r w:rsidR="003B7D9A">
        <w:rPr>
          <w:rFonts w:asciiTheme="majorHAnsi" w:hAnsiTheme="majorHAnsi" w:cs="Adobe Devanagari"/>
          <w:sz w:val="24"/>
          <w:szCs w:val="24"/>
        </w:rPr>
        <w:t>.</w:t>
      </w:r>
    </w:p>
    <w:p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Responsible for creating and maintaining GIT repository</w:t>
      </w:r>
      <w:r w:rsidR="003B7D9A">
        <w:rPr>
          <w:rFonts w:asciiTheme="majorHAnsi" w:hAnsiTheme="majorHAnsi" w:cs="Adobe Devanagari"/>
          <w:sz w:val="24"/>
          <w:szCs w:val="24"/>
        </w:rPr>
        <w:t>.</w:t>
      </w:r>
    </w:p>
    <w:p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Giving access to GIT repository</w:t>
      </w:r>
      <w:r w:rsidR="003B7D9A">
        <w:rPr>
          <w:rFonts w:asciiTheme="majorHAnsi" w:hAnsiTheme="majorHAnsi" w:cs="Adobe Devanagari"/>
          <w:sz w:val="24"/>
          <w:szCs w:val="24"/>
        </w:rPr>
        <w:t>.</w:t>
      </w:r>
    </w:p>
    <w:p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Responsible for managing Branch merging activity and support team in conflict resolution.</w:t>
      </w:r>
    </w:p>
    <w:p w:rsidR="00BB27BE" w:rsidRPr="007B78C1" w:rsidRDefault="00000000" w:rsidP="007B78C1">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Helped dev team to identify bug in code by comparing commits</w:t>
      </w:r>
      <w:r w:rsidR="007B78C1">
        <w:rPr>
          <w:rFonts w:asciiTheme="majorHAnsi" w:hAnsiTheme="majorHAnsi" w:cs="Adobe Devanagari"/>
          <w:sz w:val="24"/>
          <w:szCs w:val="24"/>
        </w:rPr>
        <w:t>.</w:t>
      </w:r>
    </w:p>
    <w:p w:rsidR="00BB27BE" w:rsidRPr="008A6C87" w:rsidRDefault="00000000" w:rsidP="00AE629E">
      <w:pPr>
        <w:rPr>
          <w:rFonts w:asciiTheme="majorHAnsi" w:hAnsiTheme="majorHAnsi" w:cs="Adobe Devanagari"/>
          <w:b/>
          <w:bCs/>
          <w:sz w:val="20"/>
          <w:u w:val="single"/>
        </w:rPr>
      </w:pPr>
      <w:r w:rsidRPr="008A6C87">
        <w:rPr>
          <w:rFonts w:asciiTheme="majorHAnsi" w:hAnsiTheme="majorHAnsi" w:cs="Adobe Devanagari"/>
          <w:b/>
          <w:sz w:val="20"/>
          <w:szCs w:val="20"/>
          <w:u w:val="single"/>
        </w:rPr>
        <w:t>Build &amp; Release Responsibilities:</w:t>
      </w:r>
    </w:p>
    <w:p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 xml:space="preserve">Setting up the Jenkin and </w:t>
      </w:r>
      <w:r w:rsidR="00D71E35">
        <w:rPr>
          <w:rFonts w:asciiTheme="majorHAnsi" w:hAnsiTheme="majorHAnsi" w:cs="Adobe Devanagari"/>
          <w:sz w:val="24"/>
          <w:szCs w:val="24"/>
        </w:rPr>
        <w:t>Azure Devops</w:t>
      </w:r>
      <w:r w:rsidRPr="008A6C87">
        <w:rPr>
          <w:rFonts w:asciiTheme="majorHAnsi" w:hAnsiTheme="majorHAnsi" w:cs="Adobe Devanagari"/>
          <w:sz w:val="24"/>
          <w:szCs w:val="24"/>
        </w:rPr>
        <w:t xml:space="preserve"> for executing the builds</w:t>
      </w:r>
      <w:r w:rsidR="003B7D9A">
        <w:rPr>
          <w:rFonts w:asciiTheme="majorHAnsi" w:hAnsiTheme="majorHAnsi" w:cs="Adobe Devanagari"/>
          <w:sz w:val="24"/>
          <w:szCs w:val="24"/>
        </w:rPr>
        <w:t>.</w:t>
      </w:r>
    </w:p>
    <w:p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 xml:space="preserve">Moved builds from Jenkins to VSTS </w:t>
      </w:r>
      <w:proofErr w:type="gramStart"/>
      <w:r w:rsidRPr="008A6C87">
        <w:rPr>
          <w:rFonts w:asciiTheme="majorHAnsi" w:hAnsiTheme="majorHAnsi" w:cs="Adobe Devanagari"/>
          <w:sz w:val="24"/>
          <w:szCs w:val="24"/>
        </w:rPr>
        <w:t>NextGen</w:t>
      </w:r>
      <w:r w:rsidR="00D71E35">
        <w:rPr>
          <w:rFonts w:asciiTheme="majorHAnsi" w:hAnsiTheme="majorHAnsi" w:cs="Adobe Devanagari"/>
          <w:sz w:val="24"/>
          <w:szCs w:val="24"/>
        </w:rPr>
        <w:t>(</w:t>
      </w:r>
      <w:proofErr w:type="gramEnd"/>
      <w:r w:rsidR="00D71E35">
        <w:rPr>
          <w:rFonts w:asciiTheme="majorHAnsi" w:hAnsiTheme="majorHAnsi" w:cs="Adobe Devanagari"/>
          <w:sz w:val="24"/>
          <w:szCs w:val="24"/>
        </w:rPr>
        <w:t>Azure Devops)</w:t>
      </w:r>
      <w:r w:rsidR="003B7D9A">
        <w:rPr>
          <w:rFonts w:asciiTheme="majorHAnsi" w:hAnsiTheme="majorHAnsi" w:cs="Adobe Devanagari"/>
          <w:sz w:val="24"/>
          <w:szCs w:val="24"/>
        </w:rPr>
        <w:t>.</w:t>
      </w:r>
    </w:p>
    <w:p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Monitoring and fixing Build Related issues</w:t>
      </w:r>
      <w:r w:rsidR="003B7D9A">
        <w:rPr>
          <w:rFonts w:asciiTheme="majorHAnsi" w:hAnsiTheme="majorHAnsi" w:cs="Adobe Devanagari"/>
          <w:sz w:val="24"/>
          <w:szCs w:val="24"/>
        </w:rPr>
        <w:t>.</w:t>
      </w:r>
    </w:p>
    <w:p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Responsible for Publishing the Build result via mail</w:t>
      </w:r>
      <w:r w:rsidR="003B7D9A">
        <w:rPr>
          <w:rFonts w:asciiTheme="majorHAnsi" w:hAnsiTheme="majorHAnsi" w:cs="Adobe Devanagari"/>
          <w:sz w:val="24"/>
          <w:szCs w:val="24"/>
        </w:rPr>
        <w:t>.</w:t>
      </w:r>
    </w:p>
    <w:p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Maintaining the deliverables in proper locations for future usage</w:t>
      </w:r>
      <w:r w:rsidR="003B7D9A">
        <w:rPr>
          <w:rFonts w:asciiTheme="majorHAnsi" w:hAnsiTheme="majorHAnsi" w:cs="Adobe Devanagari"/>
          <w:sz w:val="24"/>
          <w:szCs w:val="24"/>
        </w:rPr>
        <w:t>.</w:t>
      </w:r>
    </w:p>
    <w:p w:rsidR="00BB27BE" w:rsidRPr="008A6C87" w:rsidRDefault="00000000" w:rsidP="00F87312">
      <w:pPr>
        <w:pStyle w:val="ListParagraph"/>
        <w:widowControl w:val="0"/>
        <w:numPr>
          <w:ilvl w:val="0"/>
          <w:numId w:val="8"/>
        </w:numPr>
        <w:tabs>
          <w:tab w:val="left" w:pos="720"/>
        </w:tabs>
        <w:suppressAutoHyphens/>
        <w:autoSpaceDE w:val="0"/>
        <w:autoSpaceDN w:val="0"/>
        <w:adjustRightInd w:val="0"/>
        <w:spacing w:before="100" w:beforeAutospacing="1" w:after="120" w:afterAutospacing="1"/>
        <w:jc w:val="both"/>
        <w:rPr>
          <w:rFonts w:asciiTheme="majorHAnsi" w:hAnsiTheme="majorHAnsi" w:cs="Adobe Devanagari"/>
          <w:bCs/>
          <w:sz w:val="20"/>
          <w:szCs w:val="20"/>
        </w:rPr>
      </w:pPr>
      <w:r w:rsidRPr="008A6C87">
        <w:rPr>
          <w:rFonts w:asciiTheme="majorHAnsi" w:hAnsiTheme="majorHAnsi" w:cs="Adobe Devanagari"/>
          <w:sz w:val="24"/>
          <w:szCs w:val="24"/>
        </w:rPr>
        <w:t>Version control the necessary utility scripts created as part of build, release and deployment activities</w:t>
      </w:r>
      <w:r w:rsidR="003B7D9A">
        <w:rPr>
          <w:rFonts w:asciiTheme="majorHAnsi" w:hAnsiTheme="majorHAnsi" w:cs="Adobe Devanagar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4BA0" w:rsidTr="00F87312">
        <w:tc>
          <w:tcPr>
            <w:tcW w:w="5000" w:type="pct"/>
            <w:tcBorders>
              <w:top w:val="single" w:sz="4" w:space="0" w:color="auto"/>
              <w:left w:val="nil"/>
              <w:bottom w:val="single" w:sz="4" w:space="0" w:color="auto"/>
              <w:right w:val="nil"/>
            </w:tcBorders>
            <w:shd w:val="clear" w:color="auto" w:fill="CCCCCC"/>
          </w:tcPr>
          <w:p w:rsidR="008B4B21" w:rsidRPr="008A6C87" w:rsidRDefault="00000000" w:rsidP="00CA2125">
            <w:pPr>
              <w:pStyle w:val="Heading1"/>
              <w:spacing w:line="276" w:lineRule="auto"/>
              <w:jc w:val="both"/>
              <w:rPr>
                <w:rFonts w:asciiTheme="majorHAnsi" w:hAnsiTheme="majorHAnsi" w:cs="Adobe Devanagari"/>
                <w:sz w:val="24"/>
                <w:szCs w:val="24"/>
              </w:rPr>
            </w:pPr>
            <w:r w:rsidRPr="008A6C87">
              <w:rPr>
                <w:rFonts w:asciiTheme="majorHAnsi" w:hAnsiTheme="majorHAnsi" w:cs="Adobe Devanagari"/>
                <w:sz w:val="20"/>
                <w:szCs w:val="20"/>
              </w:rPr>
              <w:t xml:space="preserve"> </w:t>
            </w:r>
            <w:r w:rsidRPr="008A6C87">
              <w:rPr>
                <w:rFonts w:asciiTheme="majorHAnsi" w:hAnsiTheme="majorHAnsi" w:cs="Adobe Devanagari"/>
                <w:sz w:val="24"/>
                <w:szCs w:val="24"/>
              </w:rPr>
              <w:t xml:space="preserve">PROJECT EXPERIENCE:                                                               </w:t>
            </w:r>
          </w:p>
        </w:tc>
      </w:tr>
    </w:tbl>
    <w:p w:rsidR="00FF7B50" w:rsidRPr="007B78C1" w:rsidRDefault="00FF7B50" w:rsidP="007B78C1">
      <w:pPr>
        <w:tabs>
          <w:tab w:val="left" w:pos="720"/>
        </w:tabs>
        <w:suppressAutoHyphens/>
        <w:spacing w:before="100" w:beforeAutospacing="1" w:after="100" w:afterAutospacing="1"/>
        <w:jc w:val="both"/>
        <w:rPr>
          <w:rFonts w:asciiTheme="majorHAnsi" w:hAnsiTheme="majorHAnsi" w:cs="Adobe Devanagari"/>
          <w:sz w:val="24"/>
          <w:szCs w:val="24"/>
        </w:rPr>
      </w:pPr>
    </w:p>
    <w:p w:rsidR="00AA7436" w:rsidRPr="008A6C87" w:rsidRDefault="00000000" w:rsidP="00CA2125">
      <w:pPr>
        <w:jc w:val="both"/>
        <w:rPr>
          <w:rFonts w:asciiTheme="majorHAnsi" w:hAnsiTheme="majorHAnsi" w:cs="Adobe Devanagari"/>
          <w:b/>
          <w:bCs/>
          <w:sz w:val="20"/>
          <w:szCs w:val="20"/>
        </w:rPr>
      </w:pPr>
      <w:r w:rsidRPr="008A6C87">
        <w:rPr>
          <w:rFonts w:asciiTheme="majorHAnsi" w:eastAsia="Verdana" w:hAnsiTheme="majorHAnsi" w:cs="Adobe Devanagari"/>
          <w:b/>
          <w:bCs/>
          <w:sz w:val="24"/>
          <w:szCs w:val="24"/>
          <w:u w:val="single"/>
        </w:rPr>
        <w:t xml:space="preserve">Project </w:t>
      </w:r>
      <w:r w:rsidR="00917F85">
        <w:rPr>
          <w:rFonts w:asciiTheme="majorHAnsi" w:eastAsia="Verdana" w:hAnsiTheme="majorHAnsi" w:cs="Adobe Devanagari"/>
          <w:b/>
          <w:bCs/>
          <w:sz w:val="24"/>
          <w:szCs w:val="24"/>
          <w:u w:val="single"/>
        </w:rPr>
        <w:t>2</w:t>
      </w:r>
      <w:r w:rsidRPr="008A6C87">
        <w:rPr>
          <w:rFonts w:asciiTheme="majorHAnsi" w:eastAsia="Verdana" w:hAnsiTheme="majorHAnsi" w:cs="Adobe Devanagari"/>
          <w:b/>
          <w:bCs/>
          <w:sz w:val="24"/>
          <w:szCs w:val="24"/>
          <w:u w:val="single"/>
        </w:rPr>
        <w:t>:</w:t>
      </w:r>
      <w:r w:rsidRPr="008A6C87">
        <w:rPr>
          <w:rFonts w:asciiTheme="majorHAnsi" w:hAnsiTheme="majorHAnsi" w:cs="Adobe Devanagari"/>
          <w:b/>
          <w:bCs/>
          <w:sz w:val="20"/>
          <w:szCs w:val="20"/>
        </w:rPr>
        <w:t xml:space="preserve"> </w:t>
      </w:r>
    </w:p>
    <w:p w:rsidR="00AA7436" w:rsidRPr="008A6C87" w:rsidRDefault="00000000" w:rsidP="00CA2125">
      <w:pPr>
        <w:jc w:val="both"/>
        <w:rPr>
          <w:rFonts w:asciiTheme="majorHAnsi" w:hAnsiTheme="majorHAnsi" w:cs="Adobe Devanagari"/>
          <w:sz w:val="24"/>
          <w:szCs w:val="24"/>
        </w:rPr>
      </w:pPr>
      <w:r w:rsidRPr="008A6C87">
        <w:rPr>
          <w:rFonts w:asciiTheme="majorHAnsi" w:hAnsiTheme="majorHAnsi" w:cs="Adobe Devanagari"/>
          <w:sz w:val="24"/>
          <w:szCs w:val="24"/>
        </w:rPr>
        <w:t>Title</w:t>
      </w:r>
      <w:r w:rsidRPr="008A6C87">
        <w:rPr>
          <w:rFonts w:asciiTheme="majorHAnsi" w:hAnsiTheme="majorHAnsi" w:cs="Adobe Devanagari"/>
          <w:sz w:val="24"/>
          <w:szCs w:val="24"/>
        </w:rPr>
        <w:tab/>
      </w:r>
      <w:r w:rsidRPr="008A6C87">
        <w:rPr>
          <w:rFonts w:asciiTheme="majorHAnsi" w:hAnsiTheme="majorHAnsi" w:cs="Adobe Devanagari"/>
          <w:sz w:val="24"/>
          <w:szCs w:val="24"/>
        </w:rPr>
        <w:tab/>
      </w:r>
      <w:r w:rsidRPr="008A6C87">
        <w:rPr>
          <w:rFonts w:asciiTheme="majorHAnsi" w:hAnsiTheme="majorHAnsi" w:cs="Adobe Devanagari"/>
          <w:sz w:val="24"/>
          <w:szCs w:val="24"/>
        </w:rPr>
        <w:tab/>
      </w:r>
      <w:r w:rsidR="005662A3" w:rsidRPr="008A6C87">
        <w:rPr>
          <w:rFonts w:asciiTheme="majorHAnsi" w:hAnsiTheme="majorHAnsi" w:cs="Adobe Devanagari"/>
          <w:sz w:val="24"/>
          <w:szCs w:val="24"/>
        </w:rPr>
        <w:t xml:space="preserve">: </w:t>
      </w:r>
      <w:r w:rsidRPr="008A6C87">
        <w:rPr>
          <w:rFonts w:asciiTheme="majorHAnsi" w:hAnsiTheme="majorHAnsi" w:cs="Adobe Devanagari"/>
          <w:sz w:val="24"/>
          <w:szCs w:val="24"/>
        </w:rPr>
        <w:t>Manage My Sales</w:t>
      </w:r>
      <w:r w:rsidR="00443DD5">
        <w:rPr>
          <w:rFonts w:asciiTheme="majorHAnsi" w:hAnsiTheme="majorHAnsi" w:cs="Adobe Devanagari"/>
          <w:sz w:val="24"/>
          <w:szCs w:val="24"/>
        </w:rPr>
        <w:t>.</w:t>
      </w:r>
    </w:p>
    <w:p w:rsidR="002123F6" w:rsidRDefault="00000000" w:rsidP="00CA2125">
      <w:pPr>
        <w:jc w:val="both"/>
        <w:rPr>
          <w:rFonts w:asciiTheme="majorHAnsi" w:hAnsiTheme="majorHAnsi" w:cs="Adobe Devanagari"/>
          <w:sz w:val="24"/>
          <w:szCs w:val="24"/>
        </w:rPr>
      </w:pPr>
      <w:r>
        <w:rPr>
          <w:rFonts w:asciiTheme="majorHAnsi" w:hAnsiTheme="majorHAnsi" w:cs="Adobe Devanagari"/>
          <w:sz w:val="24"/>
          <w:szCs w:val="24"/>
        </w:rPr>
        <w:t>Client</w:t>
      </w:r>
      <w:r>
        <w:rPr>
          <w:rFonts w:asciiTheme="majorHAnsi" w:hAnsiTheme="majorHAnsi" w:cs="Adobe Devanagari"/>
          <w:sz w:val="24"/>
          <w:szCs w:val="24"/>
        </w:rPr>
        <w:tab/>
      </w:r>
      <w:r>
        <w:rPr>
          <w:rFonts w:asciiTheme="majorHAnsi" w:hAnsiTheme="majorHAnsi" w:cs="Adobe Devanagari"/>
          <w:sz w:val="24"/>
          <w:szCs w:val="24"/>
        </w:rPr>
        <w:tab/>
      </w:r>
      <w:r>
        <w:rPr>
          <w:rFonts w:asciiTheme="majorHAnsi" w:hAnsiTheme="majorHAnsi" w:cs="Adobe Devanagari"/>
          <w:sz w:val="24"/>
          <w:szCs w:val="24"/>
        </w:rPr>
        <w:tab/>
        <w:t>:  Sephora</w:t>
      </w:r>
    </w:p>
    <w:p w:rsidR="00FB4BBE" w:rsidRPr="008A6C87" w:rsidRDefault="00000000" w:rsidP="00CA2125">
      <w:pPr>
        <w:jc w:val="both"/>
        <w:rPr>
          <w:rFonts w:asciiTheme="majorHAnsi" w:hAnsiTheme="majorHAnsi" w:cs="Adobe Devanagari"/>
          <w:sz w:val="24"/>
          <w:szCs w:val="24"/>
        </w:rPr>
      </w:pPr>
      <w:r>
        <w:rPr>
          <w:rFonts w:asciiTheme="majorHAnsi" w:hAnsiTheme="majorHAnsi" w:cs="Adobe Devanagari"/>
          <w:sz w:val="24"/>
          <w:szCs w:val="24"/>
        </w:rPr>
        <w:t xml:space="preserve">Duration                      </w:t>
      </w:r>
      <w:proofErr w:type="gramStart"/>
      <w:r>
        <w:rPr>
          <w:rFonts w:asciiTheme="majorHAnsi" w:hAnsiTheme="majorHAnsi" w:cs="Adobe Devanagari"/>
          <w:sz w:val="24"/>
          <w:szCs w:val="24"/>
        </w:rPr>
        <w:t xml:space="preserve">  :</w:t>
      </w:r>
      <w:proofErr w:type="gramEnd"/>
      <w:r>
        <w:rPr>
          <w:rFonts w:asciiTheme="majorHAnsi" w:hAnsiTheme="majorHAnsi" w:cs="Adobe Devanagari"/>
          <w:sz w:val="24"/>
          <w:szCs w:val="24"/>
        </w:rPr>
        <w:t xml:space="preserve"> October 2020 to till date</w:t>
      </w:r>
    </w:p>
    <w:p w:rsidR="00AA7436" w:rsidRPr="008A6C87" w:rsidRDefault="00000000" w:rsidP="00CA2125">
      <w:pPr>
        <w:jc w:val="both"/>
        <w:rPr>
          <w:rFonts w:asciiTheme="majorHAnsi" w:hAnsiTheme="majorHAnsi" w:cs="Adobe Devanagari"/>
          <w:sz w:val="24"/>
          <w:szCs w:val="24"/>
        </w:rPr>
      </w:pPr>
      <w:r w:rsidRPr="008A6C87">
        <w:rPr>
          <w:rFonts w:asciiTheme="majorHAnsi" w:hAnsiTheme="majorHAnsi" w:cs="Adobe Devanagari"/>
          <w:sz w:val="24"/>
          <w:szCs w:val="24"/>
        </w:rPr>
        <w:t>Role</w:t>
      </w:r>
      <w:r w:rsidRPr="008A6C87">
        <w:rPr>
          <w:rFonts w:asciiTheme="majorHAnsi" w:hAnsiTheme="majorHAnsi" w:cs="Adobe Devanagari"/>
          <w:sz w:val="24"/>
          <w:szCs w:val="24"/>
        </w:rPr>
        <w:tab/>
      </w:r>
      <w:r w:rsidRPr="008A6C87">
        <w:rPr>
          <w:rFonts w:asciiTheme="majorHAnsi" w:hAnsiTheme="majorHAnsi" w:cs="Adobe Devanagari"/>
          <w:sz w:val="24"/>
          <w:szCs w:val="24"/>
        </w:rPr>
        <w:tab/>
      </w:r>
      <w:r w:rsidRPr="008A6C87">
        <w:rPr>
          <w:rFonts w:asciiTheme="majorHAnsi" w:hAnsiTheme="majorHAnsi" w:cs="Adobe Devanagari"/>
          <w:sz w:val="24"/>
          <w:szCs w:val="24"/>
        </w:rPr>
        <w:tab/>
        <w:t xml:space="preserve">:  </w:t>
      </w:r>
      <w:r w:rsidR="003566F5">
        <w:rPr>
          <w:rFonts w:asciiTheme="majorHAnsi" w:hAnsiTheme="majorHAnsi" w:cs="Adobe Devanagari"/>
          <w:sz w:val="24"/>
          <w:szCs w:val="24"/>
        </w:rPr>
        <w:t>DevO</w:t>
      </w:r>
      <w:r w:rsidR="006B6FE2" w:rsidRPr="008A6C87">
        <w:rPr>
          <w:rFonts w:asciiTheme="majorHAnsi" w:hAnsiTheme="majorHAnsi" w:cs="Adobe Devanagari"/>
          <w:sz w:val="24"/>
          <w:szCs w:val="24"/>
        </w:rPr>
        <w:t>ps Engineer</w:t>
      </w:r>
      <w:r w:rsidR="00443DD5">
        <w:rPr>
          <w:rFonts w:asciiTheme="majorHAnsi" w:hAnsiTheme="majorHAnsi" w:cs="Adobe Devanagari"/>
          <w:sz w:val="24"/>
          <w:szCs w:val="24"/>
        </w:rPr>
        <w:t>.</w:t>
      </w:r>
    </w:p>
    <w:p w:rsidR="0082248D" w:rsidRPr="008A6C87" w:rsidRDefault="00000000" w:rsidP="0082248D">
      <w:pPr>
        <w:jc w:val="both"/>
        <w:rPr>
          <w:rFonts w:asciiTheme="majorHAnsi" w:hAnsiTheme="majorHAnsi" w:cs="Adobe Devanagari"/>
          <w:sz w:val="24"/>
          <w:szCs w:val="24"/>
        </w:rPr>
      </w:pPr>
      <w:r w:rsidRPr="008A6C87">
        <w:rPr>
          <w:rFonts w:asciiTheme="majorHAnsi" w:hAnsiTheme="majorHAnsi" w:cs="Adobe Devanagari"/>
          <w:sz w:val="24"/>
          <w:szCs w:val="24"/>
        </w:rPr>
        <w:t xml:space="preserve">Technology          </w:t>
      </w:r>
      <w:r w:rsidRPr="008A6C87">
        <w:rPr>
          <w:rFonts w:asciiTheme="majorHAnsi" w:hAnsiTheme="majorHAnsi" w:cs="Adobe Devanagari"/>
          <w:sz w:val="24"/>
          <w:szCs w:val="24"/>
        </w:rPr>
        <w:tab/>
        <w:t>: Salesforce</w:t>
      </w:r>
      <w:r w:rsidR="00443DD5">
        <w:rPr>
          <w:rFonts w:asciiTheme="majorHAnsi" w:hAnsiTheme="majorHAnsi" w:cs="Adobe Devanagari"/>
          <w:sz w:val="24"/>
          <w:szCs w:val="24"/>
        </w:rPr>
        <w:t>.</w:t>
      </w:r>
    </w:p>
    <w:p w:rsidR="0082248D" w:rsidRPr="008A6C87" w:rsidRDefault="00000000" w:rsidP="0082248D">
      <w:pPr>
        <w:jc w:val="both"/>
        <w:rPr>
          <w:rFonts w:asciiTheme="majorHAnsi" w:hAnsiTheme="majorHAnsi" w:cs="Adobe Devanagari"/>
          <w:sz w:val="24"/>
          <w:szCs w:val="24"/>
        </w:rPr>
      </w:pPr>
      <w:r w:rsidRPr="008A6C87">
        <w:rPr>
          <w:rFonts w:asciiTheme="majorHAnsi" w:hAnsiTheme="majorHAnsi" w:cs="Adobe Devanagari"/>
          <w:sz w:val="24"/>
          <w:szCs w:val="24"/>
        </w:rPr>
        <w:t>SCM Tools</w:t>
      </w:r>
      <w:r w:rsidRPr="008A6C87">
        <w:rPr>
          <w:rFonts w:asciiTheme="majorHAnsi" w:hAnsiTheme="majorHAnsi" w:cs="Adobe Devanagari"/>
          <w:sz w:val="24"/>
          <w:szCs w:val="24"/>
        </w:rPr>
        <w:tab/>
      </w:r>
      <w:r w:rsidRPr="008A6C87">
        <w:rPr>
          <w:rFonts w:asciiTheme="majorHAnsi" w:hAnsiTheme="majorHAnsi" w:cs="Adobe Devanagari"/>
          <w:sz w:val="24"/>
          <w:szCs w:val="24"/>
        </w:rPr>
        <w:tab/>
        <w:t xml:space="preserve">: </w:t>
      </w:r>
      <w:r w:rsidR="0022289E" w:rsidRPr="008A6C87">
        <w:rPr>
          <w:rFonts w:asciiTheme="majorHAnsi" w:hAnsiTheme="majorHAnsi" w:cs="Adobe Devanagari"/>
          <w:sz w:val="24"/>
          <w:szCs w:val="24"/>
        </w:rPr>
        <w:t>GI</w:t>
      </w:r>
      <w:r w:rsidR="00882898" w:rsidRPr="008A6C87">
        <w:rPr>
          <w:rFonts w:asciiTheme="majorHAnsi" w:hAnsiTheme="majorHAnsi" w:cs="Adobe Devanagari"/>
          <w:sz w:val="24"/>
          <w:szCs w:val="24"/>
        </w:rPr>
        <w:t>T</w:t>
      </w:r>
      <w:r w:rsidRPr="008A6C87">
        <w:rPr>
          <w:rFonts w:asciiTheme="majorHAnsi" w:hAnsiTheme="majorHAnsi" w:cs="Adobe Devanagari"/>
          <w:sz w:val="24"/>
          <w:szCs w:val="24"/>
        </w:rPr>
        <w:t>,</w:t>
      </w:r>
      <w:r w:rsidR="0022289E" w:rsidRPr="008A6C87">
        <w:rPr>
          <w:rFonts w:asciiTheme="majorHAnsi" w:hAnsiTheme="majorHAnsi" w:cs="Adobe Devanagari"/>
          <w:sz w:val="24"/>
          <w:szCs w:val="24"/>
        </w:rPr>
        <w:t xml:space="preserve"> Ant,</w:t>
      </w:r>
      <w:r w:rsidRPr="008A6C87">
        <w:rPr>
          <w:rFonts w:asciiTheme="majorHAnsi" w:hAnsiTheme="majorHAnsi" w:cs="Adobe Devanagari"/>
          <w:sz w:val="24"/>
          <w:szCs w:val="24"/>
        </w:rPr>
        <w:t xml:space="preserve"> Jenkins, Apache Tomcat</w:t>
      </w:r>
      <w:r w:rsidR="0022289E" w:rsidRPr="008A6C87">
        <w:rPr>
          <w:rFonts w:asciiTheme="majorHAnsi" w:hAnsiTheme="majorHAnsi" w:cs="Adobe Devanagari"/>
          <w:sz w:val="24"/>
          <w:szCs w:val="24"/>
        </w:rPr>
        <w:t xml:space="preserve">, </w:t>
      </w:r>
      <w:r w:rsidR="00882898" w:rsidRPr="008A6C87">
        <w:rPr>
          <w:rFonts w:asciiTheme="majorHAnsi" w:hAnsiTheme="majorHAnsi" w:cs="Adobe Devanagari"/>
          <w:sz w:val="24"/>
          <w:szCs w:val="24"/>
        </w:rPr>
        <w:t>s</w:t>
      </w:r>
      <w:r w:rsidR="002E727E">
        <w:rPr>
          <w:rFonts w:asciiTheme="majorHAnsi" w:hAnsiTheme="majorHAnsi" w:cs="Adobe Devanagari"/>
          <w:sz w:val="24"/>
          <w:szCs w:val="24"/>
        </w:rPr>
        <w:t xml:space="preserve">ource tree, </w:t>
      </w:r>
      <w:proofErr w:type="gramStart"/>
      <w:r w:rsidR="002E727E">
        <w:rPr>
          <w:rFonts w:asciiTheme="majorHAnsi" w:hAnsiTheme="majorHAnsi" w:cs="Adobe Devanagari"/>
          <w:sz w:val="24"/>
          <w:szCs w:val="24"/>
        </w:rPr>
        <w:t xml:space="preserve">Sublime, </w:t>
      </w:r>
      <w:r w:rsidR="00682B29" w:rsidRPr="008A6C87">
        <w:rPr>
          <w:rFonts w:asciiTheme="majorHAnsi" w:eastAsia="Trebuchet MS" w:hAnsiTheme="majorHAnsi" w:cs="Adobe Devanagari"/>
        </w:rPr>
        <w:t xml:space="preserve"> </w:t>
      </w:r>
      <w:r w:rsidR="00682B29" w:rsidRPr="008A6C87">
        <w:rPr>
          <w:rFonts w:asciiTheme="majorHAnsi" w:hAnsiTheme="majorHAnsi" w:cs="Adobe Devanagari"/>
          <w:sz w:val="24"/>
          <w:szCs w:val="24"/>
        </w:rPr>
        <w:t>Visual</w:t>
      </w:r>
      <w:proofErr w:type="gramEnd"/>
      <w:r w:rsidR="00682B29" w:rsidRPr="008A6C87">
        <w:rPr>
          <w:rFonts w:asciiTheme="majorHAnsi" w:hAnsiTheme="majorHAnsi" w:cs="Adobe Devanagari"/>
          <w:sz w:val="24"/>
          <w:szCs w:val="24"/>
        </w:rPr>
        <w:t xml:space="preserve"> studio code</w:t>
      </w:r>
      <w:r w:rsidR="00443DD5">
        <w:rPr>
          <w:rFonts w:asciiTheme="majorHAnsi" w:hAnsiTheme="majorHAnsi" w:cs="Adobe Devanagari"/>
          <w:sz w:val="24"/>
          <w:szCs w:val="24"/>
        </w:rPr>
        <w:t xml:space="preserve">, Azure </w:t>
      </w:r>
      <w:proofErr w:type="spellStart"/>
      <w:r w:rsidR="00443DD5">
        <w:rPr>
          <w:rFonts w:asciiTheme="majorHAnsi" w:hAnsiTheme="majorHAnsi" w:cs="Adobe Devanagari"/>
          <w:sz w:val="24"/>
          <w:szCs w:val="24"/>
        </w:rPr>
        <w:t>devops.</w:t>
      </w:r>
      <w:r w:rsidR="002E727E">
        <w:rPr>
          <w:rFonts w:asciiTheme="majorHAnsi" w:hAnsiTheme="majorHAnsi" w:cs="Adobe Devanagari"/>
          <w:sz w:val="24"/>
          <w:szCs w:val="24"/>
        </w:rPr>
        <w:t>GitLab</w:t>
      </w:r>
      <w:proofErr w:type="spellEnd"/>
    </w:p>
    <w:p w:rsidR="0082248D" w:rsidRPr="008A6C87" w:rsidRDefault="00000000" w:rsidP="0082248D">
      <w:pPr>
        <w:jc w:val="both"/>
        <w:rPr>
          <w:rFonts w:asciiTheme="majorHAnsi" w:hAnsiTheme="majorHAnsi" w:cs="Adobe Devanagari"/>
          <w:sz w:val="24"/>
          <w:szCs w:val="24"/>
        </w:rPr>
      </w:pPr>
      <w:r w:rsidRPr="008A6C87">
        <w:rPr>
          <w:rFonts w:asciiTheme="majorHAnsi" w:hAnsiTheme="majorHAnsi" w:cs="Adobe Devanagari"/>
          <w:sz w:val="24"/>
          <w:szCs w:val="24"/>
        </w:rPr>
        <w:t>Application Server</w:t>
      </w:r>
      <w:r w:rsidRPr="008A6C87">
        <w:rPr>
          <w:rFonts w:asciiTheme="majorHAnsi" w:hAnsiTheme="majorHAnsi" w:cs="Adobe Devanagari"/>
          <w:sz w:val="24"/>
          <w:szCs w:val="24"/>
        </w:rPr>
        <w:tab/>
        <w:t>: Apache Tomcat</w:t>
      </w:r>
      <w:r w:rsidR="003566F5">
        <w:rPr>
          <w:rFonts w:asciiTheme="majorHAnsi" w:hAnsiTheme="majorHAnsi" w:cs="Adobe Devanagari"/>
          <w:sz w:val="24"/>
          <w:szCs w:val="24"/>
        </w:rPr>
        <w:t>.</w:t>
      </w:r>
    </w:p>
    <w:p w:rsidR="0082248D" w:rsidRPr="008A6C87" w:rsidRDefault="00000000" w:rsidP="00CA2125">
      <w:pPr>
        <w:jc w:val="both"/>
        <w:rPr>
          <w:rFonts w:asciiTheme="majorHAnsi" w:hAnsiTheme="majorHAnsi" w:cs="Adobe Devanagari"/>
          <w:sz w:val="24"/>
          <w:szCs w:val="24"/>
        </w:rPr>
      </w:pPr>
      <w:r w:rsidRPr="008A6C87">
        <w:rPr>
          <w:rFonts w:asciiTheme="majorHAnsi" w:hAnsiTheme="majorHAnsi" w:cs="Adobe Devanagari"/>
          <w:sz w:val="24"/>
          <w:szCs w:val="24"/>
        </w:rPr>
        <w:t>Role</w:t>
      </w:r>
      <w:r w:rsidRPr="008A6C87">
        <w:rPr>
          <w:rFonts w:asciiTheme="majorHAnsi" w:hAnsiTheme="majorHAnsi" w:cs="Adobe Devanagari"/>
          <w:sz w:val="24"/>
          <w:szCs w:val="24"/>
        </w:rPr>
        <w:tab/>
      </w:r>
      <w:r w:rsidRPr="008A6C87">
        <w:rPr>
          <w:rFonts w:asciiTheme="majorHAnsi" w:hAnsiTheme="majorHAnsi" w:cs="Adobe Devanagari"/>
          <w:sz w:val="24"/>
          <w:szCs w:val="24"/>
        </w:rPr>
        <w:tab/>
      </w:r>
      <w:r w:rsidRPr="008A6C87">
        <w:rPr>
          <w:rFonts w:asciiTheme="majorHAnsi" w:hAnsiTheme="majorHAnsi" w:cs="Adobe Devanagari"/>
          <w:sz w:val="24"/>
          <w:szCs w:val="24"/>
        </w:rPr>
        <w:tab/>
        <w:t xml:space="preserve">: Senior </w:t>
      </w:r>
      <w:r w:rsidR="007E03BE" w:rsidRPr="008A6C87">
        <w:rPr>
          <w:rFonts w:asciiTheme="majorHAnsi" w:hAnsiTheme="majorHAnsi" w:cs="Adobe Devanagari"/>
          <w:sz w:val="24"/>
          <w:szCs w:val="24"/>
        </w:rPr>
        <w:t xml:space="preserve">salesforce </w:t>
      </w:r>
      <w:r w:rsidR="003566F5">
        <w:rPr>
          <w:rFonts w:asciiTheme="majorHAnsi" w:hAnsiTheme="majorHAnsi" w:cs="Adobe Devanagari"/>
          <w:sz w:val="24"/>
          <w:szCs w:val="24"/>
        </w:rPr>
        <w:t>Configuration Analy</w:t>
      </w:r>
      <w:r w:rsidRPr="008A6C87">
        <w:rPr>
          <w:rFonts w:asciiTheme="majorHAnsi" w:hAnsiTheme="majorHAnsi" w:cs="Adobe Devanagari"/>
          <w:sz w:val="24"/>
          <w:szCs w:val="24"/>
        </w:rPr>
        <w:t>st &amp; Devops Engineer</w:t>
      </w:r>
      <w:r w:rsidR="00B746B4">
        <w:rPr>
          <w:rFonts w:asciiTheme="majorHAnsi" w:hAnsiTheme="majorHAnsi" w:cs="Adobe Devanagari"/>
          <w:sz w:val="24"/>
          <w:szCs w:val="24"/>
        </w:rPr>
        <w:t>.</w:t>
      </w:r>
      <w:r w:rsidRPr="008A6C87">
        <w:rPr>
          <w:rFonts w:asciiTheme="majorHAnsi" w:hAnsiTheme="majorHAnsi" w:cs="Adobe Devanagari"/>
          <w:sz w:val="24"/>
          <w:szCs w:val="24"/>
        </w:rPr>
        <w:t xml:space="preserve"> </w:t>
      </w:r>
    </w:p>
    <w:p w:rsidR="00AA7436" w:rsidRPr="008A6C87" w:rsidRDefault="00000000" w:rsidP="00CA2125">
      <w:pPr>
        <w:pBdr>
          <w:bottom w:val="single" w:sz="4" w:space="1" w:color="auto"/>
        </w:pBdr>
        <w:jc w:val="both"/>
        <w:rPr>
          <w:rFonts w:asciiTheme="majorHAnsi" w:eastAsia="Verdana" w:hAnsiTheme="majorHAnsi" w:cs="Adobe Devanagari"/>
          <w:b/>
          <w:bCs/>
          <w:iCs/>
          <w:sz w:val="24"/>
          <w:szCs w:val="24"/>
        </w:rPr>
      </w:pPr>
      <w:r w:rsidRPr="008A6C87">
        <w:rPr>
          <w:rFonts w:asciiTheme="majorHAnsi" w:eastAsia="Verdana" w:hAnsiTheme="majorHAnsi" w:cs="Adobe Devanagari"/>
          <w:b/>
          <w:bCs/>
          <w:iCs/>
          <w:sz w:val="24"/>
          <w:szCs w:val="24"/>
        </w:rPr>
        <w:t>Description:</w:t>
      </w:r>
    </w:p>
    <w:p w:rsidR="00AA7436" w:rsidRPr="008A6C87" w:rsidRDefault="00000000" w:rsidP="00CA2125">
      <w:pPr>
        <w:jc w:val="both"/>
        <w:rPr>
          <w:rFonts w:asciiTheme="majorHAnsi" w:hAnsiTheme="majorHAnsi" w:cs="Adobe Devanagari"/>
          <w:sz w:val="24"/>
          <w:szCs w:val="24"/>
        </w:rPr>
      </w:pPr>
      <w:r w:rsidRPr="008A6C87">
        <w:rPr>
          <w:rFonts w:asciiTheme="majorHAnsi" w:hAnsiTheme="majorHAnsi" w:cs="Adobe Devanagari"/>
          <w:sz w:val="24"/>
          <w:szCs w:val="24"/>
        </w:rPr>
        <w:t xml:space="preserve"> Manage </w:t>
      </w:r>
      <w:r w:rsidR="007B78C1">
        <w:rPr>
          <w:rFonts w:asciiTheme="majorHAnsi" w:hAnsiTheme="majorHAnsi" w:cs="Adobe Devanagari"/>
          <w:sz w:val="24"/>
          <w:szCs w:val="24"/>
        </w:rPr>
        <w:t xml:space="preserve">My Sales is </w:t>
      </w:r>
      <w:proofErr w:type="gramStart"/>
      <w:r w:rsidR="007B78C1">
        <w:rPr>
          <w:rFonts w:asciiTheme="majorHAnsi" w:hAnsiTheme="majorHAnsi" w:cs="Adobe Devanagari"/>
          <w:sz w:val="24"/>
          <w:szCs w:val="24"/>
        </w:rPr>
        <w:t>an  Sephora</w:t>
      </w:r>
      <w:proofErr w:type="gramEnd"/>
      <w:r w:rsidRPr="008A6C87">
        <w:rPr>
          <w:rFonts w:asciiTheme="majorHAnsi" w:hAnsiTheme="majorHAnsi" w:cs="Adobe Devanagari"/>
          <w:sz w:val="24"/>
          <w:szCs w:val="24"/>
        </w:rPr>
        <w:t xml:space="preserve"> internal application for maintaining and tracking all the applications which are currently run</w:t>
      </w:r>
      <w:r w:rsidR="007B78C1">
        <w:rPr>
          <w:rFonts w:asciiTheme="majorHAnsi" w:hAnsiTheme="majorHAnsi" w:cs="Adobe Devanagari"/>
          <w:sz w:val="24"/>
          <w:szCs w:val="24"/>
        </w:rPr>
        <w:t>ning and pipelined in Sephora</w:t>
      </w:r>
      <w:r w:rsidRPr="008A6C87">
        <w:rPr>
          <w:rFonts w:asciiTheme="majorHAnsi" w:hAnsiTheme="majorHAnsi" w:cs="Adobe Devanagari"/>
          <w:sz w:val="24"/>
          <w:szCs w:val="24"/>
        </w:rPr>
        <w:t xml:space="preserve">. In this application we are </w:t>
      </w:r>
      <w:r w:rsidRPr="008A6C87">
        <w:rPr>
          <w:rFonts w:asciiTheme="majorHAnsi" w:hAnsiTheme="majorHAnsi" w:cs="Adobe Devanagari"/>
          <w:sz w:val="24"/>
          <w:szCs w:val="24"/>
        </w:rPr>
        <w:lastRenderedPageBreak/>
        <w:t xml:space="preserve">maintaining all the client level information, competitors for the pipelined projects, revenue details, Account </w:t>
      </w:r>
      <w:proofErr w:type="gramStart"/>
      <w:r w:rsidRPr="008A6C87">
        <w:rPr>
          <w:rFonts w:asciiTheme="majorHAnsi" w:hAnsiTheme="majorHAnsi" w:cs="Adobe Devanagari"/>
          <w:sz w:val="24"/>
          <w:szCs w:val="24"/>
        </w:rPr>
        <w:t>level  hierarchy</w:t>
      </w:r>
      <w:proofErr w:type="gramEnd"/>
      <w:r w:rsidRPr="008A6C87">
        <w:rPr>
          <w:rFonts w:asciiTheme="majorHAnsi" w:hAnsiTheme="majorHAnsi" w:cs="Adobe Devanagari"/>
          <w:sz w:val="24"/>
          <w:szCs w:val="24"/>
        </w:rPr>
        <w:t>, Win-Loss surveys, Risk management for won the deal, calculating  Target margins and business meetings related information with clients.</w:t>
      </w:r>
    </w:p>
    <w:p w:rsidR="005662A3" w:rsidRPr="008A6C87" w:rsidRDefault="00000000" w:rsidP="00CA2125">
      <w:pPr>
        <w:pStyle w:val="BodyText3"/>
        <w:pBdr>
          <w:bottom w:val="single" w:sz="4" w:space="1" w:color="auto"/>
        </w:pBdr>
        <w:spacing w:before="120" w:after="0" w:line="276" w:lineRule="auto"/>
        <w:jc w:val="both"/>
        <w:rPr>
          <w:rFonts w:asciiTheme="majorHAnsi" w:hAnsiTheme="majorHAnsi" w:cs="Adobe Devanagari"/>
          <w:b/>
          <w:bCs/>
          <w:sz w:val="24"/>
          <w:szCs w:val="24"/>
        </w:rPr>
      </w:pPr>
      <w:r w:rsidRPr="008A6C87">
        <w:rPr>
          <w:rFonts w:asciiTheme="majorHAnsi" w:hAnsiTheme="majorHAnsi" w:cs="Adobe Devanagari"/>
          <w:b/>
          <w:bCs/>
          <w:sz w:val="24"/>
          <w:szCs w:val="24"/>
        </w:rPr>
        <w:t xml:space="preserve">  Responsibilities:</w:t>
      </w:r>
    </w:p>
    <w:p w:rsidR="006B6FE2" w:rsidRPr="008A6C87" w:rsidRDefault="00000000" w:rsidP="006B6FE2">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Managing all phases of Build and Release activities and Devops, dependency management and deployment strategy.</w:t>
      </w:r>
    </w:p>
    <w:p w:rsidR="006B6FE2" w:rsidRPr="008A6C87" w:rsidRDefault="00000000" w:rsidP="006B6FE2">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Builds and deploy of code to different environment.</w:t>
      </w:r>
    </w:p>
    <w:p w:rsidR="006B6FE2" w:rsidRPr="008A6C87" w:rsidRDefault="00000000" w:rsidP="006B6FE2">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Creating tag, branch &amp; setting up projects &amp; build plans in CI tool (Jenkins).</w:t>
      </w:r>
    </w:p>
    <w:p w:rsidR="006B6FE2" w:rsidRPr="008A6C87" w:rsidRDefault="00000000" w:rsidP="006B6FE2">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Maintenance of ANT scripts for safe builds and deploys.</w:t>
      </w:r>
    </w:p>
    <w:p w:rsidR="006B6FE2" w:rsidRPr="008A6C87" w:rsidRDefault="00000000" w:rsidP="006B6FE2">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Implemented the Release practice and responsible for pushing builds into QA / UAT /Pre-Production/ Production stages.</w:t>
      </w:r>
    </w:p>
    <w:p w:rsidR="006B6FE2" w:rsidRPr="008A6C87" w:rsidRDefault="00000000" w:rsidP="006B6FE2">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Troubleshooting of build errors in Jenkins for both the Software Configuration Mgmt. team and the development team.</w:t>
      </w:r>
    </w:p>
    <w:p w:rsidR="006B6FE2" w:rsidRPr="008A6C87" w:rsidRDefault="00000000" w:rsidP="006B6FE2">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Installation of different version of developing software for development and quality assurance teams.</w:t>
      </w:r>
    </w:p>
    <w:p w:rsidR="006B6FE2" w:rsidRPr="008A6C87" w:rsidRDefault="00000000" w:rsidP="006B6FE2">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Involved in Deployment of the application using Tomcat server</w:t>
      </w:r>
      <w:r w:rsidR="00E05F87" w:rsidRPr="008A6C87">
        <w:rPr>
          <w:rFonts w:asciiTheme="majorHAnsi" w:hAnsiTheme="majorHAnsi" w:cs="Adobe Devanagari"/>
          <w:sz w:val="24"/>
          <w:szCs w:val="24"/>
        </w:rPr>
        <w:t>.</w:t>
      </w:r>
      <w:r w:rsidRPr="008A6C87">
        <w:rPr>
          <w:rFonts w:asciiTheme="majorHAnsi" w:hAnsiTheme="majorHAnsi" w:cs="Adobe Devanagari"/>
          <w:sz w:val="24"/>
          <w:szCs w:val="24"/>
        </w:rPr>
        <w:t xml:space="preserve"> </w:t>
      </w:r>
    </w:p>
    <w:p w:rsidR="006B6FE2" w:rsidRPr="008A6C87" w:rsidRDefault="00000000" w:rsidP="00F87312">
      <w:pPr>
        <w:pStyle w:val="ListParagraph"/>
        <w:numPr>
          <w:ilvl w:val="0"/>
          <w:numId w:val="8"/>
        </w:numPr>
        <w:tabs>
          <w:tab w:val="left" w:pos="720"/>
        </w:tabs>
        <w:suppressAutoHyphens/>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Resolving Build issues and deployment issues.</w:t>
      </w:r>
    </w:p>
    <w:p w:rsidR="00CA2125" w:rsidRPr="008A6C87" w:rsidRDefault="00000000" w:rsidP="00F87312">
      <w:pPr>
        <w:pStyle w:val="ListParagraph"/>
        <w:numPr>
          <w:ilvl w:val="0"/>
          <w:numId w:val="8"/>
        </w:numPr>
        <w:tabs>
          <w:tab w:val="left" w:pos="720"/>
        </w:tabs>
        <w:suppressAutoHyphens/>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Hands on experience on Ant toll and Jenkins job creations, change sets deployment</w:t>
      </w:r>
      <w:r w:rsidR="0098093F">
        <w:rPr>
          <w:rFonts w:asciiTheme="majorHAnsi" w:hAnsiTheme="majorHAnsi" w:cs="Adobe Devanagari"/>
          <w:sz w:val="24"/>
          <w:szCs w:val="24"/>
        </w:rPr>
        <w:t>.</w:t>
      </w:r>
    </w:p>
    <w:p w:rsidR="00407F51" w:rsidRPr="008A6C87" w:rsidRDefault="00000000" w:rsidP="00F87312">
      <w:pPr>
        <w:pStyle w:val="ListParagraph"/>
        <w:numPr>
          <w:ilvl w:val="0"/>
          <w:numId w:val="8"/>
        </w:numPr>
        <w:tabs>
          <w:tab w:val="left" w:pos="720"/>
        </w:tabs>
        <w:suppressAutoHyphens/>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 xml:space="preserve">Configured Data Loader and Uploaded data in CSV file into Sales </w:t>
      </w:r>
      <w:proofErr w:type="spellStart"/>
      <w:proofErr w:type="gramStart"/>
      <w:r w:rsidRPr="008A6C87">
        <w:rPr>
          <w:rFonts w:asciiTheme="majorHAnsi" w:hAnsiTheme="majorHAnsi" w:cs="Adobe Devanagari"/>
          <w:sz w:val="24"/>
          <w:szCs w:val="24"/>
        </w:rPr>
        <w:t>sforces</w:t>
      </w:r>
      <w:proofErr w:type="spellEnd"/>
      <w:r w:rsidRPr="008A6C87">
        <w:rPr>
          <w:rFonts w:asciiTheme="majorHAnsi" w:hAnsiTheme="majorHAnsi" w:cs="Adobe Devanagari"/>
          <w:sz w:val="24"/>
          <w:szCs w:val="24"/>
        </w:rPr>
        <w:t> ,</w:t>
      </w:r>
      <w:proofErr w:type="gramEnd"/>
      <w:r w:rsidRPr="008A6C87">
        <w:rPr>
          <w:rFonts w:asciiTheme="majorHAnsi" w:hAnsiTheme="majorHAnsi" w:cs="Adobe Devanagari"/>
          <w:sz w:val="24"/>
          <w:szCs w:val="24"/>
        </w:rPr>
        <w:t xml:space="preserve"> checking the correctness of the data</w:t>
      </w:r>
      <w:r w:rsidR="0098093F">
        <w:rPr>
          <w:rFonts w:asciiTheme="majorHAnsi" w:hAnsiTheme="majorHAnsi" w:cs="Adobe Devanagari"/>
          <w:sz w:val="24"/>
          <w:szCs w:val="24"/>
        </w:rPr>
        <w:t>.</w:t>
      </w:r>
    </w:p>
    <w:p w:rsidR="001A4CF8" w:rsidRPr="009E729B" w:rsidRDefault="00000000" w:rsidP="00F87312">
      <w:pPr>
        <w:pStyle w:val="ListParagraph"/>
        <w:numPr>
          <w:ilvl w:val="0"/>
          <w:numId w:val="8"/>
        </w:numPr>
        <w:tabs>
          <w:tab w:val="left" w:pos="720"/>
        </w:tabs>
        <w:suppressAutoHyphens/>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Involved in Deployment Issues for successful deployment</w:t>
      </w:r>
      <w:r w:rsidR="00AB36F0" w:rsidRPr="008A6C87">
        <w:rPr>
          <w:rFonts w:asciiTheme="majorHAnsi" w:eastAsia="Arial" w:hAnsiTheme="majorHAnsi" w:cs="Adobe Devanagari"/>
          <w:color w:val="0D0D0D"/>
          <w:sz w:val="24"/>
          <w:szCs w:val="24"/>
        </w:rPr>
        <w:t>.</w:t>
      </w:r>
    </w:p>
    <w:p w:rsidR="009E729B" w:rsidRPr="008A6C87" w:rsidRDefault="00000000" w:rsidP="009E729B">
      <w:pPr>
        <w:pStyle w:val="ListParagraph"/>
        <w:numPr>
          <w:ilvl w:val="0"/>
          <w:numId w:val="8"/>
        </w:numPr>
        <w:tabs>
          <w:tab w:val="left" w:pos="720"/>
        </w:tabs>
        <w:suppressAutoHyphens/>
        <w:spacing w:before="100" w:beforeAutospacing="1" w:after="100" w:afterAutospacing="1"/>
        <w:rPr>
          <w:rFonts w:asciiTheme="majorHAnsi" w:hAnsiTheme="majorHAnsi" w:cs="Adobe Devanagari"/>
          <w:sz w:val="24"/>
          <w:szCs w:val="24"/>
        </w:rPr>
      </w:pPr>
      <w:r w:rsidRPr="008A6C87">
        <w:rPr>
          <w:rFonts w:asciiTheme="majorHAnsi" w:hAnsiTheme="majorHAnsi" w:cs="Adobe Devanagari"/>
          <w:sz w:val="24"/>
          <w:szCs w:val="24"/>
        </w:rPr>
        <w:t xml:space="preserve">Handling salesforce </w:t>
      </w:r>
      <w:r>
        <w:rPr>
          <w:rFonts w:asciiTheme="majorHAnsi" w:hAnsiTheme="majorHAnsi" w:cs="Adobe Devanagari"/>
          <w:sz w:val="24"/>
          <w:szCs w:val="24"/>
        </w:rPr>
        <w:t>SFDX</w:t>
      </w:r>
      <w:r w:rsidRPr="008A6C87">
        <w:rPr>
          <w:rFonts w:asciiTheme="majorHAnsi" w:hAnsiTheme="majorHAnsi" w:cs="Adobe Devanagari"/>
          <w:sz w:val="24"/>
          <w:szCs w:val="24"/>
        </w:rPr>
        <w:t xml:space="preserve"> Migrations</w:t>
      </w:r>
      <w:r>
        <w:rPr>
          <w:rFonts w:asciiTheme="majorHAnsi" w:hAnsiTheme="majorHAnsi" w:cs="Adobe Devanagari"/>
          <w:sz w:val="24"/>
          <w:szCs w:val="24"/>
        </w:rPr>
        <w:t>.</w:t>
      </w:r>
      <w:r w:rsidRPr="008A6C87">
        <w:rPr>
          <w:rFonts w:asciiTheme="majorHAnsi" w:hAnsiTheme="majorHAnsi" w:cs="Adobe Devanagari"/>
          <w:sz w:val="24"/>
          <w:szCs w:val="24"/>
        </w:rPr>
        <w:t xml:space="preserve"> </w:t>
      </w:r>
    </w:p>
    <w:p w:rsidR="009E729B" w:rsidRPr="008A6C87" w:rsidRDefault="009E729B" w:rsidP="00A57D26">
      <w:pPr>
        <w:pStyle w:val="ListParagraph"/>
        <w:tabs>
          <w:tab w:val="left" w:pos="720"/>
        </w:tabs>
        <w:suppressAutoHyphens/>
        <w:spacing w:before="100" w:beforeAutospacing="1" w:after="100" w:afterAutospacing="1"/>
        <w:ind w:left="360" w:right="720"/>
        <w:jc w:val="both"/>
        <w:rPr>
          <w:rFonts w:asciiTheme="majorHAnsi" w:hAnsiTheme="majorHAnsi" w:cs="Adobe Devanagari"/>
          <w:sz w:val="24"/>
          <w:szCs w:val="24"/>
        </w:rPr>
      </w:pPr>
    </w:p>
    <w:p w:rsidR="004E386F" w:rsidRDefault="004E386F" w:rsidP="00CA2125">
      <w:pPr>
        <w:pStyle w:val="ListParagraph"/>
        <w:tabs>
          <w:tab w:val="right" w:pos="9637"/>
        </w:tabs>
        <w:ind w:left="0"/>
        <w:jc w:val="both"/>
        <w:rPr>
          <w:rFonts w:asciiTheme="majorHAnsi" w:eastAsia="Verdana" w:hAnsiTheme="majorHAnsi" w:cs="Adobe Devanagari"/>
          <w:b/>
          <w:bCs/>
          <w:sz w:val="24"/>
          <w:szCs w:val="24"/>
          <w:u w:val="single"/>
        </w:rPr>
      </w:pPr>
    </w:p>
    <w:p w:rsidR="009B06EB" w:rsidRPr="008A6C87" w:rsidRDefault="009B06EB" w:rsidP="00CA2125">
      <w:pPr>
        <w:pStyle w:val="ListParagraph"/>
        <w:tabs>
          <w:tab w:val="right" w:pos="9637"/>
        </w:tabs>
        <w:ind w:left="0"/>
        <w:jc w:val="both"/>
        <w:rPr>
          <w:rFonts w:asciiTheme="majorHAnsi" w:eastAsia="Verdana" w:hAnsiTheme="majorHAnsi" w:cs="Adobe Devanagari"/>
          <w:b/>
          <w:bCs/>
          <w:sz w:val="24"/>
          <w:szCs w:val="24"/>
          <w:u w:val="single"/>
        </w:rPr>
      </w:pPr>
    </w:p>
    <w:p w:rsidR="00AA7436" w:rsidRPr="008A6C87" w:rsidRDefault="00000000" w:rsidP="00CA2125">
      <w:pPr>
        <w:pStyle w:val="ListParagraph"/>
        <w:tabs>
          <w:tab w:val="right" w:pos="9637"/>
        </w:tabs>
        <w:ind w:left="0"/>
        <w:jc w:val="both"/>
        <w:rPr>
          <w:rFonts w:asciiTheme="majorHAnsi" w:hAnsiTheme="majorHAnsi" w:cs="Adobe Devanagari"/>
          <w:bCs/>
          <w:sz w:val="24"/>
          <w:szCs w:val="24"/>
        </w:rPr>
      </w:pPr>
      <w:r w:rsidRPr="008A6C87">
        <w:rPr>
          <w:rFonts w:asciiTheme="majorHAnsi" w:eastAsia="Verdana" w:hAnsiTheme="majorHAnsi" w:cs="Adobe Devanagari"/>
          <w:b/>
          <w:bCs/>
          <w:sz w:val="24"/>
          <w:szCs w:val="24"/>
          <w:u w:val="single"/>
        </w:rPr>
        <w:t xml:space="preserve">Project </w:t>
      </w:r>
      <w:r w:rsidR="00FB4BBE">
        <w:rPr>
          <w:rFonts w:asciiTheme="majorHAnsi" w:eastAsia="Verdana" w:hAnsiTheme="majorHAnsi" w:cs="Adobe Devanagari"/>
          <w:b/>
          <w:bCs/>
          <w:sz w:val="24"/>
          <w:szCs w:val="24"/>
          <w:u w:val="single"/>
        </w:rPr>
        <w:t>1</w:t>
      </w:r>
      <w:r w:rsidR="00B92006" w:rsidRPr="008A6C87">
        <w:rPr>
          <w:rFonts w:asciiTheme="majorHAnsi" w:eastAsia="Verdana" w:hAnsiTheme="majorHAnsi" w:cs="Adobe Devanagari"/>
          <w:b/>
          <w:bCs/>
          <w:sz w:val="24"/>
          <w:szCs w:val="24"/>
          <w:u w:val="single"/>
        </w:rPr>
        <w:t>:</w:t>
      </w:r>
      <w:r w:rsidRPr="008A6C87">
        <w:rPr>
          <w:rFonts w:asciiTheme="majorHAnsi" w:hAnsiTheme="majorHAnsi" w:cs="Adobe Devanagari"/>
          <w:bCs/>
          <w:sz w:val="24"/>
          <w:szCs w:val="24"/>
        </w:rPr>
        <w:t xml:space="preserve"> </w:t>
      </w:r>
    </w:p>
    <w:p w:rsidR="00AA7436" w:rsidRPr="008A6C87" w:rsidRDefault="00000000" w:rsidP="00CA2125">
      <w:pPr>
        <w:pStyle w:val="ListParagraph"/>
        <w:tabs>
          <w:tab w:val="right" w:pos="9637"/>
        </w:tabs>
        <w:ind w:left="0"/>
        <w:jc w:val="both"/>
        <w:rPr>
          <w:rFonts w:asciiTheme="majorHAnsi" w:hAnsiTheme="majorHAnsi" w:cs="Adobe Devanagari"/>
          <w:bCs/>
          <w:sz w:val="24"/>
          <w:szCs w:val="24"/>
        </w:rPr>
      </w:pPr>
      <w:r w:rsidRPr="008A6C87">
        <w:rPr>
          <w:rFonts w:asciiTheme="majorHAnsi" w:hAnsiTheme="majorHAnsi" w:cs="Adobe Devanagari"/>
          <w:bCs/>
          <w:sz w:val="24"/>
          <w:szCs w:val="24"/>
        </w:rPr>
        <w:t xml:space="preserve">Project    </w:t>
      </w:r>
      <w:proofErr w:type="gramStart"/>
      <w:r w:rsidRPr="008A6C87">
        <w:rPr>
          <w:rFonts w:asciiTheme="majorHAnsi" w:hAnsiTheme="majorHAnsi" w:cs="Adobe Devanagari"/>
          <w:bCs/>
          <w:sz w:val="24"/>
          <w:szCs w:val="24"/>
        </w:rPr>
        <w:t xml:space="preserve">  :</w:t>
      </w:r>
      <w:proofErr w:type="gramEnd"/>
      <w:r w:rsidRPr="008A6C87">
        <w:rPr>
          <w:rFonts w:asciiTheme="majorHAnsi" w:hAnsiTheme="majorHAnsi" w:cs="Adobe Devanagari"/>
          <w:bCs/>
          <w:sz w:val="24"/>
          <w:szCs w:val="24"/>
        </w:rPr>
        <w:t xml:space="preserve"> 3m </w:t>
      </w:r>
      <w:proofErr w:type="spellStart"/>
      <w:r w:rsidRPr="008A6C87">
        <w:rPr>
          <w:rFonts w:asciiTheme="majorHAnsi" w:hAnsiTheme="majorHAnsi" w:cs="Adobe Devanagari"/>
          <w:bCs/>
          <w:sz w:val="24"/>
          <w:szCs w:val="24"/>
        </w:rPr>
        <w:t>Sfdc</w:t>
      </w:r>
      <w:proofErr w:type="spellEnd"/>
      <w:r w:rsidRPr="008A6C87">
        <w:rPr>
          <w:rFonts w:asciiTheme="majorHAnsi" w:hAnsiTheme="majorHAnsi" w:cs="Adobe Devanagari"/>
          <w:bCs/>
          <w:sz w:val="24"/>
          <w:szCs w:val="24"/>
        </w:rPr>
        <w:t xml:space="preserve"> development</w:t>
      </w:r>
    </w:p>
    <w:p w:rsidR="00AA7436" w:rsidRDefault="00000000" w:rsidP="00CA2125">
      <w:pPr>
        <w:pStyle w:val="ListParagraph"/>
        <w:tabs>
          <w:tab w:val="right" w:pos="9637"/>
        </w:tabs>
        <w:ind w:left="0"/>
        <w:jc w:val="both"/>
        <w:rPr>
          <w:rFonts w:asciiTheme="majorHAnsi" w:hAnsiTheme="majorHAnsi" w:cs="Adobe Devanagari"/>
          <w:bCs/>
          <w:sz w:val="24"/>
          <w:szCs w:val="24"/>
        </w:rPr>
      </w:pPr>
      <w:r w:rsidRPr="008A6C87">
        <w:rPr>
          <w:rFonts w:asciiTheme="majorHAnsi" w:hAnsiTheme="majorHAnsi" w:cs="Adobe Devanagari"/>
          <w:sz w:val="24"/>
          <w:szCs w:val="24"/>
        </w:rPr>
        <w:t xml:space="preserve">Client     </w:t>
      </w:r>
      <w:proofErr w:type="gramStart"/>
      <w:r w:rsidRPr="008A6C87">
        <w:rPr>
          <w:rFonts w:asciiTheme="majorHAnsi" w:hAnsiTheme="majorHAnsi" w:cs="Adobe Devanagari"/>
          <w:sz w:val="24"/>
          <w:szCs w:val="24"/>
        </w:rPr>
        <w:t xml:space="preserve">  </w:t>
      </w:r>
      <w:r w:rsidRPr="008A6C87">
        <w:rPr>
          <w:rFonts w:asciiTheme="majorHAnsi" w:hAnsiTheme="majorHAnsi" w:cs="Adobe Devanagari"/>
          <w:bCs/>
          <w:sz w:val="24"/>
          <w:szCs w:val="24"/>
        </w:rPr>
        <w:t>:</w:t>
      </w:r>
      <w:proofErr w:type="gramEnd"/>
      <w:r w:rsidRPr="008A6C87">
        <w:rPr>
          <w:rFonts w:asciiTheme="majorHAnsi" w:hAnsiTheme="majorHAnsi" w:cs="Adobe Devanagari"/>
          <w:bCs/>
          <w:sz w:val="24"/>
          <w:szCs w:val="24"/>
        </w:rPr>
        <w:t xml:space="preserve"> </w:t>
      </w:r>
      <w:r w:rsidR="005930CE">
        <w:rPr>
          <w:rFonts w:asciiTheme="majorHAnsi" w:hAnsiTheme="majorHAnsi" w:cs="Adobe Devanagari"/>
          <w:bCs/>
          <w:sz w:val="24"/>
          <w:szCs w:val="24"/>
        </w:rPr>
        <w:t xml:space="preserve"> </w:t>
      </w:r>
      <w:r w:rsidRPr="008A6C87">
        <w:rPr>
          <w:rFonts w:asciiTheme="majorHAnsi" w:hAnsiTheme="majorHAnsi" w:cs="Adobe Devanagari"/>
          <w:bCs/>
          <w:sz w:val="24"/>
          <w:szCs w:val="24"/>
        </w:rPr>
        <w:t>3m</w:t>
      </w:r>
    </w:p>
    <w:p w:rsidR="007B78C1" w:rsidRDefault="00000000" w:rsidP="00CA2125">
      <w:pPr>
        <w:pStyle w:val="ListParagraph"/>
        <w:tabs>
          <w:tab w:val="right" w:pos="9637"/>
        </w:tabs>
        <w:ind w:left="0"/>
        <w:jc w:val="both"/>
        <w:rPr>
          <w:rFonts w:asciiTheme="majorHAnsi" w:hAnsiTheme="majorHAnsi" w:cs="Adobe Devanagari"/>
          <w:bCs/>
          <w:sz w:val="24"/>
          <w:szCs w:val="24"/>
        </w:rPr>
      </w:pPr>
      <w:proofErr w:type="gramStart"/>
      <w:r>
        <w:rPr>
          <w:rFonts w:asciiTheme="majorHAnsi" w:hAnsiTheme="majorHAnsi" w:cs="Adobe Devanagari"/>
          <w:bCs/>
          <w:sz w:val="24"/>
          <w:szCs w:val="24"/>
        </w:rPr>
        <w:t>Duration :</w:t>
      </w:r>
      <w:proofErr w:type="gramEnd"/>
      <w:r>
        <w:rPr>
          <w:rFonts w:asciiTheme="majorHAnsi" w:hAnsiTheme="majorHAnsi" w:cs="Adobe Devanagari"/>
          <w:bCs/>
          <w:sz w:val="24"/>
          <w:szCs w:val="24"/>
        </w:rPr>
        <w:t xml:space="preserve"> </w:t>
      </w:r>
      <w:r w:rsidR="005930CE">
        <w:rPr>
          <w:rFonts w:asciiTheme="majorHAnsi" w:hAnsiTheme="majorHAnsi" w:cs="Adobe Devanagari"/>
          <w:bCs/>
          <w:sz w:val="24"/>
          <w:szCs w:val="24"/>
        </w:rPr>
        <w:t xml:space="preserve"> </w:t>
      </w:r>
      <w:r>
        <w:rPr>
          <w:rFonts w:asciiTheme="majorHAnsi" w:hAnsiTheme="majorHAnsi" w:cs="Adobe Devanagari"/>
          <w:bCs/>
          <w:sz w:val="24"/>
          <w:szCs w:val="24"/>
        </w:rPr>
        <w:t>August2018 to September 2020</w:t>
      </w:r>
    </w:p>
    <w:p w:rsidR="000256BC" w:rsidRPr="008A6C87" w:rsidRDefault="000256BC" w:rsidP="00CA2125">
      <w:pPr>
        <w:pStyle w:val="ListParagraph"/>
        <w:tabs>
          <w:tab w:val="right" w:pos="9637"/>
        </w:tabs>
        <w:ind w:left="0"/>
        <w:jc w:val="both"/>
        <w:rPr>
          <w:rFonts w:asciiTheme="majorHAnsi" w:hAnsiTheme="majorHAnsi" w:cs="Adobe Devanagari"/>
          <w:bCs/>
          <w:sz w:val="24"/>
          <w:szCs w:val="24"/>
        </w:rPr>
      </w:pPr>
    </w:p>
    <w:p w:rsidR="00AA7436" w:rsidRPr="008A6C87" w:rsidRDefault="00000000" w:rsidP="00CA2125">
      <w:pPr>
        <w:pBdr>
          <w:bottom w:val="single" w:sz="4" w:space="1" w:color="auto"/>
        </w:pBdr>
        <w:jc w:val="both"/>
        <w:rPr>
          <w:rFonts w:asciiTheme="majorHAnsi" w:hAnsiTheme="majorHAnsi" w:cs="Adobe Devanagari"/>
          <w:sz w:val="24"/>
          <w:szCs w:val="24"/>
        </w:rPr>
      </w:pPr>
      <w:r w:rsidRPr="008A6C87">
        <w:rPr>
          <w:rFonts w:asciiTheme="majorHAnsi" w:eastAsia="Verdana" w:hAnsiTheme="majorHAnsi" w:cs="Adobe Devanagari"/>
          <w:b/>
          <w:bCs/>
          <w:iCs/>
          <w:sz w:val="24"/>
          <w:szCs w:val="24"/>
        </w:rPr>
        <w:t>Description:</w:t>
      </w:r>
    </w:p>
    <w:p w:rsidR="00CA2125" w:rsidRDefault="00000000" w:rsidP="00CA2125">
      <w:pPr>
        <w:pStyle w:val="ListParagraph"/>
        <w:tabs>
          <w:tab w:val="right" w:pos="9637"/>
        </w:tabs>
        <w:ind w:left="0"/>
        <w:jc w:val="both"/>
        <w:rPr>
          <w:rFonts w:asciiTheme="majorHAnsi" w:hAnsiTheme="majorHAnsi" w:cs="Adobe Devanagari"/>
          <w:sz w:val="24"/>
          <w:szCs w:val="24"/>
        </w:rPr>
      </w:pPr>
      <w:r w:rsidRPr="008A6C87">
        <w:rPr>
          <w:rFonts w:asciiTheme="majorHAnsi" w:hAnsiTheme="majorHAnsi" w:cs="Adobe Devanagari"/>
          <w:sz w:val="24"/>
          <w:szCs w:val="24"/>
        </w:rPr>
        <w:t xml:space="preserve">3M wave 1 development to improve the customer experience and the marketing automation using lead quality and promoting campaign create account and contact information, and to provide customer service quality using to calculate opportunity products selling </w:t>
      </w:r>
      <w:proofErr w:type="gramStart"/>
      <w:r w:rsidRPr="008A6C87">
        <w:rPr>
          <w:rFonts w:asciiTheme="majorHAnsi" w:hAnsiTheme="majorHAnsi" w:cs="Adobe Devanagari"/>
          <w:sz w:val="24"/>
          <w:szCs w:val="24"/>
        </w:rPr>
        <w:t>time ,</w:t>
      </w:r>
      <w:proofErr w:type="gramEnd"/>
      <w:r w:rsidRPr="008A6C87">
        <w:rPr>
          <w:rFonts w:asciiTheme="majorHAnsi" w:hAnsiTheme="majorHAnsi" w:cs="Adobe Devanagari"/>
          <w:sz w:val="24"/>
          <w:szCs w:val="24"/>
        </w:rPr>
        <w:t xml:space="preserve"> and sales effectiveness using pipeline predictability win rates and to provide</w:t>
      </w:r>
    </w:p>
    <w:p w:rsidR="007B78C1" w:rsidRDefault="007B78C1" w:rsidP="00CA2125">
      <w:pPr>
        <w:pStyle w:val="ListParagraph"/>
        <w:tabs>
          <w:tab w:val="right" w:pos="9637"/>
        </w:tabs>
        <w:ind w:left="0"/>
        <w:jc w:val="both"/>
        <w:rPr>
          <w:rFonts w:asciiTheme="majorHAnsi" w:hAnsiTheme="majorHAnsi" w:cs="Adobe Devanagari"/>
          <w:sz w:val="24"/>
          <w:szCs w:val="24"/>
        </w:rPr>
      </w:pPr>
    </w:p>
    <w:p w:rsidR="007B78C1" w:rsidRPr="008A6C87" w:rsidRDefault="007B78C1" w:rsidP="00CA2125">
      <w:pPr>
        <w:pStyle w:val="ListParagraph"/>
        <w:tabs>
          <w:tab w:val="right" w:pos="9637"/>
        </w:tabs>
        <w:ind w:left="0"/>
        <w:jc w:val="both"/>
        <w:rPr>
          <w:rFonts w:asciiTheme="majorHAnsi" w:hAnsiTheme="majorHAnsi" w:cs="Adobe Devanagari"/>
          <w:b/>
          <w:spacing w:val="2"/>
          <w:position w:val="4"/>
          <w:sz w:val="24"/>
          <w:szCs w:val="24"/>
        </w:rPr>
      </w:pPr>
    </w:p>
    <w:p w:rsidR="00CA2125" w:rsidRPr="008A6C87" w:rsidRDefault="00000000" w:rsidP="00CA2125">
      <w:pPr>
        <w:pStyle w:val="BodyText3"/>
        <w:pBdr>
          <w:bottom w:val="single" w:sz="4" w:space="1" w:color="auto"/>
        </w:pBdr>
        <w:spacing w:before="120" w:after="0" w:line="276" w:lineRule="auto"/>
        <w:jc w:val="both"/>
        <w:rPr>
          <w:rFonts w:asciiTheme="majorHAnsi" w:hAnsiTheme="majorHAnsi" w:cs="Adobe Devanagari"/>
          <w:b/>
          <w:bCs/>
          <w:sz w:val="24"/>
          <w:szCs w:val="24"/>
        </w:rPr>
      </w:pPr>
      <w:r w:rsidRPr="008A6C87">
        <w:rPr>
          <w:rFonts w:asciiTheme="majorHAnsi" w:hAnsiTheme="majorHAnsi" w:cs="Adobe Devanagari"/>
          <w:b/>
          <w:bCs/>
          <w:sz w:val="24"/>
          <w:szCs w:val="24"/>
        </w:rPr>
        <w:t xml:space="preserve">  Responsibilities:</w:t>
      </w:r>
    </w:p>
    <w:p w:rsidR="00CA2125" w:rsidRPr="008A6C87" w:rsidRDefault="00000000" w:rsidP="00CA2125">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Analyze the business requirements and customize standard CRM functionality.</w:t>
      </w:r>
    </w:p>
    <w:p w:rsidR="00CA2125" w:rsidRPr="008A6C87" w:rsidRDefault="00000000" w:rsidP="00CA2125">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Security Settings for using the 3M application users and related profiles</w:t>
      </w:r>
      <w:r w:rsidR="0098093F">
        <w:rPr>
          <w:rFonts w:asciiTheme="majorHAnsi" w:hAnsiTheme="majorHAnsi" w:cs="Adobe Devanagari"/>
          <w:sz w:val="24"/>
          <w:szCs w:val="24"/>
        </w:rPr>
        <w:t>.</w:t>
      </w:r>
    </w:p>
    <w:p w:rsidR="00CA2125" w:rsidRPr="008A6C87" w:rsidRDefault="00000000" w:rsidP="00CA2125">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Analyze</w:t>
      </w:r>
      <w:r w:rsidR="00AA7436" w:rsidRPr="008A6C87">
        <w:rPr>
          <w:rFonts w:asciiTheme="majorHAnsi" w:hAnsiTheme="majorHAnsi" w:cs="Adobe Devanagari"/>
          <w:sz w:val="24"/>
          <w:szCs w:val="24"/>
        </w:rPr>
        <w:t xml:space="preserve"> the business requirements and customize standard CRM functionality and develop new custom functionality and standard functionality.</w:t>
      </w:r>
    </w:p>
    <w:p w:rsidR="00CA2125" w:rsidRPr="008A6C87" w:rsidRDefault="00000000" w:rsidP="00CA2125">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 xml:space="preserve">Configuration and support of the CRM Application which involves implementing business logic using workflows, </w:t>
      </w:r>
      <w:proofErr w:type="gramStart"/>
      <w:r w:rsidRPr="008A6C87">
        <w:rPr>
          <w:rFonts w:asciiTheme="majorHAnsi" w:hAnsiTheme="majorHAnsi" w:cs="Adobe Devanagari"/>
          <w:sz w:val="24"/>
          <w:szCs w:val="24"/>
        </w:rPr>
        <w:t>validations ,</w:t>
      </w:r>
      <w:proofErr w:type="gramEnd"/>
      <w:r w:rsidRPr="008A6C87">
        <w:rPr>
          <w:rFonts w:asciiTheme="majorHAnsi" w:hAnsiTheme="majorHAnsi" w:cs="Adobe Devanagari"/>
          <w:sz w:val="24"/>
          <w:szCs w:val="24"/>
        </w:rPr>
        <w:t xml:space="preserve"> security settings, Reports, Dashboards, User management.</w:t>
      </w:r>
    </w:p>
    <w:p w:rsidR="00CA2125" w:rsidRPr="008A6C87" w:rsidRDefault="00000000" w:rsidP="00CA2125">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 xml:space="preserve">Used ARTL asserts like </w:t>
      </w:r>
      <w:proofErr w:type="gramStart"/>
      <w:r w:rsidRPr="008A6C87">
        <w:rPr>
          <w:rFonts w:asciiTheme="majorHAnsi" w:hAnsiTheme="majorHAnsi" w:cs="Adobe Devanagari"/>
          <w:sz w:val="24"/>
          <w:szCs w:val="24"/>
        </w:rPr>
        <w:t>CWB ,</w:t>
      </w:r>
      <w:proofErr w:type="gramEnd"/>
      <w:r w:rsidRPr="008A6C87">
        <w:rPr>
          <w:rFonts w:asciiTheme="majorHAnsi" w:hAnsiTheme="majorHAnsi" w:cs="Adobe Devanagari"/>
          <w:sz w:val="24"/>
          <w:szCs w:val="24"/>
        </w:rPr>
        <w:t xml:space="preserve"> profile comparator, org comparator and Nova suite</w:t>
      </w:r>
      <w:r w:rsidR="0098093F">
        <w:rPr>
          <w:rFonts w:asciiTheme="majorHAnsi" w:hAnsiTheme="majorHAnsi" w:cs="Adobe Devanagari"/>
          <w:sz w:val="24"/>
          <w:szCs w:val="24"/>
        </w:rPr>
        <w:t>.</w:t>
      </w:r>
      <w:r w:rsidRPr="008A6C87">
        <w:rPr>
          <w:rFonts w:asciiTheme="majorHAnsi" w:hAnsiTheme="majorHAnsi" w:cs="Adobe Devanagari"/>
          <w:sz w:val="24"/>
          <w:szCs w:val="24"/>
        </w:rPr>
        <w:t xml:space="preserve"> </w:t>
      </w:r>
    </w:p>
    <w:p w:rsidR="008B4B21" w:rsidRPr="008A6C87" w:rsidRDefault="00000000" w:rsidP="00CA2125">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Used Data Loader for insert, update, and bulk import or export of data from Salesforce.com Objects. Used it to read, extract, and load data from comma separated values (CSV) files</w:t>
      </w:r>
      <w:r w:rsidR="0098093F">
        <w:rPr>
          <w:rFonts w:asciiTheme="majorHAnsi" w:hAnsiTheme="majorHAnsi" w:cs="Adobe Devanagari"/>
          <w:sz w:val="24"/>
          <w:szCs w:val="24"/>
        </w:rPr>
        <w:t>.</w:t>
      </w:r>
    </w:p>
    <w:p w:rsidR="00CA2125" w:rsidRPr="008A6C87" w:rsidRDefault="00000000" w:rsidP="00CA2125">
      <w:pPr>
        <w:pStyle w:val="ListParagraph"/>
        <w:numPr>
          <w:ilvl w:val="0"/>
          <w:numId w:val="22"/>
        </w:numPr>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Hands on experience deployment life cycle and end to end deployment.</w:t>
      </w:r>
    </w:p>
    <w:p w:rsidR="00CA2125" w:rsidRDefault="00000000" w:rsidP="00CA2125">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Hands on experience on Ant toll and Jenkins job creations, change sets deployment</w:t>
      </w:r>
      <w:r w:rsidR="0098093F">
        <w:rPr>
          <w:rFonts w:asciiTheme="majorHAnsi" w:hAnsiTheme="majorHAnsi" w:cs="Adobe Devanagari"/>
          <w:sz w:val="24"/>
          <w:szCs w:val="24"/>
        </w:rPr>
        <w:t>.</w:t>
      </w:r>
    </w:p>
    <w:p w:rsidR="007D0630" w:rsidRDefault="007D0630" w:rsidP="007D0630">
      <w:pPr>
        <w:spacing w:before="100" w:beforeAutospacing="1" w:after="100" w:afterAutospacing="1"/>
        <w:ind w:left="720" w:right="720"/>
        <w:jc w:val="both"/>
        <w:rPr>
          <w:rFonts w:asciiTheme="majorHAnsi" w:hAnsiTheme="majorHAnsi" w:cs="Adobe Devanagari"/>
          <w:sz w:val="24"/>
          <w:szCs w:val="24"/>
        </w:rPr>
      </w:pPr>
    </w:p>
    <w:p w:rsidR="007D0630" w:rsidRDefault="00000000" w:rsidP="00FB4BBE">
      <w:pPr>
        <w:spacing w:before="100" w:beforeAutospacing="1" w:after="100" w:afterAutospacing="1"/>
        <w:ind w:left="7200" w:right="720"/>
        <w:jc w:val="both"/>
        <w:rPr>
          <w:rFonts w:asciiTheme="majorHAnsi" w:hAnsiTheme="majorHAnsi" w:cs="Adobe Devanagari"/>
          <w:b/>
          <w:sz w:val="24"/>
          <w:szCs w:val="24"/>
          <w:u w:val="single"/>
        </w:rPr>
      </w:pPr>
      <w:r w:rsidRPr="007D0630">
        <w:rPr>
          <w:rFonts w:asciiTheme="majorHAnsi" w:hAnsiTheme="majorHAnsi" w:cs="Adobe Devanagari"/>
          <w:b/>
          <w:sz w:val="24"/>
          <w:szCs w:val="24"/>
          <w:u w:val="single"/>
        </w:rPr>
        <w:t>Signature.</w:t>
      </w:r>
    </w:p>
    <w:p w:rsidR="00FB4BBE" w:rsidRPr="00FB4BBE" w:rsidRDefault="00000000" w:rsidP="00FB4BBE">
      <w:pPr>
        <w:spacing w:before="100" w:beforeAutospacing="1" w:after="100" w:afterAutospacing="1"/>
        <w:ind w:left="7200" w:right="720"/>
        <w:jc w:val="both"/>
        <w:rPr>
          <w:rFonts w:asciiTheme="majorHAnsi" w:hAnsiTheme="majorHAnsi" w:cs="Adobe Devanagari"/>
          <w:b/>
          <w:sz w:val="24"/>
          <w:szCs w:val="24"/>
          <w:u w:val="single"/>
        </w:rPr>
      </w:pPr>
      <w:r>
        <w:rPr>
          <w:rFonts w:asciiTheme="majorHAnsi" w:hAnsiTheme="majorHAnsi" w:cs="Adobe Devanagari"/>
          <w:b/>
          <w:sz w:val="24"/>
          <w:szCs w:val="24"/>
          <w:u w:val="single"/>
        </w:rPr>
        <w:t xml:space="preserve">Krishna </w:t>
      </w:r>
      <w:proofErr w:type="spellStart"/>
      <w:r>
        <w:rPr>
          <w:rFonts w:asciiTheme="majorHAnsi" w:hAnsiTheme="majorHAnsi" w:cs="Adobe Devanagari"/>
          <w:b/>
          <w:sz w:val="24"/>
          <w:szCs w:val="24"/>
          <w:u w:val="single"/>
        </w:rPr>
        <w:t>teja</w:t>
      </w:r>
      <w:proofErr w:type="spellEnd"/>
    </w:p>
    <w:p w:rsidR="007D0630" w:rsidRDefault="001E232E" w:rsidP="007D0630">
      <w:pPr>
        <w:spacing w:before="100" w:beforeAutospacing="1" w:after="100" w:afterAutospacing="1"/>
        <w:ind w:left="7200" w:right="720"/>
        <w:jc w:val="both"/>
        <w:rPr>
          <w:rFonts w:asciiTheme="majorHAnsi" w:hAnsiTheme="majorHAnsi" w:cs="Adobe Devanagari"/>
          <w:sz w:val="24"/>
          <w:szCs w:val="24"/>
        </w:rPr>
      </w:pPr>
      <w:r>
        <w:pict>
          <v:shape id="_x0000_s1026" type="#_x0000_t75" alt="" style="position:absolute;left:0;text-align:left;margin-left:0;margin-top:0;width:1pt;height:1pt;z-index:251659264;mso-wrap-edited:f;mso-width-percent:0;mso-height-percent:0;mso-width-percent:0;mso-height-percent:0">
            <v:imagedata r:id="rId6"/>
          </v:shape>
        </w:pict>
      </w:r>
    </w:p>
    <w:sectPr w:rsidR="007D0630" w:rsidSect="00BF3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dobe Devanagari">
    <w:altName w:val="Segoe Print"/>
    <w:panose1 w:val="020B0604020202020204"/>
    <w:charset w:val="00"/>
    <w:family w:val="roman"/>
    <w:notTrueType/>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2.15pt;height:36pt" o:bullet="t">
        <v:imagedata r:id="rId1" o:title="artC25C"/>
      </v:shape>
    </w:pict>
  </w:numPicBullet>
  <w:abstractNum w:abstractNumId="0" w15:restartNumberingAfterBreak="0">
    <w:nsid w:val="84CA7801"/>
    <w:multiLevelType w:val="hybridMultilevel"/>
    <w:tmpl w:val="0C23E028"/>
    <w:lvl w:ilvl="0" w:tplc="0896B8B0">
      <w:start w:val="1"/>
      <w:numFmt w:val="bullet"/>
      <w:lvlText w:val="•"/>
      <w:lvlJc w:val="left"/>
    </w:lvl>
    <w:lvl w:ilvl="1" w:tplc="E3665C7E">
      <w:numFmt w:val="decimal"/>
      <w:lvlText w:val=""/>
      <w:lvlJc w:val="left"/>
    </w:lvl>
    <w:lvl w:ilvl="2" w:tplc="C00624F6">
      <w:numFmt w:val="decimal"/>
      <w:lvlText w:val=""/>
      <w:lvlJc w:val="left"/>
    </w:lvl>
    <w:lvl w:ilvl="3" w:tplc="50E48D6E">
      <w:numFmt w:val="decimal"/>
      <w:lvlText w:val=""/>
      <w:lvlJc w:val="left"/>
    </w:lvl>
    <w:lvl w:ilvl="4" w:tplc="5DB6903A">
      <w:numFmt w:val="decimal"/>
      <w:lvlText w:val=""/>
      <w:lvlJc w:val="left"/>
    </w:lvl>
    <w:lvl w:ilvl="5" w:tplc="A5F64E76">
      <w:numFmt w:val="decimal"/>
      <w:lvlText w:val=""/>
      <w:lvlJc w:val="left"/>
    </w:lvl>
    <w:lvl w:ilvl="6" w:tplc="7CD8F548">
      <w:numFmt w:val="decimal"/>
      <w:lvlText w:val=""/>
      <w:lvlJc w:val="left"/>
    </w:lvl>
    <w:lvl w:ilvl="7" w:tplc="56C63AA4">
      <w:numFmt w:val="decimal"/>
      <w:lvlText w:val=""/>
      <w:lvlJc w:val="left"/>
    </w:lvl>
    <w:lvl w:ilvl="8" w:tplc="29EA47F2">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2" w:hAnsi="Wingdings 2" w:cs="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BD772F3"/>
    <w:multiLevelType w:val="hybridMultilevel"/>
    <w:tmpl w:val="67407672"/>
    <w:lvl w:ilvl="0" w:tplc="31E46C4C">
      <w:start w:val="1"/>
      <w:numFmt w:val="bullet"/>
      <w:lvlText w:val="•"/>
      <w:lvlJc w:val="left"/>
      <w:pPr>
        <w:tabs>
          <w:tab w:val="num" w:pos="720"/>
        </w:tabs>
        <w:ind w:left="720" w:hanging="360"/>
      </w:pPr>
      <w:rPr>
        <w:rFonts w:ascii="Arial" w:hAnsi="Arial" w:hint="default"/>
      </w:rPr>
    </w:lvl>
    <w:lvl w:ilvl="1" w:tplc="38DA9084" w:tentative="1">
      <w:start w:val="1"/>
      <w:numFmt w:val="bullet"/>
      <w:lvlText w:val="•"/>
      <w:lvlJc w:val="left"/>
      <w:pPr>
        <w:tabs>
          <w:tab w:val="num" w:pos="1440"/>
        </w:tabs>
        <w:ind w:left="1440" w:hanging="360"/>
      </w:pPr>
      <w:rPr>
        <w:rFonts w:ascii="Arial" w:hAnsi="Arial" w:hint="default"/>
      </w:rPr>
    </w:lvl>
    <w:lvl w:ilvl="2" w:tplc="AF7E2092" w:tentative="1">
      <w:start w:val="1"/>
      <w:numFmt w:val="bullet"/>
      <w:lvlText w:val="•"/>
      <w:lvlJc w:val="left"/>
      <w:pPr>
        <w:tabs>
          <w:tab w:val="num" w:pos="2160"/>
        </w:tabs>
        <w:ind w:left="2160" w:hanging="360"/>
      </w:pPr>
      <w:rPr>
        <w:rFonts w:ascii="Arial" w:hAnsi="Arial" w:hint="default"/>
      </w:rPr>
    </w:lvl>
    <w:lvl w:ilvl="3" w:tplc="E54AE406" w:tentative="1">
      <w:start w:val="1"/>
      <w:numFmt w:val="bullet"/>
      <w:lvlText w:val="•"/>
      <w:lvlJc w:val="left"/>
      <w:pPr>
        <w:tabs>
          <w:tab w:val="num" w:pos="2880"/>
        </w:tabs>
        <w:ind w:left="2880" w:hanging="360"/>
      </w:pPr>
      <w:rPr>
        <w:rFonts w:ascii="Arial" w:hAnsi="Arial" w:hint="default"/>
      </w:rPr>
    </w:lvl>
    <w:lvl w:ilvl="4" w:tplc="7F346134" w:tentative="1">
      <w:start w:val="1"/>
      <w:numFmt w:val="bullet"/>
      <w:lvlText w:val="•"/>
      <w:lvlJc w:val="left"/>
      <w:pPr>
        <w:tabs>
          <w:tab w:val="num" w:pos="3600"/>
        </w:tabs>
        <w:ind w:left="3600" w:hanging="360"/>
      </w:pPr>
      <w:rPr>
        <w:rFonts w:ascii="Arial" w:hAnsi="Arial" w:hint="default"/>
      </w:rPr>
    </w:lvl>
    <w:lvl w:ilvl="5" w:tplc="6E285920" w:tentative="1">
      <w:start w:val="1"/>
      <w:numFmt w:val="bullet"/>
      <w:lvlText w:val="•"/>
      <w:lvlJc w:val="left"/>
      <w:pPr>
        <w:tabs>
          <w:tab w:val="num" w:pos="4320"/>
        </w:tabs>
        <w:ind w:left="4320" w:hanging="360"/>
      </w:pPr>
      <w:rPr>
        <w:rFonts w:ascii="Arial" w:hAnsi="Arial" w:hint="default"/>
      </w:rPr>
    </w:lvl>
    <w:lvl w:ilvl="6" w:tplc="8AF43882" w:tentative="1">
      <w:start w:val="1"/>
      <w:numFmt w:val="bullet"/>
      <w:lvlText w:val="•"/>
      <w:lvlJc w:val="left"/>
      <w:pPr>
        <w:tabs>
          <w:tab w:val="num" w:pos="5040"/>
        </w:tabs>
        <w:ind w:left="5040" w:hanging="360"/>
      </w:pPr>
      <w:rPr>
        <w:rFonts w:ascii="Arial" w:hAnsi="Arial" w:hint="default"/>
      </w:rPr>
    </w:lvl>
    <w:lvl w:ilvl="7" w:tplc="62AE2B78" w:tentative="1">
      <w:start w:val="1"/>
      <w:numFmt w:val="bullet"/>
      <w:lvlText w:val="•"/>
      <w:lvlJc w:val="left"/>
      <w:pPr>
        <w:tabs>
          <w:tab w:val="num" w:pos="5760"/>
        </w:tabs>
        <w:ind w:left="5760" w:hanging="360"/>
      </w:pPr>
      <w:rPr>
        <w:rFonts w:ascii="Arial" w:hAnsi="Arial" w:hint="default"/>
      </w:rPr>
    </w:lvl>
    <w:lvl w:ilvl="8" w:tplc="296456B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D96204"/>
    <w:multiLevelType w:val="hybridMultilevel"/>
    <w:tmpl w:val="1714D2B4"/>
    <w:lvl w:ilvl="0" w:tplc="4EA8D136">
      <w:start w:val="1"/>
      <w:numFmt w:val="bullet"/>
      <w:lvlText w:val=""/>
      <w:lvlJc w:val="left"/>
      <w:pPr>
        <w:ind w:left="720" w:hanging="360"/>
      </w:pPr>
      <w:rPr>
        <w:rFonts w:ascii="Symbol" w:hAnsi="Symbol" w:hint="default"/>
      </w:rPr>
    </w:lvl>
    <w:lvl w:ilvl="1" w:tplc="9FC60A72" w:tentative="1">
      <w:start w:val="1"/>
      <w:numFmt w:val="bullet"/>
      <w:lvlText w:val="o"/>
      <w:lvlJc w:val="left"/>
      <w:pPr>
        <w:ind w:left="1440" w:hanging="360"/>
      </w:pPr>
      <w:rPr>
        <w:rFonts w:ascii="Courier New" w:hAnsi="Courier New" w:cs="Courier New" w:hint="default"/>
      </w:rPr>
    </w:lvl>
    <w:lvl w:ilvl="2" w:tplc="23C225BC" w:tentative="1">
      <w:start w:val="1"/>
      <w:numFmt w:val="bullet"/>
      <w:lvlText w:val=""/>
      <w:lvlJc w:val="left"/>
      <w:pPr>
        <w:ind w:left="2160" w:hanging="360"/>
      </w:pPr>
      <w:rPr>
        <w:rFonts w:ascii="Wingdings" w:hAnsi="Wingdings" w:hint="default"/>
      </w:rPr>
    </w:lvl>
    <w:lvl w:ilvl="3" w:tplc="237CD2B4" w:tentative="1">
      <w:start w:val="1"/>
      <w:numFmt w:val="bullet"/>
      <w:lvlText w:val=""/>
      <w:lvlJc w:val="left"/>
      <w:pPr>
        <w:ind w:left="2880" w:hanging="360"/>
      </w:pPr>
      <w:rPr>
        <w:rFonts w:ascii="Symbol" w:hAnsi="Symbol" w:hint="default"/>
      </w:rPr>
    </w:lvl>
    <w:lvl w:ilvl="4" w:tplc="D93446EC" w:tentative="1">
      <w:start w:val="1"/>
      <w:numFmt w:val="bullet"/>
      <w:lvlText w:val="o"/>
      <w:lvlJc w:val="left"/>
      <w:pPr>
        <w:ind w:left="3600" w:hanging="360"/>
      </w:pPr>
      <w:rPr>
        <w:rFonts w:ascii="Courier New" w:hAnsi="Courier New" w:cs="Courier New" w:hint="default"/>
      </w:rPr>
    </w:lvl>
    <w:lvl w:ilvl="5" w:tplc="173A5E86" w:tentative="1">
      <w:start w:val="1"/>
      <w:numFmt w:val="bullet"/>
      <w:lvlText w:val=""/>
      <w:lvlJc w:val="left"/>
      <w:pPr>
        <w:ind w:left="4320" w:hanging="360"/>
      </w:pPr>
      <w:rPr>
        <w:rFonts w:ascii="Wingdings" w:hAnsi="Wingdings" w:hint="default"/>
      </w:rPr>
    </w:lvl>
    <w:lvl w:ilvl="6" w:tplc="CCD23FCA" w:tentative="1">
      <w:start w:val="1"/>
      <w:numFmt w:val="bullet"/>
      <w:lvlText w:val=""/>
      <w:lvlJc w:val="left"/>
      <w:pPr>
        <w:ind w:left="5040" w:hanging="360"/>
      </w:pPr>
      <w:rPr>
        <w:rFonts w:ascii="Symbol" w:hAnsi="Symbol" w:hint="default"/>
      </w:rPr>
    </w:lvl>
    <w:lvl w:ilvl="7" w:tplc="99A2684E" w:tentative="1">
      <w:start w:val="1"/>
      <w:numFmt w:val="bullet"/>
      <w:lvlText w:val="o"/>
      <w:lvlJc w:val="left"/>
      <w:pPr>
        <w:ind w:left="5760" w:hanging="360"/>
      </w:pPr>
      <w:rPr>
        <w:rFonts w:ascii="Courier New" w:hAnsi="Courier New" w:cs="Courier New" w:hint="default"/>
      </w:rPr>
    </w:lvl>
    <w:lvl w:ilvl="8" w:tplc="E10C1974" w:tentative="1">
      <w:start w:val="1"/>
      <w:numFmt w:val="bullet"/>
      <w:lvlText w:val=""/>
      <w:lvlJc w:val="left"/>
      <w:pPr>
        <w:ind w:left="6480" w:hanging="360"/>
      </w:pPr>
      <w:rPr>
        <w:rFonts w:ascii="Wingdings" w:hAnsi="Wingdings" w:hint="default"/>
      </w:rPr>
    </w:lvl>
  </w:abstractNum>
  <w:abstractNum w:abstractNumId="6" w15:restartNumberingAfterBreak="0">
    <w:nsid w:val="0E917296"/>
    <w:multiLevelType w:val="hybridMultilevel"/>
    <w:tmpl w:val="7018B646"/>
    <w:lvl w:ilvl="0" w:tplc="40B84914">
      <w:start w:val="1"/>
      <w:numFmt w:val="bullet"/>
      <w:lvlText w:val=""/>
      <w:lvlJc w:val="left"/>
      <w:pPr>
        <w:ind w:left="1080" w:hanging="360"/>
      </w:pPr>
      <w:rPr>
        <w:rFonts w:ascii="Symbol" w:hAnsi="Symbol" w:hint="default"/>
      </w:rPr>
    </w:lvl>
    <w:lvl w:ilvl="1" w:tplc="DD162242">
      <w:start w:val="1"/>
      <w:numFmt w:val="bullet"/>
      <w:lvlText w:val="o"/>
      <w:lvlJc w:val="left"/>
      <w:pPr>
        <w:ind w:left="1800" w:hanging="360"/>
      </w:pPr>
      <w:rPr>
        <w:rFonts w:ascii="Courier New" w:hAnsi="Courier New" w:cs="Courier New" w:hint="default"/>
      </w:rPr>
    </w:lvl>
    <w:lvl w:ilvl="2" w:tplc="BD40B2C0" w:tentative="1">
      <w:start w:val="1"/>
      <w:numFmt w:val="bullet"/>
      <w:lvlText w:val=""/>
      <w:lvlJc w:val="left"/>
      <w:pPr>
        <w:ind w:left="2520" w:hanging="360"/>
      </w:pPr>
      <w:rPr>
        <w:rFonts w:ascii="Wingdings" w:hAnsi="Wingdings" w:hint="default"/>
      </w:rPr>
    </w:lvl>
    <w:lvl w:ilvl="3" w:tplc="E5AC97A0" w:tentative="1">
      <w:start w:val="1"/>
      <w:numFmt w:val="bullet"/>
      <w:lvlText w:val=""/>
      <w:lvlJc w:val="left"/>
      <w:pPr>
        <w:ind w:left="3240" w:hanging="360"/>
      </w:pPr>
      <w:rPr>
        <w:rFonts w:ascii="Symbol" w:hAnsi="Symbol" w:hint="default"/>
      </w:rPr>
    </w:lvl>
    <w:lvl w:ilvl="4" w:tplc="83CC8C8E" w:tentative="1">
      <w:start w:val="1"/>
      <w:numFmt w:val="bullet"/>
      <w:lvlText w:val="o"/>
      <w:lvlJc w:val="left"/>
      <w:pPr>
        <w:ind w:left="3960" w:hanging="360"/>
      </w:pPr>
      <w:rPr>
        <w:rFonts w:ascii="Courier New" w:hAnsi="Courier New" w:cs="Courier New" w:hint="default"/>
      </w:rPr>
    </w:lvl>
    <w:lvl w:ilvl="5" w:tplc="AAC6161A" w:tentative="1">
      <w:start w:val="1"/>
      <w:numFmt w:val="bullet"/>
      <w:lvlText w:val=""/>
      <w:lvlJc w:val="left"/>
      <w:pPr>
        <w:ind w:left="4680" w:hanging="360"/>
      </w:pPr>
      <w:rPr>
        <w:rFonts w:ascii="Wingdings" w:hAnsi="Wingdings" w:hint="default"/>
      </w:rPr>
    </w:lvl>
    <w:lvl w:ilvl="6" w:tplc="3B687200" w:tentative="1">
      <w:start w:val="1"/>
      <w:numFmt w:val="bullet"/>
      <w:lvlText w:val=""/>
      <w:lvlJc w:val="left"/>
      <w:pPr>
        <w:ind w:left="5400" w:hanging="360"/>
      </w:pPr>
      <w:rPr>
        <w:rFonts w:ascii="Symbol" w:hAnsi="Symbol" w:hint="default"/>
      </w:rPr>
    </w:lvl>
    <w:lvl w:ilvl="7" w:tplc="F9060B4C" w:tentative="1">
      <w:start w:val="1"/>
      <w:numFmt w:val="bullet"/>
      <w:lvlText w:val="o"/>
      <w:lvlJc w:val="left"/>
      <w:pPr>
        <w:ind w:left="6120" w:hanging="360"/>
      </w:pPr>
      <w:rPr>
        <w:rFonts w:ascii="Courier New" w:hAnsi="Courier New" w:cs="Courier New" w:hint="default"/>
      </w:rPr>
    </w:lvl>
    <w:lvl w:ilvl="8" w:tplc="C5EA54DA" w:tentative="1">
      <w:start w:val="1"/>
      <w:numFmt w:val="bullet"/>
      <w:lvlText w:val=""/>
      <w:lvlJc w:val="left"/>
      <w:pPr>
        <w:ind w:left="6840" w:hanging="360"/>
      </w:pPr>
      <w:rPr>
        <w:rFonts w:ascii="Wingdings" w:hAnsi="Wingdings" w:hint="default"/>
      </w:rPr>
    </w:lvl>
  </w:abstractNum>
  <w:abstractNum w:abstractNumId="7" w15:restartNumberingAfterBreak="0">
    <w:nsid w:val="16CC33D1"/>
    <w:multiLevelType w:val="hybridMultilevel"/>
    <w:tmpl w:val="3DBEF510"/>
    <w:lvl w:ilvl="0" w:tplc="501CDA9A">
      <w:start w:val="1"/>
      <w:numFmt w:val="bullet"/>
      <w:lvlText w:val=""/>
      <w:lvlPicBulletId w:val="0"/>
      <w:lvlJc w:val="left"/>
      <w:pPr>
        <w:tabs>
          <w:tab w:val="num" w:pos="720"/>
        </w:tabs>
        <w:ind w:left="720" w:hanging="360"/>
      </w:pPr>
      <w:rPr>
        <w:rFonts w:ascii="Symbol" w:hAnsi="Symbol" w:hint="default"/>
      </w:rPr>
    </w:lvl>
    <w:lvl w:ilvl="1" w:tplc="FAB0C8D8" w:tentative="1">
      <w:start w:val="1"/>
      <w:numFmt w:val="bullet"/>
      <w:lvlText w:val=""/>
      <w:lvlPicBulletId w:val="0"/>
      <w:lvlJc w:val="left"/>
      <w:pPr>
        <w:tabs>
          <w:tab w:val="num" w:pos="1440"/>
        </w:tabs>
        <w:ind w:left="1440" w:hanging="360"/>
      </w:pPr>
      <w:rPr>
        <w:rFonts w:ascii="Symbol" w:hAnsi="Symbol" w:hint="default"/>
      </w:rPr>
    </w:lvl>
    <w:lvl w:ilvl="2" w:tplc="8D3845D2" w:tentative="1">
      <w:start w:val="1"/>
      <w:numFmt w:val="bullet"/>
      <w:lvlText w:val=""/>
      <w:lvlPicBulletId w:val="0"/>
      <w:lvlJc w:val="left"/>
      <w:pPr>
        <w:tabs>
          <w:tab w:val="num" w:pos="2160"/>
        </w:tabs>
        <w:ind w:left="2160" w:hanging="360"/>
      </w:pPr>
      <w:rPr>
        <w:rFonts w:ascii="Symbol" w:hAnsi="Symbol" w:hint="default"/>
      </w:rPr>
    </w:lvl>
    <w:lvl w:ilvl="3" w:tplc="ECAAEA46" w:tentative="1">
      <w:start w:val="1"/>
      <w:numFmt w:val="bullet"/>
      <w:lvlText w:val=""/>
      <w:lvlPicBulletId w:val="0"/>
      <w:lvlJc w:val="left"/>
      <w:pPr>
        <w:tabs>
          <w:tab w:val="num" w:pos="2880"/>
        </w:tabs>
        <w:ind w:left="2880" w:hanging="360"/>
      </w:pPr>
      <w:rPr>
        <w:rFonts w:ascii="Symbol" w:hAnsi="Symbol" w:hint="default"/>
      </w:rPr>
    </w:lvl>
    <w:lvl w:ilvl="4" w:tplc="1F1CC0F2" w:tentative="1">
      <w:start w:val="1"/>
      <w:numFmt w:val="bullet"/>
      <w:lvlText w:val=""/>
      <w:lvlPicBulletId w:val="0"/>
      <w:lvlJc w:val="left"/>
      <w:pPr>
        <w:tabs>
          <w:tab w:val="num" w:pos="3600"/>
        </w:tabs>
        <w:ind w:left="3600" w:hanging="360"/>
      </w:pPr>
      <w:rPr>
        <w:rFonts w:ascii="Symbol" w:hAnsi="Symbol" w:hint="default"/>
      </w:rPr>
    </w:lvl>
    <w:lvl w:ilvl="5" w:tplc="AEFECE7C" w:tentative="1">
      <w:start w:val="1"/>
      <w:numFmt w:val="bullet"/>
      <w:lvlText w:val=""/>
      <w:lvlPicBulletId w:val="0"/>
      <w:lvlJc w:val="left"/>
      <w:pPr>
        <w:tabs>
          <w:tab w:val="num" w:pos="4320"/>
        </w:tabs>
        <w:ind w:left="4320" w:hanging="360"/>
      </w:pPr>
      <w:rPr>
        <w:rFonts w:ascii="Symbol" w:hAnsi="Symbol" w:hint="default"/>
      </w:rPr>
    </w:lvl>
    <w:lvl w:ilvl="6" w:tplc="F2AE986A" w:tentative="1">
      <w:start w:val="1"/>
      <w:numFmt w:val="bullet"/>
      <w:lvlText w:val=""/>
      <w:lvlPicBulletId w:val="0"/>
      <w:lvlJc w:val="left"/>
      <w:pPr>
        <w:tabs>
          <w:tab w:val="num" w:pos="5040"/>
        </w:tabs>
        <w:ind w:left="5040" w:hanging="360"/>
      </w:pPr>
      <w:rPr>
        <w:rFonts w:ascii="Symbol" w:hAnsi="Symbol" w:hint="default"/>
      </w:rPr>
    </w:lvl>
    <w:lvl w:ilvl="7" w:tplc="AEB0106C" w:tentative="1">
      <w:start w:val="1"/>
      <w:numFmt w:val="bullet"/>
      <w:lvlText w:val=""/>
      <w:lvlPicBulletId w:val="0"/>
      <w:lvlJc w:val="left"/>
      <w:pPr>
        <w:tabs>
          <w:tab w:val="num" w:pos="5760"/>
        </w:tabs>
        <w:ind w:left="5760" w:hanging="360"/>
      </w:pPr>
      <w:rPr>
        <w:rFonts w:ascii="Symbol" w:hAnsi="Symbol" w:hint="default"/>
      </w:rPr>
    </w:lvl>
    <w:lvl w:ilvl="8" w:tplc="665AE702"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29AD06A8"/>
    <w:multiLevelType w:val="hybridMultilevel"/>
    <w:tmpl w:val="14F69934"/>
    <w:lvl w:ilvl="0" w:tplc="733E7936">
      <w:start w:val="1"/>
      <w:numFmt w:val="bullet"/>
      <w:lvlText w:val=""/>
      <w:lvlJc w:val="left"/>
      <w:pPr>
        <w:tabs>
          <w:tab w:val="num" w:pos="720"/>
        </w:tabs>
        <w:ind w:left="720" w:hanging="360"/>
      </w:pPr>
      <w:rPr>
        <w:rFonts w:ascii="Symbol" w:hAnsi="Symbol" w:hint="default"/>
      </w:rPr>
    </w:lvl>
    <w:lvl w:ilvl="1" w:tplc="A19EC6F8" w:tentative="1">
      <w:start w:val="1"/>
      <w:numFmt w:val="bullet"/>
      <w:lvlText w:val="o"/>
      <w:lvlJc w:val="left"/>
      <w:pPr>
        <w:tabs>
          <w:tab w:val="num" w:pos="1440"/>
        </w:tabs>
        <w:ind w:left="1440" w:hanging="360"/>
      </w:pPr>
      <w:rPr>
        <w:rFonts w:ascii="Courier New" w:hAnsi="Courier New" w:cs="Courier New" w:hint="default"/>
      </w:rPr>
    </w:lvl>
    <w:lvl w:ilvl="2" w:tplc="9C42224E" w:tentative="1">
      <w:start w:val="1"/>
      <w:numFmt w:val="bullet"/>
      <w:lvlText w:val=""/>
      <w:lvlJc w:val="left"/>
      <w:pPr>
        <w:tabs>
          <w:tab w:val="num" w:pos="2160"/>
        </w:tabs>
        <w:ind w:left="2160" w:hanging="360"/>
      </w:pPr>
      <w:rPr>
        <w:rFonts w:ascii="Wingdings" w:hAnsi="Wingdings" w:hint="default"/>
      </w:rPr>
    </w:lvl>
    <w:lvl w:ilvl="3" w:tplc="682CC3AC" w:tentative="1">
      <w:start w:val="1"/>
      <w:numFmt w:val="bullet"/>
      <w:lvlText w:val=""/>
      <w:lvlJc w:val="left"/>
      <w:pPr>
        <w:tabs>
          <w:tab w:val="num" w:pos="2880"/>
        </w:tabs>
        <w:ind w:left="2880" w:hanging="360"/>
      </w:pPr>
      <w:rPr>
        <w:rFonts w:ascii="Symbol" w:hAnsi="Symbol" w:hint="default"/>
      </w:rPr>
    </w:lvl>
    <w:lvl w:ilvl="4" w:tplc="24262B4E" w:tentative="1">
      <w:start w:val="1"/>
      <w:numFmt w:val="bullet"/>
      <w:lvlText w:val="o"/>
      <w:lvlJc w:val="left"/>
      <w:pPr>
        <w:tabs>
          <w:tab w:val="num" w:pos="3600"/>
        </w:tabs>
        <w:ind w:left="3600" w:hanging="360"/>
      </w:pPr>
      <w:rPr>
        <w:rFonts w:ascii="Courier New" w:hAnsi="Courier New" w:cs="Courier New" w:hint="default"/>
      </w:rPr>
    </w:lvl>
    <w:lvl w:ilvl="5" w:tplc="BBBCC698" w:tentative="1">
      <w:start w:val="1"/>
      <w:numFmt w:val="bullet"/>
      <w:lvlText w:val=""/>
      <w:lvlJc w:val="left"/>
      <w:pPr>
        <w:tabs>
          <w:tab w:val="num" w:pos="4320"/>
        </w:tabs>
        <w:ind w:left="4320" w:hanging="360"/>
      </w:pPr>
      <w:rPr>
        <w:rFonts w:ascii="Wingdings" w:hAnsi="Wingdings" w:hint="default"/>
      </w:rPr>
    </w:lvl>
    <w:lvl w:ilvl="6" w:tplc="6C821798" w:tentative="1">
      <w:start w:val="1"/>
      <w:numFmt w:val="bullet"/>
      <w:lvlText w:val=""/>
      <w:lvlJc w:val="left"/>
      <w:pPr>
        <w:tabs>
          <w:tab w:val="num" w:pos="5040"/>
        </w:tabs>
        <w:ind w:left="5040" w:hanging="360"/>
      </w:pPr>
      <w:rPr>
        <w:rFonts w:ascii="Symbol" w:hAnsi="Symbol" w:hint="default"/>
      </w:rPr>
    </w:lvl>
    <w:lvl w:ilvl="7" w:tplc="90349B7C" w:tentative="1">
      <w:start w:val="1"/>
      <w:numFmt w:val="bullet"/>
      <w:lvlText w:val="o"/>
      <w:lvlJc w:val="left"/>
      <w:pPr>
        <w:tabs>
          <w:tab w:val="num" w:pos="5760"/>
        </w:tabs>
        <w:ind w:left="5760" w:hanging="360"/>
      </w:pPr>
      <w:rPr>
        <w:rFonts w:ascii="Courier New" w:hAnsi="Courier New" w:cs="Courier New" w:hint="default"/>
      </w:rPr>
    </w:lvl>
    <w:lvl w:ilvl="8" w:tplc="550890C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D6270"/>
    <w:multiLevelType w:val="hybridMultilevel"/>
    <w:tmpl w:val="47D28F82"/>
    <w:lvl w:ilvl="0" w:tplc="96D03D0E">
      <w:start w:val="1"/>
      <w:numFmt w:val="bullet"/>
      <w:lvlText w:val=""/>
      <w:lvlJc w:val="left"/>
      <w:pPr>
        <w:tabs>
          <w:tab w:val="num" w:pos="900"/>
        </w:tabs>
        <w:ind w:left="900" w:hanging="360"/>
      </w:pPr>
      <w:rPr>
        <w:rFonts w:ascii="Symbol" w:hAnsi="Symbol" w:hint="default"/>
      </w:rPr>
    </w:lvl>
    <w:lvl w:ilvl="1" w:tplc="BC221050" w:tentative="1">
      <w:start w:val="1"/>
      <w:numFmt w:val="bullet"/>
      <w:lvlText w:val="o"/>
      <w:lvlJc w:val="left"/>
      <w:pPr>
        <w:tabs>
          <w:tab w:val="num" w:pos="1620"/>
        </w:tabs>
        <w:ind w:left="1620" w:hanging="360"/>
      </w:pPr>
      <w:rPr>
        <w:rFonts w:ascii="Courier New" w:hAnsi="Courier New" w:cs="Courier New" w:hint="default"/>
      </w:rPr>
    </w:lvl>
    <w:lvl w:ilvl="2" w:tplc="3198136E" w:tentative="1">
      <w:start w:val="1"/>
      <w:numFmt w:val="bullet"/>
      <w:lvlText w:val=""/>
      <w:lvlJc w:val="left"/>
      <w:pPr>
        <w:tabs>
          <w:tab w:val="num" w:pos="2340"/>
        </w:tabs>
        <w:ind w:left="2340" w:hanging="360"/>
      </w:pPr>
      <w:rPr>
        <w:rFonts w:ascii="Wingdings" w:hAnsi="Wingdings" w:hint="default"/>
      </w:rPr>
    </w:lvl>
    <w:lvl w:ilvl="3" w:tplc="D2D48DEE" w:tentative="1">
      <w:start w:val="1"/>
      <w:numFmt w:val="bullet"/>
      <w:lvlText w:val=""/>
      <w:lvlJc w:val="left"/>
      <w:pPr>
        <w:tabs>
          <w:tab w:val="num" w:pos="3060"/>
        </w:tabs>
        <w:ind w:left="3060" w:hanging="360"/>
      </w:pPr>
      <w:rPr>
        <w:rFonts w:ascii="Symbol" w:hAnsi="Symbol" w:hint="default"/>
      </w:rPr>
    </w:lvl>
    <w:lvl w:ilvl="4" w:tplc="6D38697E" w:tentative="1">
      <w:start w:val="1"/>
      <w:numFmt w:val="bullet"/>
      <w:lvlText w:val="o"/>
      <w:lvlJc w:val="left"/>
      <w:pPr>
        <w:tabs>
          <w:tab w:val="num" w:pos="3780"/>
        </w:tabs>
        <w:ind w:left="3780" w:hanging="360"/>
      </w:pPr>
      <w:rPr>
        <w:rFonts w:ascii="Courier New" w:hAnsi="Courier New" w:cs="Courier New" w:hint="default"/>
      </w:rPr>
    </w:lvl>
    <w:lvl w:ilvl="5" w:tplc="A1B058CE" w:tentative="1">
      <w:start w:val="1"/>
      <w:numFmt w:val="bullet"/>
      <w:lvlText w:val=""/>
      <w:lvlJc w:val="left"/>
      <w:pPr>
        <w:tabs>
          <w:tab w:val="num" w:pos="4500"/>
        </w:tabs>
        <w:ind w:left="4500" w:hanging="360"/>
      </w:pPr>
      <w:rPr>
        <w:rFonts w:ascii="Wingdings" w:hAnsi="Wingdings" w:hint="default"/>
      </w:rPr>
    </w:lvl>
    <w:lvl w:ilvl="6" w:tplc="2D881636" w:tentative="1">
      <w:start w:val="1"/>
      <w:numFmt w:val="bullet"/>
      <w:lvlText w:val=""/>
      <w:lvlJc w:val="left"/>
      <w:pPr>
        <w:tabs>
          <w:tab w:val="num" w:pos="5220"/>
        </w:tabs>
        <w:ind w:left="5220" w:hanging="360"/>
      </w:pPr>
      <w:rPr>
        <w:rFonts w:ascii="Symbol" w:hAnsi="Symbol" w:hint="default"/>
      </w:rPr>
    </w:lvl>
    <w:lvl w:ilvl="7" w:tplc="61C082CA" w:tentative="1">
      <w:start w:val="1"/>
      <w:numFmt w:val="bullet"/>
      <w:lvlText w:val="o"/>
      <w:lvlJc w:val="left"/>
      <w:pPr>
        <w:tabs>
          <w:tab w:val="num" w:pos="5940"/>
        </w:tabs>
        <w:ind w:left="5940" w:hanging="360"/>
      </w:pPr>
      <w:rPr>
        <w:rFonts w:ascii="Courier New" w:hAnsi="Courier New" w:cs="Courier New" w:hint="default"/>
      </w:rPr>
    </w:lvl>
    <w:lvl w:ilvl="8" w:tplc="F0604CCC"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A2B6443"/>
    <w:multiLevelType w:val="hybridMultilevel"/>
    <w:tmpl w:val="2E3AE3E8"/>
    <w:lvl w:ilvl="0" w:tplc="F5E605A8">
      <w:start w:val="1"/>
      <w:numFmt w:val="bullet"/>
      <w:lvlText w:val=""/>
      <w:lvlJc w:val="left"/>
      <w:pPr>
        <w:ind w:left="360" w:hanging="360"/>
      </w:pPr>
      <w:rPr>
        <w:rFonts w:ascii="Symbol" w:hAnsi="Symbol" w:hint="default"/>
      </w:rPr>
    </w:lvl>
    <w:lvl w:ilvl="1" w:tplc="7DD005E0" w:tentative="1">
      <w:start w:val="1"/>
      <w:numFmt w:val="bullet"/>
      <w:lvlText w:val="o"/>
      <w:lvlJc w:val="left"/>
      <w:pPr>
        <w:ind w:left="1080" w:hanging="360"/>
      </w:pPr>
      <w:rPr>
        <w:rFonts w:ascii="Courier New" w:hAnsi="Courier New" w:cs="Courier New" w:hint="default"/>
      </w:rPr>
    </w:lvl>
    <w:lvl w:ilvl="2" w:tplc="B89E1E2A" w:tentative="1">
      <w:start w:val="1"/>
      <w:numFmt w:val="bullet"/>
      <w:lvlText w:val=""/>
      <w:lvlJc w:val="left"/>
      <w:pPr>
        <w:ind w:left="1800" w:hanging="360"/>
      </w:pPr>
      <w:rPr>
        <w:rFonts w:ascii="Wingdings" w:hAnsi="Wingdings" w:hint="default"/>
      </w:rPr>
    </w:lvl>
    <w:lvl w:ilvl="3" w:tplc="B5E215C0" w:tentative="1">
      <w:start w:val="1"/>
      <w:numFmt w:val="bullet"/>
      <w:lvlText w:val=""/>
      <w:lvlJc w:val="left"/>
      <w:pPr>
        <w:ind w:left="2520" w:hanging="360"/>
      </w:pPr>
      <w:rPr>
        <w:rFonts w:ascii="Symbol" w:hAnsi="Symbol" w:hint="default"/>
      </w:rPr>
    </w:lvl>
    <w:lvl w:ilvl="4" w:tplc="E45649E4" w:tentative="1">
      <w:start w:val="1"/>
      <w:numFmt w:val="bullet"/>
      <w:lvlText w:val="o"/>
      <w:lvlJc w:val="left"/>
      <w:pPr>
        <w:ind w:left="3240" w:hanging="360"/>
      </w:pPr>
      <w:rPr>
        <w:rFonts w:ascii="Courier New" w:hAnsi="Courier New" w:cs="Courier New" w:hint="default"/>
      </w:rPr>
    </w:lvl>
    <w:lvl w:ilvl="5" w:tplc="3FFABBC6" w:tentative="1">
      <w:start w:val="1"/>
      <w:numFmt w:val="bullet"/>
      <w:lvlText w:val=""/>
      <w:lvlJc w:val="left"/>
      <w:pPr>
        <w:ind w:left="3960" w:hanging="360"/>
      </w:pPr>
      <w:rPr>
        <w:rFonts w:ascii="Wingdings" w:hAnsi="Wingdings" w:hint="default"/>
      </w:rPr>
    </w:lvl>
    <w:lvl w:ilvl="6" w:tplc="21EA767A" w:tentative="1">
      <w:start w:val="1"/>
      <w:numFmt w:val="bullet"/>
      <w:lvlText w:val=""/>
      <w:lvlJc w:val="left"/>
      <w:pPr>
        <w:ind w:left="4680" w:hanging="360"/>
      </w:pPr>
      <w:rPr>
        <w:rFonts w:ascii="Symbol" w:hAnsi="Symbol" w:hint="default"/>
      </w:rPr>
    </w:lvl>
    <w:lvl w:ilvl="7" w:tplc="BC54927A" w:tentative="1">
      <w:start w:val="1"/>
      <w:numFmt w:val="bullet"/>
      <w:lvlText w:val="o"/>
      <w:lvlJc w:val="left"/>
      <w:pPr>
        <w:ind w:left="5400" w:hanging="360"/>
      </w:pPr>
      <w:rPr>
        <w:rFonts w:ascii="Courier New" w:hAnsi="Courier New" w:cs="Courier New" w:hint="default"/>
      </w:rPr>
    </w:lvl>
    <w:lvl w:ilvl="8" w:tplc="EC60D4A8" w:tentative="1">
      <w:start w:val="1"/>
      <w:numFmt w:val="bullet"/>
      <w:lvlText w:val=""/>
      <w:lvlJc w:val="left"/>
      <w:pPr>
        <w:ind w:left="6120" w:hanging="360"/>
      </w:pPr>
      <w:rPr>
        <w:rFonts w:ascii="Wingdings" w:hAnsi="Wingdings" w:hint="default"/>
      </w:rPr>
    </w:lvl>
  </w:abstractNum>
  <w:abstractNum w:abstractNumId="11" w15:restartNumberingAfterBreak="0">
    <w:nsid w:val="3234287F"/>
    <w:multiLevelType w:val="hybridMultilevel"/>
    <w:tmpl w:val="A9BE913C"/>
    <w:lvl w:ilvl="0" w:tplc="AA74BBB4">
      <w:start w:val="1"/>
      <w:numFmt w:val="bullet"/>
      <w:lvlText w:val=""/>
      <w:lvlJc w:val="left"/>
      <w:pPr>
        <w:tabs>
          <w:tab w:val="num" w:pos="720"/>
        </w:tabs>
        <w:ind w:left="720" w:hanging="360"/>
      </w:pPr>
      <w:rPr>
        <w:rFonts w:ascii="Wingdings" w:hAnsi="Wingdings" w:hint="default"/>
      </w:rPr>
    </w:lvl>
    <w:lvl w:ilvl="1" w:tplc="58D68714" w:tentative="1">
      <w:start w:val="1"/>
      <w:numFmt w:val="bullet"/>
      <w:lvlText w:val="o"/>
      <w:lvlJc w:val="left"/>
      <w:pPr>
        <w:tabs>
          <w:tab w:val="num" w:pos="1440"/>
        </w:tabs>
        <w:ind w:left="1440" w:hanging="360"/>
      </w:pPr>
      <w:rPr>
        <w:rFonts w:ascii="Courier New" w:hAnsi="Courier New" w:cs="Courier New" w:hint="default"/>
      </w:rPr>
    </w:lvl>
    <w:lvl w:ilvl="2" w:tplc="72689E5A" w:tentative="1">
      <w:start w:val="1"/>
      <w:numFmt w:val="bullet"/>
      <w:lvlText w:val=""/>
      <w:lvlJc w:val="left"/>
      <w:pPr>
        <w:tabs>
          <w:tab w:val="num" w:pos="2160"/>
        </w:tabs>
        <w:ind w:left="2160" w:hanging="360"/>
      </w:pPr>
      <w:rPr>
        <w:rFonts w:ascii="Wingdings" w:hAnsi="Wingdings" w:hint="default"/>
      </w:rPr>
    </w:lvl>
    <w:lvl w:ilvl="3" w:tplc="8340D440" w:tentative="1">
      <w:start w:val="1"/>
      <w:numFmt w:val="bullet"/>
      <w:lvlText w:val=""/>
      <w:lvlJc w:val="left"/>
      <w:pPr>
        <w:tabs>
          <w:tab w:val="num" w:pos="2880"/>
        </w:tabs>
        <w:ind w:left="2880" w:hanging="360"/>
      </w:pPr>
      <w:rPr>
        <w:rFonts w:ascii="Symbol" w:hAnsi="Symbol" w:hint="default"/>
      </w:rPr>
    </w:lvl>
    <w:lvl w:ilvl="4" w:tplc="48E8482A" w:tentative="1">
      <w:start w:val="1"/>
      <w:numFmt w:val="bullet"/>
      <w:lvlText w:val="o"/>
      <w:lvlJc w:val="left"/>
      <w:pPr>
        <w:tabs>
          <w:tab w:val="num" w:pos="3600"/>
        </w:tabs>
        <w:ind w:left="3600" w:hanging="360"/>
      </w:pPr>
      <w:rPr>
        <w:rFonts w:ascii="Courier New" w:hAnsi="Courier New" w:cs="Courier New" w:hint="default"/>
      </w:rPr>
    </w:lvl>
    <w:lvl w:ilvl="5" w:tplc="CE4CEBDE" w:tentative="1">
      <w:start w:val="1"/>
      <w:numFmt w:val="bullet"/>
      <w:lvlText w:val=""/>
      <w:lvlJc w:val="left"/>
      <w:pPr>
        <w:tabs>
          <w:tab w:val="num" w:pos="4320"/>
        </w:tabs>
        <w:ind w:left="4320" w:hanging="360"/>
      </w:pPr>
      <w:rPr>
        <w:rFonts w:ascii="Wingdings" w:hAnsi="Wingdings" w:hint="default"/>
      </w:rPr>
    </w:lvl>
    <w:lvl w:ilvl="6" w:tplc="5B52C318" w:tentative="1">
      <w:start w:val="1"/>
      <w:numFmt w:val="bullet"/>
      <w:lvlText w:val=""/>
      <w:lvlJc w:val="left"/>
      <w:pPr>
        <w:tabs>
          <w:tab w:val="num" w:pos="5040"/>
        </w:tabs>
        <w:ind w:left="5040" w:hanging="360"/>
      </w:pPr>
      <w:rPr>
        <w:rFonts w:ascii="Symbol" w:hAnsi="Symbol" w:hint="default"/>
      </w:rPr>
    </w:lvl>
    <w:lvl w:ilvl="7" w:tplc="ED403EFA" w:tentative="1">
      <w:start w:val="1"/>
      <w:numFmt w:val="bullet"/>
      <w:lvlText w:val="o"/>
      <w:lvlJc w:val="left"/>
      <w:pPr>
        <w:tabs>
          <w:tab w:val="num" w:pos="5760"/>
        </w:tabs>
        <w:ind w:left="5760" w:hanging="360"/>
      </w:pPr>
      <w:rPr>
        <w:rFonts w:ascii="Courier New" w:hAnsi="Courier New" w:cs="Courier New" w:hint="default"/>
      </w:rPr>
    </w:lvl>
    <w:lvl w:ilvl="8" w:tplc="6A14EB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46138C"/>
    <w:multiLevelType w:val="hybridMultilevel"/>
    <w:tmpl w:val="0DE2FFC4"/>
    <w:lvl w:ilvl="0" w:tplc="70C21EA0">
      <w:start w:val="1"/>
      <w:numFmt w:val="bullet"/>
      <w:lvlText w:val=""/>
      <w:lvlJc w:val="left"/>
      <w:pPr>
        <w:ind w:left="720" w:hanging="360"/>
      </w:pPr>
      <w:rPr>
        <w:rFonts w:ascii="Symbol" w:hAnsi="Symbol" w:hint="default"/>
      </w:rPr>
    </w:lvl>
    <w:lvl w:ilvl="1" w:tplc="6276BC64" w:tentative="1">
      <w:start w:val="1"/>
      <w:numFmt w:val="bullet"/>
      <w:lvlText w:val="o"/>
      <w:lvlJc w:val="left"/>
      <w:pPr>
        <w:ind w:left="1440" w:hanging="360"/>
      </w:pPr>
      <w:rPr>
        <w:rFonts w:ascii="Courier New" w:hAnsi="Courier New" w:cs="Courier New" w:hint="default"/>
      </w:rPr>
    </w:lvl>
    <w:lvl w:ilvl="2" w:tplc="D256BF68" w:tentative="1">
      <w:start w:val="1"/>
      <w:numFmt w:val="bullet"/>
      <w:lvlText w:val=""/>
      <w:lvlJc w:val="left"/>
      <w:pPr>
        <w:ind w:left="2160" w:hanging="360"/>
      </w:pPr>
      <w:rPr>
        <w:rFonts w:ascii="Wingdings" w:hAnsi="Wingdings" w:hint="default"/>
      </w:rPr>
    </w:lvl>
    <w:lvl w:ilvl="3" w:tplc="8D047160" w:tentative="1">
      <w:start w:val="1"/>
      <w:numFmt w:val="bullet"/>
      <w:lvlText w:val=""/>
      <w:lvlJc w:val="left"/>
      <w:pPr>
        <w:ind w:left="2880" w:hanging="360"/>
      </w:pPr>
      <w:rPr>
        <w:rFonts w:ascii="Symbol" w:hAnsi="Symbol" w:hint="default"/>
      </w:rPr>
    </w:lvl>
    <w:lvl w:ilvl="4" w:tplc="0E7CFAAA" w:tentative="1">
      <w:start w:val="1"/>
      <w:numFmt w:val="bullet"/>
      <w:lvlText w:val="o"/>
      <w:lvlJc w:val="left"/>
      <w:pPr>
        <w:ind w:left="3600" w:hanging="360"/>
      </w:pPr>
      <w:rPr>
        <w:rFonts w:ascii="Courier New" w:hAnsi="Courier New" w:cs="Courier New" w:hint="default"/>
      </w:rPr>
    </w:lvl>
    <w:lvl w:ilvl="5" w:tplc="09FC8784" w:tentative="1">
      <w:start w:val="1"/>
      <w:numFmt w:val="bullet"/>
      <w:lvlText w:val=""/>
      <w:lvlJc w:val="left"/>
      <w:pPr>
        <w:ind w:left="4320" w:hanging="360"/>
      </w:pPr>
      <w:rPr>
        <w:rFonts w:ascii="Wingdings" w:hAnsi="Wingdings" w:hint="default"/>
      </w:rPr>
    </w:lvl>
    <w:lvl w:ilvl="6" w:tplc="71183520" w:tentative="1">
      <w:start w:val="1"/>
      <w:numFmt w:val="bullet"/>
      <w:lvlText w:val=""/>
      <w:lvlJc w:val="left"/>
      <w:pPr>
        <w:ind w:left="5040" w:hanging="360"/>
      </w:pPr>
      <w:rPr>
        <w:rFonts w:ascii="Symbol" w:hAnsi="Symbol" w:hint="default"/>
      </w:rPr>
    </w:lvl>
    <w:lvl w:ilvl="7" w:tplc="615A41FE" w:tentative="1">
      <w:start w:val="1"/>
      <w:numFmt w:val="bullet"/>
      <w:lvlText w:val="o"/>
      <w:lvlJc w:val="left"/>
      <w:pPr>
        <w:ind w:left="5760" w:hanging="360"/>
      </w:pPr>
      <w:rPr>
        <w:rFonts w:ascii="Courier New" w:hAnsi="Courier New" w:cs="Courier New" w:hint="default"/>
      </w:rPr>
    </w:lvl>
    <w:lvl w:ilvl="8" w:tplc="08C0FCCE" w:tentative="1">
      <w:start w:val="1"/>
      <w:numFmt w:val="bullet"/>
      <w:lvlText w:val=""/>
      <w:lvlJc w:val="left"/>
      <w:pPr>
        <w:ind w:left="6480" w:hanging="360"/>
      </w:pPr>
      <w:rPr>
        <w:rFonts w:ascii="Wingdings" w:hAnsi="Wingdings" w:hint="default"/>
      </w:rPr>
    </w:lvl>
  </w:abstractNum>
  <w:abstractNum w:abstractNumId="13" w15:restartNumberingAfterBreak="0">
    <w:nsid w:val="36B04C3D"/>
    <w:multiLevelType w:val="hybridMultilevel"/>
    <w:tmpl w:val="B0567076"/>
    <w:lvl w:ilvl="0" w:tplc="74FC5280">
      <w:start w:val="1"/>
      <w:numFmt w:val="bullet"/>
      <w:lvlText w:val=""/>
      <w:lvlJc w:val="left"/>
      <w:pPr>
        <w:tabs>
          <w:tab w:val="num" w:pos="360"/>
        </w:tabs>
        <w:ind w:left="360" w:hanging="360"/>
      </w:pPr>
      <w:rPr>
        <w:rFonts w:ascii="Symbol" w:hAnsi="Symbol" w:hint="default"/>
      </w:rPr>
    </w:lvl>
    <w:lvl w:ilvl="1" w:tplc="80D62A02">
      <w:start w:val="1"/>
      <w:numFmt w:val="bullet"/>
      <w:lvlText w:val="o"/>
      <w:lvlJc w:val="left"/>
      <w:pPr>
        <w:tabs>
          <w:tab w:val="num" w:pos="1080"/>
        </w:tabs>
        <w:ind w:left="1080" w:hanging="360"/>
      </w:pPr>
      <w:rPr>
        <w:rFonts w:ascii="Courier New" w:hAnsi="Courier New" w:cs="Courier New" w:hint="default"/>
      </w:rPr>
    </w:lvl>
    <w:lvl w:ilvl="2" w:tplc="F12816C0">
      <w:start w:val="1"/>
      <w:numFmt w:val="bullet"/>
      <w:lvlText w:val=""/>
      <w:lvlJc w:val="left"/>
      <w:pPr>
        <w:tabs>
          <w:tab w:val="num" w:pos="1800"/>
        </w:tabs>
        <w:ind w:left="1800" w:hanging="360"/>
      </w:pPr>
      <w:rPr>
        <w:rFonts w:ascii="Wingdings" w:hAnsi="Wingdings" w:hint="default"/>
      </w:rPr>
    </w:lvl>
    <w:lvl w:ilvl="3" w:tplc="0568EA46">
      <w:start w:val="1"/>
      <w:numFmt w:val="bullet"/>
      <w:lvlText w:val=""/>
      <w:lvlJc w:val="left"/>
      <w:pPr>
        <w:tabs>
          <w:tab w:val="num" w:pos="2520"/>
        </w:tabs>
        <w:ind w:left="2520" w:hanging="360"/>
      </w:pPr>
      <w:rPr>
        <w:rFonts w:ascii="Symbol" w:hAnsi="Symbol" w:hint="default"/>
      </w:rPr>
    </w:lvl>
    <w:lvl w:ilvl="4" w:tplc="322E5602">
      <w:start w:val="1"/>
      <w:numFmt w:val="bullet"/>
      <w:lvlText w:val="o"/>
      <w:lvlJc w:val="left"/>
      <w:pPr>
        <w:tabs>
          <w:tab w:val="num" w:pos="3240"/>
        </w:tabs>
        <w:ind w:left="3240" w:hanging="360"/>
      </w:pPr>
      <w:rPr>
        <w:rFonts w:ascii="Courier New" w:hAnsi="Courier New" w:cs="Courier New" w:hint="default"/>
      </w:rPr>
    </w:lvl>
    <w:lvl w:ilvl="5" w:tplc="255E0504">
      <w:start w:val="1"/>
      <w:numFmt w:val="bullet"/>
      <w:lvlText w:val=""/>
      <w:lvlJc w:val="left"/>
      <w:pPr>
        <w:tabs>
          <w:tab w:val="num" w:pos="3960"/>
        </w:tabs>
        <w:ind w:left="3960" w:hanging="360"/>
      </w:pPr>
      <w:rPr>
        <w:rFonts w:ascii="Wingdings" w:hAnsi="Wingdings" w:hint="default"/>
      </w:rPr>
    </w:lvl>
    <w:lvl w:ilvl="6" w:tplc="B6C66920">
      <w:start w:val="1"/>
      <w:numFmt w:val="bullet"/>
      <w:lvlText w:val=""/>
      <w:lvlJc w:val="left"/>
      <w:pPr>
        <w:tabs>
          <w:tab w:val="num" w:pos="4680"/>
        </w:tabs>
        <w:ind w:left="4680" w:hanging="360"/>
      </w:pPr>
      <w:rPr>
        <w:rFonts w:ascii="Symbol" w:hAnsi="Symbol" w:hint="default"/>
      </w:rPr>
    </w:lvl>
    <w:lvl w:ilvl="7" w:tplc="9196BA66">
      <w:start w:val="1"/>
      <w:numFmt w:val="bullet"/>
      <w:lvlText w:val="o"/>
      <w:lvlJc w:val="left"/>
      <w:pPr>
        <w:tabs>
          <w:tab w:val="num" w:pos="5400"/>
        </w:tabs>
        <w:ind w:left="5400" w:hanging="360"/>
      </w:pPr>
      <w:rPr>
        <w:rFonts w:ascii="Courier New" w:hAnsi="Courier New" w:cs="Courier New" w:hint="default"/>
      </w:rPr>
    </w:lvl>
    <w:lvl w:ilvl="8" w:tplc="8CC2534C">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EC26FD"/>
    <w:multiLevelType w:val="hybridMultilevel"/>
    <w:tmpl w:val="E6AA8F28"/>
    <w:lvl w:ilvl="0" w:tplc="343EAD82">
      <w:start w:val="1"/>
      <w:numFmt w:val="bullet"/>
      <w:lvlText w:val=""/>
      <w:lvlJc w:val="left"/>
      <w:pPr>
        <w:ind w:left="360" w:hanging="360"/>
      </w:pPr>
      <w:rPr>
        <w:rFonts w:ascii="Symbol" w:hAnsi="Symbol" w:hint="default"/>
      </w:rPr>
    </w:lvl>
    <w:lvl w:ilvl="1" w:tplc="D1E49FD6" w:tentative="1">
      <w:start w:val="1"/>
      <w:numFmt w:val="bullet"/>
      <w:lvlText w:val="o"/>
      <w:lvlJc w:val="left"/>
      <w:pPr>
        <w:ind w:left="1080" w:hanging="360"/>
      </w:pPr>
      <w:rPr>
        <w:rFonts w:ascii="Courier New" w:hAnsi="Courier New" w:cs="Courier New" w:hint="default"/>
      </w:rPr>
    </w:lvl>
    <w:lvl w:ilvl="2" w:tplc="3CF4CE3E" w:tentative="1">
      <w:start w:val="1"/>
      <w:numFmt w:val="bullet"/>
      <w:lvlText w:val=""/>
      <w:lvlJc w:val="left"/>
      <w:pPr>
        <w:ind w:left="1800" w:hanging="360"/>
      </w:pPr>
      <w:rPr>
        <w:rFonts w:ascii="Wingdings" w:hAnsi="Wingdings" w:hint="default"/>
      </w:rPr>
    </w:lvl>
    <w:lvl w:ilvl="3" w:tplc="C8F4CD86" w:tentative="1">
      <w:start w:val="1"/>
      <w:numFmt w:val="bullet"/>
      <w:lvlText w:val=""/>
      <w:lvlJc w:val="left"/>
      <w:pPr>
        <w:ind w:left="2520" w:hanging="360"/>
      </w:pPr>
      <w:rPr>
        <w:rFonts w:ascii="Symbol" w:hAnsi="Symbol" w:hint="default"/>
      </w:rPr>
    </w:lvl>
    <w:lvl w:ilvl="4" w:tplc="4B323992" w:tentative="1">
      <w:start w:val="1"/>
      <w:numFmt w:val="bullet"/>
      <w:lvlText w:val="o"/>
      <w:lvlJc w:val="left"/>
      <w:pPr>
        <w:ind w:left="3240" w:hanging="360"/>
      </w:pPr>
      <w:rPr>
        <w:rFonts w:ascii="Courier New" w:hAnsi="Courier New" w:cs="Courier New" w:hint="default"/>
      </w:rPr>
    </w:lvl>
    <w:lvl w:ilvl="5" w:tplc="FA82E05E" w:tentative="1">
      <w:start w:val="1"/>
      <w:numFmt w:val="bullet"/>
      <w:lvlText w:val=""/>
      <w:lvlJc w:val="left"/>
      <w:pPr>
        <w:ind w:left="3960" w:hanging="360"/>
      </w:pPr>
      <w:rPr>
        <w:rFonts w:ascii="Wingdings" w:hAnsi="Wingdings" w:hint="default"/>
      </w:rPr>
    </w:lvl>
    <w:lvl w:ilvl="6" w:tplc="318E665E" w:tentative="1">
      <w:start w:val="1"/>
      <w:numFmt w:val="bullet"/>
      <w:lvlText w:val=""/>
      <w:lvlJc w:val="left"/>
      <w:pPr>
        <w:ind w:left="4680" w:hanging="360"/>
      </w:pPr>
      <w:rPr>
        <w:rFonts w:ascii="Symbol" w:hAnsi="Symbol" w:hint="default"/>
      </w:rPr>
    </w:lvl>
    <w:lvl w:ilvl="7" w:tplc="AD481624" w:tentative="1">
      <w:start w:val="1"/>
      <w:numFmt w:val="bullet"/>
      <w:lvlText w:val="o"/>
      <w:lvlJc w:val="left"/>
      <w:pPr>
        <w:ind w:left="5400" w:hanging="360"/>
      </w:pPr>
      <w:rPr>
        <w:rFonts w:ascii="Courier New" w:hAnsi="Courier New" w:cs="Courier New" w:hint="default"/>
      </w:rPr>
    </w:lvl>
    <w:lvl w:ilvl="8" w:tplc="AB9643FC" w:tentative="1">
      <w:start w:val="1"/>
      <w:numFmt w:val="bullet"/>
      <w:lvlText w:val=""/>
      <w:lvlJc w:val="left"/>
      <w:pPr>
        <w:ind w:left="6120" w:hanging="360"/>
      </w:pPr>
      <w:rPr>
        <w:rFonts w:ascii="Wingdings" w:hAnsi="Wingdings" w:hint="default"/>
      </w:rPr>
    </w:lvl>
  </w:abstractNum>
  <w:abstractNum w:abstractNumId="15" w15:restartNumberingAfterBreak="0">
    <w:nsid w:val="3C763D49"/>
    <w:multiLevelType w:val="hybridMultilevel"/>
    <w:tmpl w:val="AC82A1AA"/>
    <w:lvl w:ilvl="0" w:tplc="1864040A">
      <w:start w:val="1"/>
      <w:numFmt w:val="bullet"/>
      <w:lvlText w:val="•"/>
      <w:lvlJc w:val="left"/>
      <w:pPr>
        <w:tabs>
          <w:tab w:val="num" w:pos="720"/>
        </w:tabs>
        <w:ind w:left="720" w:hanging="360"/>
      </w:pPr>
      <w:rPr>
        <w:rFonts w:ascii="Arial" w:hAnsi="Arial" w:hint="default"/>
      </w:rPr>
    </w:lvl>
    <w:lvl w:ilvl="1" w:tplc="72302B52" w:tentative="1">
      <w:start w:val="1"/>
      <w:numFmt w:val="bullet"/>
      <w:lvlText w:val="•"/>
      <w:lvlJc w:val="left"/>
      <w:pPr>
        <w:tabs>
          <w:tab w:val="num" w:pos="1440"/>
        </w:tabs>
        <w:ind w:left="1440" w:hanging="360"/>
      </w:pPr>
      <w:rPr>
        <w:rFonts w:ascii="Arial" w:hAnsi="Arial" w:hint="default"/>
      </w:rPr>
    </w:lvl>
    <w:lvl w:ilvl="2" w:tplc="38CA0BA2" w:tentative="1">
      <w:start w:val="1"/>
      <w:numFmt w:val="bullet"/>
      <w:lvlText w:val="•"/>
      <w:lvlJc w:val="left"/>
      <w:pPr>
        <w:tabs>
          <w:tab w:val="num" w:pos="2160"/>
        </w:tabs>
        <w:ind w:left="2160" w:hanging="360"/>
      </w:pPr>
      <w:rPr>
        <w:rFonts w:ascii="Arial" w:hAnsi="Arial" w:hint="default"/>
      </w:rPr>
    </w:lvl>
    <w:lvl w:ilvl="3" w:tplc="AFC0F5F8" w:tentative="1">
      <w:start w:val="1"/>
      <w:numFmt w:val="bullet"/>
      <w:lvlText w:val="•"/>
      <w:lvlJc w:val="left"/>
      <w:pPr>
        <w:tabs>
          <w:tab w:val="num" w:pos="2880"/>
        </w:tabs>
        <w:ind w:left="2880" w:hanging="360"/>
      </w:pPr>
      <w:rPr>
        <w:rFonts w:ascii="Arial" w:hAnsi="Arial" w:hint="default"/>
      </w:rPr>
    </w:lvl>
    <w:lvl w:ilvl="4" w:tplc="E3282A60" w:tentative="1">
      <w:start w:val="1"/>
      <w:numFmt w:val="bullet"/>
      <w:lvlText w:val="•"/>
      <w:lvlJc w:val="left"/>
      <w:pPr>
        <w:tabs>
          <w:tab w:val="num" w:pos="3600"/>
        </w:tabs>
        <w:ind w:left="3600" w:hanging="360"/>
      </w:pPr>
      <w:rPr>
        <w:rFonts w:ascii="Arial" w:hAnsi="Arial" w:hint="default"/>
      </w:rPr>
    </w:lvl>
    <w:lvl w:ilvl="5" w:tplc="F44801FE" w:tentative="1">
      <w:start w:val="1"/>
      <w:numFmt w:val="bullet"/>
      <w:lvlText w:val="•"/>
      <w:lvlJc w:val="left"/>
      <w:pPr>
        <w:tabs>
          <w:tab w:val="num" w:pos="4320"/>
        </w:tabs>
        <w:ind w:left="4320" w:hanging="360"/>
      </w:pPr>
      <w:rPr>
        <w:rFonts w:ascii="Arial" w:hAnsi="Arial" w:hint="default"/>
      </w:rPr>
    </w:lvl>
    <w:lvl w:ilvl="6" w:tplc="CA246694" w:tentative="1">
      <w:start w:val="1"/>
      <w:numFmt w:val="bullet"/>
      <w:lvlText w:val="•"/>
      <w:lvlJc w:val="left"/>
      <w:pPr>
        <w:tabs>
          <w:tab w:val="num" w:pos="5040"/>
        </w:tabs>
        <w:ind w:left="5040" w:hanging="360"/>
      </w:pPr>
      <w:rPr>
        <w:rFonts w:ascii="Arial" w:hAnsi="Arial" w:hint="default"/>
      </w:rPr>
    </w:lvl>
    <w:lvl w:ilvl="7" w:tplc="C67C173A" w:tentative="1">
      <w:start w:val="1"/>
      <w:numFmt w:val="bullet"/>
      <w:lvlText w:val="•"/>
      <w:lvlJc w:val="left"/>
      <w:pPr>
        <w:tabs>
          <w:tab w:val="num" w:pos="5760"/>
        </w:tabs>
        <w:ind w:left="5760" w:hanging="360"/>
      </w:pPr>
      <w:rPr>
        <w:rFonts w:ascii="Arial" w:hAnsi="Arial" w:hint="default"/>
      </w:rPr>
    </w:lvl>
    <w:lvl w:ilvl="8" w:tplc="4B160C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023617"/>
    <w:multiLevelType w:val="hybridMultilevel"/>
    <w:tmpl w:val="FD820AF6"/>
    <w:lvl w:ilvl="0" w:tplc="3ACABD0A">
      <w:start w:val="1"/>
      <w:numFmt w:val="bullet"/>
      <w:lvlText w:val=""/>
      <w:lvlJc w:val="left"/>
      <w:pPr>
        <w:ind w:left="502" w:hanging="360"/>
      </w:pPr>
      <w:rPr>
        <w:rFonts w:ascii="Symbol" w:hAnsi="Symbol" w:hint="default"/>
      </w:rPr>
    </w:lvl>
    <w:lvl w:ilvl="1" w:tplc="B11AE550" w:tentative="1">
      <w:start w:val="1"/>
      <w:numFmt w:val="bullet"/>
      <w:lvlText w:val="o"/>
      <w:lvlJc w:val="left"/>
      <w:pPr>
        <w:ind w:left="1222" w:hanging="360"/>
      </w:pPr>
      <w:rPr>
        <w:rFonts w:ascii="Courier New" w:hAnsi="Courier New" w:cs="Courier New" w:hint="default"/>
      </w:rPr>
    </w:lvl>
    <w:lvl w:ilvl="2" w:tplc="C504B040" w:tentative="1">
      <w:start w:val="1"/>
      <w:numFmt w:val="bullet"/>
      <w:lvlText w:val=""/>
      <w:lvlJc w:val="left"/>
      <w:pPr>
        <w:ind w:left="1942" w:hanging="360"/>
      </w:pPr>
      <w:rPr>
        <w:rFonts w:ascii="Wingdings" w:hAnsi="Wingdings" w:hint="default"/>
      </w:rPr>
    </w:lvl>
    <w:lvl w:ilvl="3" w:tplc="0C74172A" w:tentative="1">
      <w:start w:val="1"/>
      <w:numFmt w:val="bullet"/>
      <w:lvlText w:val=""/>
      <w:lvlJc w:val="left"/>
      <w:pPr>
        <w:ind w:left="2662" w:hanging="360"/>
      </w:pPr>
      <w:rPr>
        <w:rFonts w:ascii="Symbol" w:hAnsi="Symbol" w:hint="default"/>
      </w:rPr>
    </w:lvl>
    <w:lvl w:ilvl="4" w:tplc="EF82E2EA" w:tentative="1">
      <w:start w:val="1"/>
      <w:numFmt w:val="bullet"/>
      <w:lvlText w:val="o"/>
      <w:lvlJc w:val="left"/>
      <w:pPr>
        <w:ind w:left="3382" w:hanging="360"/>
      </w:pPr>
      <w:rPr>
        <w:rFonts w:ascii="Courier New" w:hAnsi="Courier New" w:cs="Courier New" w:hint="default"/>
      </w:rPr>
    </w:lvl>
    <w:lvl w:ilvl="5" w:tplc="A9A496B8" w:tentative="1">
      <w:start w:val="1"/>
      <w:numFmt w:val="bullet"/>
      <w:lvlText w:val=""/>
      <w:lvlJc w:val="left"/>
      <w:pPr>
        <w:ind w:left="4102" w:hanging="360"/>
      </w:pPr>
      <w:rPr>
        <w:rFonts w:ascii="Wingdings" w:hAnsi="Wingdings" w:hint="default"/>
      </w:rPr>
    </w:lvl>
    <w:lvl w:ilvl="6" w:tplc="7770A86E" w:tentative="1">
      <w:start w:val="1"/>
      <w:numFmt w:val="bullet"/>
      <w:lvlText w:val=""/>
      <w:lvlJc w:val="left"/>
      <w:pPr>
        <w:ind w:left="4822" w:hanging="360"/>
      </w:pPr>
      <w:rPr>
        <w:rFonts w:ascii="Symbol" w:hAnsi="Symbol" w:hint="default"/>
      </w:rPr>
    </w:lvl>
    <w:lvl w:ilvl="7" w:tplc="2CD4092E" w:tentative="1">
      <w:start w:val="1"/>
      <w:numFmt w:val="bullet"/>
      <w:lvlText w:val="o"/>
      <w:lvlJc w:val="left"/>
      <w:pPr>
        <w:ind w:left="5542" w:hanging="360"/>
      </w:pPr>
      <w:rPr>
        <w:rFonts w:ascii="Courier New" w:hAnsi="Courier New" w:cs="Courier New" w:hint="default"/>
      </w:rPr>
    </w:lvl>
    <w:lvl w:ilvl="8" w:tplc="964C8208" w:tentative="1">
      <w:start w:val="1"/>
      <w:numFmt w:val="bullet"/>
      <w:lvlText w:val=""/>
      <w:lvlJc w:val="left"/>
      <w:pPr>
        <w:ind w:left="6262" w:hanging="360"/>
      </w:pPr>
      <w:rPr>
        <w:rFonts w:ascii="Wingdings" w:hAnsi="Wingdings" w:hint="default"/>
      </w:rPr>
    </w:lvl>
  </w:abstractNum>
  <w:abstractNum w:abstractNumId="17" w15:restartNumberingAfterBreak="0">
    <w:nsid w:val="3FB11ECC"/>
    <w:multiLevelType w:val="hybridMultilevel"/>
    <w:tmpl w:val="4B881C82"/>
    <w:lvl w:ilvl="0" w:tplc="266A0570">
      <w:start w:val="1"/>
      <w:numFmt w:val="bullet"/>
      <w:lvlText w:val=""/>
      <w:lvlPicBulletId w:val="0"/>
      <w:lvlJc w:val="left"/>
      <w:pPr>
        <w:tabs>
          <w:tab w:val="num" w:pos="720"/>
        </w:tabs>
        <w:ind w:left="720" w:hanging="360"/>
      </w:pPr>
      <w:rPr>
        <w:rFonts w:ascii="Symbol" w:hAnsi="Symbol" w:hint="default"/>
      </w:rPr>
    </w:lvl>
    <w:lvl w:ilvl="1" w:tplc="E326E70E" w:tentative="1">
      <w:start w:val="1"/>
      <w:numFmt w:val="bullet"/>
      <w:lvlText w:val=""/>
      <w:lvlPicBulletId w:val="0"/>
      <w:lvlJc w:val="left"/>
      <w:pPr>
        <w:tabs>
          <w:tab w:val="num" w:pos="1440"/>
        </w:tabs>
        <w:ind w:left="1440" w:hanging="360"/>
      </w:pPr>
      <w:rPr>
        <w:rFonts w:ascii="Symbol" w:hAnsi="Symbol" w:hint="default"/>
      </w:rPr>
    </w:lvl>
    <w:lvl w:ilvl="2" w:tplc="897CE64E" w:tentative="1">
      <w:start w:val="1"/>
      <w:numFmt w:val="bullet"/>
      <w:lvlText w:val=""/>
      <w:lvlPicBulletId w:val="0"/>
      <w:lvlJc w:val="left"/>
      <w:pPr>
        <w:tabs>
          <w:tab w:val="num" w:pos="2160"/>
        </w:tabs>
        <w:ind w:left="2160" w:hanging="360"/>
      </w:pPr>
      <w:rPr>
        <w:rFonts w:ascii="Symbol" w:hAnsi="Symbol" w:hint="default"/>
      </w:rPr>
    </w:lvl>
    <w:lvl w:ilvl="3" w:tplc="00400264" w:tentative="1">
      <w:start w:val="1"/>
      <w:numFmt w:val="bullet"/>
      <w:lvlText w:val=""/>
      <w:lvlPicBulletId w:val="0"/>
      <w:lvlJc w:val="left"/>
      <w:pPr>
        <w:tabs>
          <w:tab w:val="num" w:pos="2880"/>
        </w:tabs>
        <w:ind w:left="2880" w:hanging="360"/>
      </w:pPr>
      <w:rPr>
        <w:rFonts w:ascii="Symbol" w:hAnsi="Symbol" w:hint="default"/>
      </w:rPr>
    </w:lvl>
    <w:lvl w:ilvl="4" w:tplc="F6969CAC" w:tentative="1">
      <w:start w:val="1"/>
      <w:numFmt w:val="bullet"/>
      <w:lvlText w:val=""/>
      <w:lvlPicBulletId w:val="0"/>
      <w:lvlJc w:val="left"/>
      <w:pPr>
        <w:tabs>
          <w:tab w:val="num" w:pos="3600"/>
        </w:tabs>
        <w:ind w:left="3600" w:hanging="360"/>
      </w:pPr>
      <w:rPr>
        <w:rFonts w:ascii="Symbol" w:hAnsi="Symbol" w:hint="default"/>
      </w:rPr>
    </w:lvl>
    <w:lvl w:ilvl="5" w:tplc="1FCC3088" w:tentative="1">
      <w:start w:val="1"/>
      <w:numFmt w:val="bullet"/>
      <w:lvlText w:val=""/>
      <w:lvlPicBulletId w:val="0"/>
      <w:lvlJc w:val="left"/>
      <w:pPr>
        <w:tabs>
          <w:tab w:val="num" w:pos="4320"/>
        </w:tabs>
        <w:ind w:left="4320" w:hanging="360"/>
      </w:pPr>
      <w:rPr>
        <w:rFonts w:ascii="Symbol" w:hAnsi="Symbol" w:hint="default"/>
      </w:rPr>
    </w:lvl>
    <w:lvl w:ilvl="6" w:tplc="1F58FF22" w:tentative="1">
      <w:start w:val="1"/>
      <w:numFmt w:val="bullet"/>
      <w:lvlText w:val=""/>
      <w:lvlPicBulletId w:val="0"/>
      <w:lvlJc w:val="left"/>
      <w:pPr>
        <w:tabs>
          <w:tab w:val="num" w:pos="5040"/>
        </w:tabs>
        <w:ind w:left="5040" w:hanging="360"/>
      </w:pPr>
      <w:rPr>
        <w:rFonts w:ascii="Symbol" w:hAnsi="Symbol" w:hint="default"/>
      </w:rPr>
    </w:lvl>
    <w:lvl w:ilvl="7" w:tplc="845E6FB2" w:tentative="1">
      <w:start w:val="1"/>
      <w:numFmt w:val="bullet"/>
      <w:lvlText w:val=""/>
      <w:lvlPicBulletId w:val="0"/>
      <w:lvlJc w:val="left"/>
      <w:pPr>
        <w:tabs>
          <w:tab w:val="num" w:pos="5760"/>
        </w:tabs>
        <w:ind w:left="5760" w:hanging="360"/>
      </w:pPr>
      <w:rPr>
        <w:rFonts w:ascii="Symbol" w:hAnsi="Symbol" w:hint="default"/>
      </w:rPr>
    </w:lvl>
    <w:lvl w:ilvl="8" w:tplc="921E10C2"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0AC5267"/>
    <w:multiLevelType w:val="hybridMultilevel"/>
    <w:tmpl w:val="B5041046"/>
    <w:lvl w:ilvl="0" w:tplc="023C17C0">
      <w:start w:val="1"/>
      <w:numFmt w:val="bullet"/>
      <w:lvlText w:val=""/>
      <w:lvlJc w:val="left"/>
      <w:pPr>
        <w:tabs>
          <w:tab w:val="num" w:pos="864"/>
        </w:tabs>
        <w:ind w:left="720" w:hanging="72"/>
      </w:pPr>
      <w:rPr>
        <w:rFonts w:ascii="Symbol" w:hAnsi="Symbol" w:hint="default"/>
      </w:rPr>
    </w:lvl>
    <w:lvl w:ilvl="1" w:tplc="AA4E0E5C" w:tentative="1">
      <w:start w:val="1"/>
      <w:numFmt w:val="bullet"/>
      <w:lvlText w:val="o"/>
      <w:lvlJc w:val="left"/>
      <w:pPr>
        <w:ind w:left="1364" w:hanging="360"/>
      </w:pPr>
      <w:rPr>
        <w:rFonts w:ascii="Courier New" w:hAnsi="Courier New" w:cs="Courier New" w:hint="default"/>
      </w:rPr>
    </w:lvl>
    <w:lvl w:ilvl="2" w:tplc="4800A75E" w:tentative="1">
      <w:start w:val="1"/>
      <w:numFmt w:val="bullet"/>
      <w:lvlText w:val=""/>
      <w:lvlJc w:val="left"/>
      <w:pPr>
        <w:ind w:left="2084" w:hanging="360"/>
      </w:pPr>
      <w:rPr>
        <w:rFonts w:ascii="Wingdings" w:hAnsi="Wingdings" w:hint="default"/>
      </w:rPr>
    </w:lvl>
    <w:lvl w:ilvl="3" w:tplc="3EE64FCE" w:tentative="1">
      <w:start w:val="1"/>
      <w:numFmt w:val="bullet"/>
      <w:lvlText w:val=""/>
      <w:lvlJc w:val="left"/>
      <w:pPr>
        <w:ind w:left="2804" w:hanging="360"/>
      </w:pPr>
      <w:rPr>
        <w:rFonts w:ascii="Symbol" w:hAnsi="Symbol" w:hint="default"/>
      </w:rPr>
    </w:lvl>
    <w:lvl w:ilvl="4" w:tplc="27F40074" w:tentative="1">
      <w:start w:val="1"/>
      <w:numFmt w:val="bullet"/>
      <w:lvlText w:val="o"/>
      <w:lvlJc w:val="left"/>
      <w:pPr>
        <w:ind w:left="3524" w:hanging="360"/>
      </w:pPr>
      <w:rPr>
        <w:rFonts w:ascii="Courier New" w:hAnsi="Courier New" w:cs="Courier New" w:hint="default"/>
      </w:rPr>
    </w:lvl>
    <w:lvl w:ilvl="5" w:tplc="DF289518" w:tentative="1">
      <w:start w:val="1"/>
      <w:numFmt w:val="bullet"/>
      <w:lvlText w:val=""/>
      <w:lvlJc w:val="left"/>
      <w:pPr>
        <w:ind w:left="4244" w:hanging="360"/>
      </w:pPr>
      <w:rPr>
        <w:rFonts w:ascii="Wingdings" w:hAnsi="Wingdings" w:hint="default"/>
      </w:rPr>
    </w:lvl>
    <w:lvl w:ilvl="6" w:tplc="64E064A0" w:tentative="1">
      <w:start w:val="1"/>
      <w:numFmt w:val="bullet"/>
      <w:lvlText w:val=""/>
      <w:lvlJc w:val="left"/>
      <w:pPr>
        <w:ind w:left="4964" w:hanging="360"/>
      </w:pPr>
      <w:rPr>
        <w:rFonts w:ascii="Symbol" w:hAnsi="Symbol" w:hint="default"/>
      </w:rPr>
    </w:lvl>
    <w:lvl w:ilvl="7" w:tplc="DADE2340" w:tentative="1">
      <w:start w:val="1"/>
      <w:numFmt w:val="bullet"/>
      <w:lvlText w:val="o"/>
      <w:lvlJc w:val="left"/>
      <w:pPr>
        <w:ind w:left="5684" w:hanging="360"/>
      </w:pPr>
      <w:rPr>
        <w:rFonts w:ascii="Courier New" w:hAnsi="Courier New" w:cs="Courier New" w:hint="default"/>
      </w:rPr>
    </w:lvl>
    <w:lvl w:ilvl="8" w:tplc="908EF920" w:tentative="1">
      <w:start w:val="1"/>
      <w:numFmt w:val="bullet"/>
      <w:lvlText w:val=""/>
      <w:lvlJc w:val="left"/>
      <w:pPr>
        <w:ind w:left="6404" w:hanging="360"/>
      </w:pPr>
      <w:rPr>
        <w:rFonts w:ascii="Wingdings" w:hAnsi="Wingdings" w:hint="default"/>
      </w:rPr>
    </w:lvl>
  </w:abstractNum>
  <w:abstractNum w:abstractNumId="19" w15:restartNumberingAfterBreak="0">
    <w:nsid w:val="41371AF0"/>
    <w:multiLevelType w:val="hybridMultilevel"/>
    <w:tmpl w:val="258CB588"/>
    <w:lvl w:ilvl="0" w:tplc="C5B6683E">
      <w:start w:val="1"/>
      <w:numFmt w:val="bullet"/>
      <w:lvlText w:val=""/>
      <w:lvlJc w:val="left"/>
      <w:pPr>
        <w:ind w:left="360" w:hanging="360"/>
      </w:pPr>
      <w:rPr>
        <w:rFonts w:ascii="Symbol" w:hAnsi="Symbol" w:hint="default"/>
      </w:rPr>
    </w:lvl>
    <w:lvl w:ilvl="1" w:tplc="A0A68C20" w:tentative="1">
      <w:start w:val="1"/>
      <w:numFmt w:val="bullet"/>
      <w:lvlText w:val="o"/>
      <w:lvlJc w:val="left"/>
      <w:pPr>
        <w:ind w:left="1080" w:hanging="360"/>
      </w:pPr>
      <w:rPr>
        <w:rFonts w:ascii="Courier New" w:hAnsi="Courier New" w:cs="Courier New" w:hint="default"/>
      </w:rPr>
    </w:lvl>
    <w:lvl w:ilvl="2" w:tplc="525AD29C" w:tentative="1">
      <w:start w:val="1"/>
      <w:numFmt w:val="bullet"/>
      <w:lvlText w:val=""/>
      <w:lvlJc w:val="left"/>
      <w:pPr>
        <w:ind w:left="1800" w:hanging="360"/>
      </w:pPr>
      <w:rPr>
        <w:rFonts w:ascii="Wingdings" w:hAnsi="Wingdings" w:hint="default"/>
      </w:rPr>
    </w:lvl>
    <w:lvl w:ilvl="3" w:tplc="4C20B9C0" w:tentative="1">
      <w:start w:val="1"/>
      <w:numFmt w:val="bullet"/>
      <w:lvlText w:val=""/>
      <w:lvlJc w:val="left"/>
      <w:pPr>
        <w:ind w:left="2520" w:hanging="360"/>
      </w:pPr>
      <w:rPr>
        <w:rFonts w:ascii="Symbol" w:hAnsi="Symbol" w:hint="default"/>
      </w:rPr>
    </w:lvl>
    <w:lvl w:ilvl="4" w:tplc="8D5A1CA6" w:tentative="1">
      <w:start w:val="1"/>
      <w:numFmt w:val="bullet"/>
      <w:lvlText w:val="o"/>
      <w:lvlJc w:val="left"/>
      <w:pPr>
        <w:ind w:left="3240" w:hanging="360"/>
      </w:pPr>
      <w:rPr>
        <w:rFonts w:ascii="Courier New" w:hAnsi="Courier New" w:cs="Courier New" w:hint="default"/>
      </w:rPr>
    </w:lvl>
    <w:lvl w:ilvl="5" w:tplc="70C48BFA" w:tentative="1">
      <w:start w:val="1"/>
      <w:numFmt w:val="bullet"/>
      <w:lvlText w:val=""/>
      <w:lvlJc w:val="left"/>
      <w:pPr>
        <w:ind w:left="3960" w:hanging="360"/>
      </w:pPr>
      <w:rPr>
        <w:rFonts w:ascii="Wingdings" w:hAnsi="Wingdings" w:hint="default"/>
      </w:rPr>
    </w:lvl>
    <w:lvl w:ilvl="6" w:tplc="595220AE" w:tentative="1">
      <w:start w:val="1"/>
      <w:numFmt w:val="bullet"/>
      <w:lvlText w:val=""/>
      <w:lvlJc w:val="left"/>
      <w:pPr>
        <w:ind w:left="4680" w:hanging="360"/>
      </w:pPr>
      <w:rPr>
        <w:rFonts w:ascii="Symbol" w:hAnsi="Symbol" w:hint="default"/>
      </w:rPr>
    </w:lvl>
    <w:lvl w:ilvl="7" w:tplc="118690EA" w:tentative="1">
      <w:start w:val="1"/>
      <w:numFmt w:val="bullet"/>
      <w:lvlText w:val="o"/>
      <w:lvlJc w:val="left"/>
      <w:pPr>
        <w:ind w:left="5400" w:hanging="360"/>
      </w:pPr>
      <w:rPr>
        <w:rFonts w:ascii="Courier New" w:hAnsi="Courier New" w:cs="Courier New" w:hint="default"/>
      </w:rPr>
    </w:lvl>
    <w:lvl w:ilvl="8" w:tplc="083A0BE0" w:tentative="1">
      <w:start w:val="1"/>
      <w:numFmt w:val="bullet"/>
      <w:lvlText w:val=""/>
      <w:lvlJc w:val="left"/>
      <w:pPr>
        <w:ind w:left="6120" w:hanging="360"/>
      </w:pPr>
      <w:rPr>
        <w:rFonts w:ascii="Wingdings" w:hAnsi="Wingdings" w:hint="default"/>
      </w:rPr>
    </w:lvl>
  </w:abstractNum>
  <w:abstractNum w:abstractNumId="20" w15:restartNumberingAfterBreak="0">
    <w:nsid w:val="44A40275"/>
    <w:multiLevelType w:val="hybridMultilevel"/>
    <w:tmpl w:val="0602DEC0"/>
    <w:lvl w:ilvl="0" w:tplc="86E0C93C">
      <w:numFmt w:val="bullet"/>
      <w:lvlText w:val="•"/>
      <w:lvlJc w:val="left"/>
      <w:pPr>
        <w:ind w:left="1080" w:hanging="360"/>
      </w:pPr>
      <w:rPr>
        <w:rFonts w:ascii="Verdana" w:eastAsia="Times New Roman" w:hAnsi="Verdana" w:cs="Tahoma" w:hint="default"/>
      </w:rPr>
    </w:lvl>
    <w:lvl w:ilvl="1" w:tplc="B25E4B5E" w:tentative="1">
      <w:start w:val="1"/>
      <w:numFmt w:val="bullet"/>
      <w:lvlText w:val="o"/>
      <w:lvlJc w:val="left"/>
      <w:pPr>
        <w:ind w:left="1800" w:hanging="360"/>
      </w:pPr>
      <w:rPr>
        <w:rFonts w:ascii="Courier New" w:hAnsi="Courier New" w:cs="Courier New" w:hint="default"/>
      </w:rPr>
    </w:lvl>
    <w:lvl w:ilvl="2" w:tplc="BEDED5B8" w:tentative="1">
      <w:start w:val="1"/>
      <w:numFmt w:val="bullet"/>
      <w:lvlText w:val=""/>
      <w:lvlJc w:val="left"/>
      <w:pPr>
        <w:ind w:left="2520" w:hanging="360"/>
      </w:pPr>
      <w:rPr>
        <w:rFonts w:ascii="Wingdings" w:hAnsi="Wingdings" w:hint="default"/>
      </w:rPr>
    </w:lvl>
    <w:lvl w:ilvl="3" w:tplc="A0E03EBA" w:tentative="1">
      <w:start w:val="1"/>
      <w:numFmt w:val="bullet"/>
      <w:lvlText w:val=""/>
      <w:lvlJc w:val="left"/>
      <w:pPr>
        <w:ind w:left="3240" w:hanging="360"/>
      </w:pPr>
      <w:rPr>
        <w:rFonts w:ascii="Symbol" w:hAnsi="Symbol" w:hint="default"/>
      </w:rPr>
    </w:lvl>
    <w:lvl w:ilvl="4" w:tplc="EE085952" w:tentative="1">
      <w:start w:val="1"/>
      <w:numFmt w:val="bullet"/>
      <w:lvlText w:val="o"/>
      <w:lvlJc w:val="left"/>
      <w:pPr>
        <w:ind w:left="3960" w:hanging="360"/>
      </w:pPr>
      <w:rPr>
        <w:rFonts w:ascii="Courier New" w:hAnsi="Courier New" w:cs="Courier New" w:hint="default"/>
      </w:rPr>
    </w:lvl>
    <w:lvl w:ilvl="5" w:tplc="11C886C4" w:tentative="1">
      <w:start w:val="1"/>
      <w:numFmt w:val="bullet"/>
      <w:lvlText w:val=""/>
      <w:lvlJc w:val="left"/>
      <w:pPr>
        <w:ind w:left="4680" w:hanging="360"/>
      </w:pPr>
      <w:rPr>
        <w:rFonts w:ascii="Wingdings" w:hAnsi="Wingdings" w:hint="default"/>
      </w:rPr>
    </w:lvl>
    <w:lvl w:ilvl="6" w:tplc="A24266F6" w:tentative="1">
      <w:start w:val="1"/>
      <w:numFmt w:val="bullet"/>
      <w:lvlText w:val=""/>
      <w:lvlJc w:val="left"/>
      <w:pPr>
        <w:ind w:left="5400" w:hanging="360"/>
      </w:pPr>
      <w:rPr>
        <w:rFonts w:ascii="Symbol" w:hAnsi="Symbol" w:hint="default"/>
      </w:rPr>
    </w:lvl>
    <w:lvl w:ilvl="7" w:tplc="7098CF96" w:tentative="1">
      <w:start w:val="1"/>
      <w:numFmt w:val="bullet"/>
      <w:lvlText w:val="o"/>
      <w:lvlJc w:val="left"/>
      <w:pPr>
        <w:ind w:left="6120" w:hanging="360"/>
      </w:pPr>
      <w:rPr>
        <w:rFonts w:ascii="Courier New" w:hAnsi="Courier New" w:cs="Courier New" w:hint="default"/>
      </w:rPr>
    </w:lvl>
    <w:lvl w:ilvl="8" w:tplc="53B4A33C" w:tentative="1">
      <w:start w:val="1"/>
      <w:numFmt w:val="bullet"/>
      <w:lvlText w:val=""/>
      <w:lvlJc w:val="left"/>
      <w:pPr>
        <w:ind w:left="6840" w:hanging="360"/>
      </w:pPr>
      <w:rPr>
        <w:rFonts w:ascii="Wingdings" w:hAnsi="Wingdings" w:hint="default"/>
      </w:rPr>
    </w:lvl>
  </w:abstractNum>
  <w:abstractNum w:abstractNumId="21" w15:restartNumberingAfterBreak="0">
    <w:nsid w:val="4AE62FAE"/>
    <w:multiLevelType w:val="hybridMultilevel"/>
    <w:tmpl w:val="B936CE98"/>
    <w:lvl w:ilvl="0" w:tplc="C9DC7B0A">
      <w:start w:val="1"/>
      <w:numFmt w:val="bullet"/>
      <w:lvlText w:val=""/>
      <w:lvlJc w:val="left"/>
      <w:pPr>
        <w:tabs>
          <w:tab w:val="num" w:pos="864"/>
        </w:tabs>
        <w:ind w:left="720" w:hanging="72"/>
      </w:pPr>
      <w:rPr>
        <w:rFonts w:ascii="Wingdings" w:hAnsi="Wingdings" w:hint="default"/>
      </w:rPr>
    </w:lvl>
    <w:lvl w:ilvl="1" w:tplc="D3DC192A">
      <w:start w:val="1"/>
      <w:numFmt w:val="bullet"/>
      <w:lvlText w:val="o"/>
      <w:lvlJc w:val="left"/>
      <w:pPr>
        <w:ind w:left="1080" w:hanging="360"/>
      </w:pPr>
      <w:rPr>
        <w:rFonts w:ascii="Courier New" w:hAnsi="Courier New" w:cs="Courier New" w:hint="default"/>
      </w:rPr>
    </w:lvl>
    <w:lvl w:ilvl="2" w:tplc="A1AE1144">
      <w:start w:val="1"/>
      <w:numFmt w:val="bullet"/>
      <w:lvlText w:val=""/>
      <w:lvlJc w:val="left"/>
      <w:pPr>
        <w:ind w:left="1800" w:hanging="360"/>
      </w:pPr>
      <w:rPr>
        <w:rFonts w:ascii="Wingdings" w:hAnsi="Wingdings" w:hint="default"/>
      </w:rPr>
    </w:lvl>
    <w:lvl w:ilvl="3" w:tplc="AD762482">
      <w:start w:val="1"/>
      <w:numFmt w:val="bullet"/>
      <w:lvlText w:val=""/>
      <w:lvlJc w:val="left"/>
      <w:pPr>
        <w:ind w:left="2520" w:hanging="360"/>
      </w:pPr>
      <w:rPr>
        <w:rFonts w:ascii="Symbol" w:hAnsi="Symbol" w:hint="default"/>
      </w:rPr>
    </w:lvl>
    <w:lvl w:ilvl="4" w:tplc="D9763E06">
      <w:start w:val="1"/>
      <w:numFmt w:val="bullet"/>
      <w:lvlText w:val="o"/>
      <w:lvlJc w:val="left"/>
      <w:pPr>
        <w:ind w:left="3240" w:hanging="360"/>
      </w:pPr>
      <w:rPr>
        <w:rFonts w:ascii="Courier New" w:hAnsi="Courier New" w:cs="Courier New" w:hint="default"/>
      </w:rPr>
    </w:lvl>
    <w:lvl w:ilvl="5" w:tplc="D2661850">
      <w:start w:val="1"/>
      <w:numFmt w:val="bullet"/>
      <w:lvlText w:val=""/>
      <w:lvlJc w:val="left"/>
      <w:pPr>
        <w:ind w:left="3960" w:hanging="360"/>
      </w:pPr>
      <w:rPr>
        <w:rFonts w:ascii="Wingdings" w:hAnsi="Wingdings" w:hint="default"/>
      </w:rPr>
    </w:lvl>
    <w:lvl w:ilvl="6" w:tplc="32484560">
      <w:start w:val="1"/>
      <w:numFmt w:val="bullet"/>
      <w:lvlText w:val=""/>
      <w:lvlJc w:val="left"/>
      <w:pPr>
        <w:ind w:left="4680" w:hanging="360"/>
      </w:pPr>
      <w:rPr>
        <w:rFonts w:ascii="Symbol" w:hAnsi="Symbol" w:hint="default"/>
      </w:rPr>
    </w:lvl>
    <w:lvl w:ilvl="7" w:tplc="D1AA1C9C">
      <w:start w:val="1"/>
      <w:numFmt w:val="bullet"/>
      <w:lvlText w:val="o"/>
      <w:lvlJc w:val="left"/>
      <w:pPr>
        <w:ind w:left="5400" w:hanging="360"/>
      </w:pPr>
      <w:rPr>
        <w:rFonts w:ascii="Courier New" w:hAnsi="Courier New" w:cs="Courier New" w:hint="default"/>
      </w:rPr>
    </w:lvl>
    <w:lvl w:ilvl="8" w:tplc="F7261C70">
      <w:start w:val="1"/>
      <w:numFmt w:val="bullet"/>
      <w:lvlText w:val=""/>
      <w:lvlJc w:val="left"/>
      <w:pPr>
        <w:ind w:left="6120" w:hanging="360"/>
      </w:pPr>
      <w:rPr>
        <w:rFonts w:ascii="Wingdings" w:hAnsi="Wingdings" w:hint="default"/>
      </w:rPr>
    </w:lvl>
  </w:abstractNum>
  <w:abstractNum w:abstractNumId="22" w15:restartNumberingAfterBreak="0">
    <w:nsid w:val="51FC6B9B"/>
    <w:multiLevelType w:val="hybridMultilevel"/>
    <w:tmpl w:val="B7D611AA"/>
    <w:lvl w:ilvl="0" w:tplc="F16A26E2">
      <w:start w:val="1"/>
      <w:numFmt w:val="bullet"/>
      <w:lvlText w:val=""/>
      <w:lvlJc w:val="left"/>
      <w:pPr>
        <w:ind w:left="720" w:hanging="360"/>
      </w:pPr>
      <w:rPr>
        <w:rFonts w:ascii="Symbol" w:hAnsi="Symbol" w:hint="default"/>
      </w:rPr>
    </w:lvl>
    <w:lvl w:ilvl="1" w:tplc="FACC1808" w:tentative="1">
      <w:start w:val="1"/>
      <w:numFmt w:val="bullet"/>
      <w:lvlText w:val="o"/>
      <w:lvlJc w:val="left"/>
      <w:pPr>
        <w:ind w:left="1440" w:hanging="360"/>
      </w:pPr>
      <w:rPr>
        <w:rFonts w:ascii="Courier New" w:hAnsi="Courier New" w:cs="Courier New" w:hint="default"/>
      </w:rPr>
    </w:lvl>
    <w:lvl w:ilvl="2" w:tplc="289E9E4A" w:tentative="1">
      <w:start w:val="1"/>
      <w:numFmt w:val="bullet"/>
      <w:lvlText w:val=""/>
      <w:lvlJc w:val="left"/>
      <w:pPr>
        <w:ind w:left="2160" w:hanging="360"/>
      </w:pPr>
      <w:rPr>
        <w:rFonts w:ascii="Wingdings" w:hAnsi="Wingdings" w:hint="default"/>
      </w:rPr>
    </w:lvl>
    <w:lvl w:ilvl="3" w:tplc="F440EA1A" w:tentative="1">
      <w:start w:val="1"/>
      <w:numFmt w:val="bullet"/>
      <w:lvlText w:val=""/>
      <w:lvlJc w:val="left"/>
      <w:pPr>
        <w:ind w:left="2880" w:hanging="360"/>
      </w:pPr>
      <w:rPr>
        <w:rFonts w:ascii="Symbol" w:hAnsi="Symbol" w:hint="default"/>
      </w:rPr>
    </w:lvl>
    <w:lvl w:ilvl="4" w:tplc="78306FF0" w:tentative="1">
      <w:start w:val="1"/>
      <w:numFmt w:val="bullet"/>
      <w:lvlText w:val="o"/>
      <w:lvlJc w:val="left"/>
      <w:pPr>
        <w:ind w:left="3600" w:hanging="360"/>
      </w:pPr>
      <w:rPr>
        <w:rFonts w:ascii="Courier New" w:hAnsi="Courier New" w:cs="Courier New" w:hint="default"/>
      </w:rPr>
    </w:lvl>
    <w:lvl w:ilvl="5" w:tplc="D3AC0A92" w:tentative="1">
      <w:start w:val="1"/>
      <w:numFmt w:val="bullet"/>
      <w:lvlText w:val=""/>
      <w:lvlJc w:val="left"/>
      <w:pPr>
        <w:ind w:left="4320" w:hanging="360"/>
      </w:pPr>
      <w:rPr>
        <w:rFonts w:ascii="Wingdings" w:hAnsi="Wingdings" w:hint="default"/>
      </w:rPr>
    </w:lvl>
    <w:lvl w:ilvl="6" w:tplc="FC1EA3A4" w:tentative="1">
      <w:start w:val="1"/>
      <w:numFmt w:val="bullet"/>
      <w:lvlText w:val=""/>
      <w:lvlJc w:val="left"/>
      <w:pPr>
        <w:ind w:left="5040" w:hanging="360"/>
      </w:pPr>
      <w:rPr>
        <w:rFonts w:ascii="Symbol" w:hAnsi="Symbol" w:hint="default"/>
      </w:rPr>
    </w:lvl>
    <w:lvl w:ilvl="7" w:tplc="6540C5FC" w:tentative="1">
      <w:start w:val="1"/>
      <w:numFmt w:val="bullet"/>
      <w:lvlText w:val="o"/>
      <w:lvlJc w:val="left"/>
      <w:pPr>
        <w:ind w:left="5760" w:hanging="360"/>
      </w:pPr>
      <w:rPr>
        <w:rFonts w:ascii="Courier New" w:hAnsi="Courier New" w:cs="Courier New" w:hint="default"/>
      </w:rPr>
    </w:lvl>
    <w:lvl w:ilvl="8" w:tplc="11F2F70A" w:tentative="1">
      <w:start w:val="1"/>
      <w:numFmt w:val="bullet"/>
      <w:lvlText w:val=""/>
      <w:lvlJc w:val="left"/>
      <w:pPr>
        <w:ind w:left="6480" w:hanging="360"/>
      </w:pPr>
      <w:rPr>
        <w:rFonts w:ascii="Wingdings" w:hAnsi="Wingdings" w:hint="default"/>
      </w:rPr>
    </w:lvl>
  </w:abstractNum>
  <w:abstractNum w:abstractNumId="23" w15:restartNumberingAfterBreak="0">
    <w:nsid w:val="53C458CB"/>
    <w:multiLevelType w:val="hybridMultilevel"/>
    <w:tmpl w:val="39C0DBAA"/>
    <w:lvl w:ilvl="0" w:tplc="518CC9E2">
      <w:start w:val="1"/>
      <w:numFmt w:val="bullet"/>
      <w:lvlText w:val=""/>
      <w:lvlJc w:val="left"/>
      <w:pPr>
        <w:ind w:left="1368" w:hanging="360"/>
      </w:pPr>
      <w:rPr>
        <w:rFonts w:ascii="Symbol" w:hAnsi="Symbol" w:hint="default"/>
      </w:rPr>
    </w:lvl>
    <w:lvl w:ilvl="1" w:tplc="870C3B32" w:tentative="1">
      <w:start w:val="1"/>
      <w:numFmt w:val="bullet"/>
      <w:lvlText w:val="o"/>
      <w:lvlJc w:val="left"/>
      <w:pPr>
        <w:ind w:left="2088" w:hanging="360"/>
      </w:pPr>
      <w:rPr>
        <w:rFonts w:ascii="Courier New" w:hAnsi="Courier New" w:cs="Courier New" w:hint="default"/>
      </w:rPr>
    </w:lvl>
    <w:lvl w:ilvl="2" w:tplc="5A1A25FA" w:tentative="1">
      <w:start w:val="1"/>
      <w:numFmt w:val="bullet"/>
      <w:lvlText w:val=""/>
      <w:lvlJc w:val="left"/>
      <w:pPr>
        <w:ind w:left="2808" w:hanging="360"/>
      </w:pPr>
      <w:rPr>
        <w:rFonts w:ascii="Wingdings" w:hAnsi="Wingdings" w:hint="default"/>
      </w:rPr>
    </w:lvl>
    <w:lvl w:ilvl="3" w:tplc="3022179C" w:tentative="1">
      <w:start w:val="1"/>
      <w:numFmt w:val="bullet"/>
      <w:lvlText w:val=""/>
      <w:lvlJc w:val="left"/>
      <w:pPr>
        <w:ind w:left="3528" w:hanging="360"/>
      </w:pPr>
      <w:rPr>
        <w:rFonts w:ascii="Symbol" w:hAnsi="Symbol" w:hint="default"/>
      </w:rPr>
    </w:lvl>
    <w:lvl w:ilvl="4" w:tplc="134E1DFC" w:tentative="1">
      <w:start w:val="1"/>
      <w:numFmt w:val="bullet"/>
      <w:lvlText w:val="o"/>
      <w:lvlJc w:val="left"/>
      <w:pPr>
        <w:ind w:left="4248" w:hanging="360"/>
      </w:pPr>
      <w:rPr>
        <w:rFonts w:ascii="Courier New" w:hAnsi="Courier New" w:cs="Courier New" w:hint="default"/>
      </w:rPr>
    </w:lvl>
    <w:lvl w:ilvl="5" w:tplc="B8A658C2" w:tentative="1">
      <w:start w:val="1"/>
      <w:numFmt w:val="bullet"/>
      <w:lvlText w:val=""/>
      <w:lvlJc w:val="left"/>
      <w:pPr>
        <w:ind w:left="4968" w:hanging="360"/>
      </w:pPr>
      <w:rPr>
        <w:rFonts w:ascii="Wingdings" w:hAnsi="Wingdings" w:hint="default"/>
      </w:rPr>
    </w:lvl>
    <w:lvl w:ilvl="6" w:tplc="7B5280C0" w:tentative="1">
      <w:start w:val="1"/>
      <w:numFmt w:val="bullet"/>
      <w:lvlText w:val=""/>
      <w:lvlJc w:val="left"/>
      <w:pPr>
        <w:ind w:left="5688" w:hanging="360"/>
      </w:pPr>
      <w:rPr>
        <w:rFonts w:ascii="Symbol" w:hAnsi="Symbol" w:hint="default"/>
      </w:rPr>
    </w:lvl>
    <w:lvl w:ilvl="7" w:tplc="E64A606E" w:tentative="1">
      <w:start w:val="1"/>
      <w:numFmt w:val="bullet"/>
      <w:lvlText w:val="o"/>
      <w:lvlJc w:val="left"/>
      <w:pPr>
        <w:ind w:left="6408" w:hanging="360"/>
      </w:pPr>
      <w:rPr>
        <w:rFonts w:ascii="Courier New" w:hAnsi="Courier New" w:cs="Courier New" w:hint="default"/>
      </w:rPr>
    </w:lvl>
    <w:lvl w:ilvl="8" w:tplc="CD90CD64" w:tentative="1">
      <w:start w:val="1"/>
      <w:numFmt w:val="bullet"/>
      <w:lvlText w:val=""/>
      <w:lvlJc w:val="left"/>
      <w:pPr>
        <w:ind w:left="7128" w:hanging="360"/>
      </w:pPr>
      <w:rPr>
        <w:rFonts w:ascii="Wingdings" w:hAnsi="Wingdings" w:hint="default"/>
      </w:rPr>
    </w:lvl>
  </w:abstractNum>
  <w:abstractNum w:abstractNumId="24" w15:restartNumberingAfterBreak="0">
    <w:nsid w:val="57745175"/>
    <w:multiLevelType w:val="hybridMultilevel"/>
    <w:tmpl w:val="96189116"/>
    <w:lvl w:ilvl="0" w:tplc="F816F03A">
      <w:start w:val="1"/>
      <w:numFmt w:val="bullet"/>
      <w:lvlText w:val=""/>
      <w:lvlJc w:val="left"/>
      <w:pPr>
        <w:ind w:left="720" w:hanging="360"/>
      </w:pPr>
      <w:rPr>
        <w:rFonts w:ascii="Symbol" w:hAnsi="Symbol" w:hint="default"/>
      </w:rPr>
    </w:lvl>
    <w:lvl w:ilvl="1" w:tplc="952A067C" w:tentative="1">
      <w:start w:val="1"/>
      <w:numFmt w:val="bullet"/>
      <w:lvlText w:val="o"/>
      <w:lvlJc w:val="left"/>
      <w:pPr>
        <w:ind w:left="1440" w:hanging="360"/>
      </w:pPr>
      <w:rPr>
        <w:rFonts w:ascii="Courier New" w:hAnsi="Courier New" w:cs="Courier New" w:hint="default"/>
      </w:rPr>
    </w:lvl>
    <w:lvl w:ilvl="2" w:tplc="44A85524" w:tentative="1">
      <w:start w:val="1"/>
      <w:numFmt w:val="bullet"/>
      <w:lvlText w:val=""/>
      <w:lvlJc w:val="left"/>
      <w:pPr>
        <w:ind w:left="2160" w:hanging="360"/>
      </w:pPr>
      <w:rPr>
        <w:rFonts w:ascii="Wingdings" w:hAnsi="Wingdings" w:hint="default"/>
      </w:rPr>
    </w:lvl>
    <w:lvl w:ilvl="3" w:tplc="96E42236" w:tentative="1">
      <w:start w:val="1"/>
      <w:numFmt w:val="bullet"/>
      <w:lvlText w:val=""/>
      <w:lvlJc w:val="left"/>
      <w:pPr>
        <w:ind w:left="2880" w:hanging="360"/>
      </w:pPr>
      <w:rPr>
        <w:rFonts w:ascii="Symbol" w:hAnsi="Symbol" w:hint="default"/>
      </w:rPr>
    </w:lvl>
    <w:lvl w:ilvl="4" w:tplc="B4DCD8A4" w:tentative="1">
      <w:start w:val="1"/>
      <w:numFmt w:val="bullet"/>
      <w:lvlText w:val="o"/>
      <w:lvlJc w:val="left"/>
      <w:pPr>
        <w:ind w:left="3600" w:hanging="360"/>
      </w:pPr>
      <w:rPr>
        <w:rFonts w:ascii="Courier New" w:hAnsi="Courier New" w:cs="Courier New" w:hint="default"/>
      </w:rPr>
    </w:lvl>
    <w:lvl w:ilvl="5" w:tplc="86BA3010" w:tentative="1">
      <w:start w:val="1"/>
      <w:numFmt w:val="bullet"/>
      <w:lvlText w:val=""/>
      <w:lvlJc w:val="left"/>
      <w:pPr>
        <w:ind w:left="4320" w:hanging="360"/>
      </w:pPr>
      <w:rPr>
        <w:rFonts w:ascii="Wingdings" w:hAnsi="Wingdings" w:hint="default"/>
      </w:rPr>
    </w:lvl>
    <w:lvl w:ilvl="6" w:tplc="38462AAC" w:tentative="1">
      <w:start w:val="1"/>
      <w:numFmt w:val="bullet"/>
      <w:lvlText w:val=""/>
      <w:lvlJc w:val="left"/>
      <w:pPr>
        <w:ind w:left="5040" w:hanging="360"/>
      </w:pPr>
      <w:rPr>
        <w:rFonts w:ascii="Symbol" w:hAnsi="Symbol" w:hint="default"/>
      </w:rPr>
    </w:lvl>
    <w:lvl w:ilvl="7" w:tplc="6B88B2AE" w:tentative="1">
      <w:start w:val="1"/>
      <w:numFmt w:val="bullet"/>
      <w:lvlText w:val="o"/>
      <w:lvlJc w:val="left"/>
      <w:pPr>
        <w:ind w:left="5760" w:hanging="360"/>
      </w:pPr>
      <w:rPr>
        <w:rFonts w:ascii="Courier New" w:hAnsi="Courier New" w:cs="Courier New" w:hint="default"/>
      </w:rPr>
    </w:lvl>
    <w:lvl w:ilvl="8" w:tplc="51EAE392" w:tentative="1">
      <w:start w:val="1"/>
      <w:numFmt w:val="bullet"/>
      <w:lvlText w:val=""/>
      <w:lvlJc w:val="left"/>
      <w:pPr>
        <w:ind w:left="6480" w:hanging="360"/>
      </w:pPr>
      <w:rPr>
        <w:rFonts w:ascii="Wingdings" w:hAnsi="Wingdings" w:hint="default"/>
      </w:rPr>
    </w:lvl>
  </w:abstractNum>
  <w:abstractNum w:abstractNumId="25" w15:restartNumberingAfterBreak="0">
    <w:nsid w:val="5BF22142"/>
    <w:multiLevelType w:val="hybridMultilevel"/>
    <w:tmpl w:val="113C9A94"/>
    <w:lvl w:ilvl="0" w:tplc="4E8A7824">
      <w:start w:val="1"/>
      <w:numFmt w:val="bullet"/>
      <w:lvlText w:val=""/>
      <w:lvlJc w:val="left"/>
      <w:pPr>
        <w:ind w:left="360" w:hanging="360"/>
      </w:pPr>
      <w:rPr>
        <w:rFonts w:ascii="Symbol" w:hAnsi="Symbol" w:hint="default"/>
      </w:rPr>
    </w:lvl>
    <w:lvl w:ilvl="1" w:tplc="876CA490" w:tentative="1">
      <w:start w:val="1"/>
      <w:numFmt w:val="bullet"/>
      <w:lvlText w:val="o"/>
      <w:lvlJc w:val="left"/>
      <w:pPr>
        <w:ind w:left="1080" w:hanging="360"/>
      </w:pPr>
      <w:rPr>
        <w:rFonts w:ascii="Courier New" w:hAnsi="Courier New" w:cs="Courier New" w:hint="default"/>
      </w:rPr>
    </w:lvl>
    <w:lvl w:ilvl="2" w:tplc="CA3AB53E" w:tentative="1">
      <w:start w:val="1"/>
      <w:numFmt w:val="bullet"/>
      <w:lvlText w:val=""/>
      <w:lvlJc w:val="left"/>
      <w:pPr>
        <w:ind w:left="1800" w:hanging="360"/>
      </w:pPr>
      <w:rPr>
        <w:rFonts w:ascii="Wingdings" w:hAnsi="Wingdings" w:hint="default"/>
      </w:rPr>
    </w:lvl>
    <w:lvl w:ilvl="3" w:tplc="BA2A8336" w:tentative="1">
      <w:start w:val="1"/>
      <w:numFmt w:val="bullet"/>
      <w:lvlText w:val=""/>
      <w:lvlJc w:val="left"/>
      <w:pPr>
        <w:ind w:left="2520" w:hanging="360"/>
      </w:pPr>
      <w:rPr>
        <w:rFonts w:ascii="Symbol" w:hAnsi="Symbol" w:hint="default"/>
      </w:rPr>
    </w:lvl>
    <w:lvl w:ilvl="4" w:tplc="11FA01CC" w:tentative="1">
      <w:start w:val="1"/>
      <w:numFmt w:val="bullet"/>
      <w:lvlText w:val="o"/>
      <w:lvlJc w:val="left"/>
      <w:pPr>
        <w:ind w:left="3240" w:hanging="360"/>
      </w:pPr>
      <w:rPr>
        <w:rFonts w:ascii="Courier New" w:hAnsi="Courier New" w:cs="Courier New" w:hint="default"/>
      </w:rPr>
    </w:lvl>
    <w:lvl w:ilvl="5" w:tplc="5712BE06" w:tentative="1">
      <w:start w:val="1"/>
      <w:numFmt w:val="bullet"/>
      <w:lvlText w:val=""/>
      <w:lvlJc w:val="left"/>
      <w:pPr>
        <w:ind w:left="3960" w:hanging="360"/>
      </w:pPr>
      <w:rPr>
        <w:rFonts w:ascii="Wingdings" w:hAnsi="Wingdings" w:hint="default"/>
      </w:rPr>
    </w:lvl>
    <w:lvl w:ilvl="6" w:tplc="8B8E6A20" w:tentative="1">
      <w:start w:val="1"/>
      <w:numFmt w:val="bullet"/>
      <w:lvlText w:val=""/>
      <w:lvlJc w:val="left"/>
      <w:pPr>
        <w:ind w:left="4680" w:hanging="360"/>
      </w:pPr>
      <w:rPr>
        <w:rFonts w:ascii="Symbol" w:hAnsi="Symbol" w:hint="default"/>
      </w:rPr>
    </w:lvl>
    <w:lvl w:ilvl="7" w:tplc="C13A6310" w:tentative="1">
      <w:start w:val="1"/>
      <w:numFmt w:val="bullet"/>
      <w:lvlText w:val="o"/>
      <w:lvlJc w:val="left"/>
      <w:pPr>
        <w:ind w:left="5400" w:hanging="360"/>
      </w:pPr>
      <w:rPr>
        <w:rFonts w:ascii="Courier New" w:hAnsi="Courier New" w:cs="Courier New" w:hint="default"/>
      </w:rPr>
    </w:lvl>
    <w:lvl w:ilvl="8" w:tplc="D1AA240A" w:tentative="1">
      <w:start w:val="1"/>
      <w:numFmt w:val="bullet"/>
      <w:lvlText w:val=""/>
      <w:lvlJc w:val="left"/>
      <w:pPr>
        <w:ind w:left="6120" w:hanging="360"/>
      </w:pPr>
      <w:rPr>
        <w:rFonts w:ascii="Wingdings" w:hAnsi="Wingdings" w:hint="default"/>
      </w:rPr>
    </w:lvl>
  </w:abstractNum>
  <w:abstractNum w:abstractNumId="26" w15:restartNumberingAfterBreak="0">
    <w:nsid w:val="5C381EA8"/>
    <w:multiLevelType w:val="hybridMultilevel"/>
    <w:tmpl w:val="B380A7F2"/>
    <w:lvl w:ilvl="0" w:tplc="21646936">
      <w:start w:val="1"/>
      <w:numFmt w:val="bullet"/>
      <w:lvlText w:val=""/>
      <w:lvlPicBulletId w:val="0"/>
      <w:lvlJc w:val="left"/>
      <w:pPr>
        <w:tabs>
          <w:tab w:val="num" w:pos="720"/>
        </w:tabs>
        <w:ind w:left="720" w:hanging="360"/>
      </w:pPr>
      <w:rPr>
        <w:rFonts w:ascii="Symbol" w:hAnsi="Symbol" w:hint="default"/>
      </w:rPr>
    </w:lvl>
    <w:lvl w:ilvl="1" w:tplc="9BEE83E6" w:tentative="1">
      <w:start w:val="1"/>
      <w:numFmt w:val="bullet"/>
      <w:lvlText w:val=""/>
      <w:lvlPicBulletId w:val="0"/>
      <w:lvlJc w:val="left"/>
      <w:pPr>
        <w:tabs>
          <w:tab w:val="num" w:pos="1440"/>
        </w:tabs>
        <w:ind w:left="1440" w:hanging="360"/>
      </w:pPr>
      <w:rPr>
        <w:rFonts w:ascii="Symbol" w:hAnsi="Symbol" w:hint="default"/>
      </w:rPr>
    </w:lvl>
    <w:lvl w:ilvl="2" w:tplc="984C3098" w:tentative="1">
      <w:start w:val="1"/>
      <w:numFmt w:val="bullet"/>
      <w:lvlText w:val=""/>
      <w:lvlPicBulletId w:val="0"/>
      <w:lvlJc w:val="left"/>
      <w:pPr>
        <w:tabs>
          <w:tab w:val="num" w:pos="2160"/>
        </w:tabs>
        <w:ind w:left="2160" w:hanging="360"/>
      </w:pPr>
      <w:rPr>
        <w:rFonts w:ascii="Symbol" w:hAnsi="Symbol" w:hint="default"/>
      </w:rPr>
    </w:lvl>
    <w:lvl w:ilvl="3" w:tplc="A4BEB856" w:tentative="1">
      <w:start w:val="1"/>
      <w:numFmt w:val="bullet"/>
      <w:lvlText w:val=""/>
      <w:lvlPicBulletId w:val="0"/>
      <w:lvlJc w:val="left"/>
      <w:pPr>
        <w:tabs>
          <w:tab w:val="num" w:pos="2880"/>
        </w:tabs>
        <w:ind w:left="2880" w:hanging="360"/>
      </w:pPr>
      <w:rPr>
        <w:rFonts w:ascii="Symbol" w:hAnsi="Symbol" w:hint="default"/>
      </w:rPr>
    </w:lvl>
    <w:lvl w:ilvl="4" w:tplc="526A04DC" w:tentative="1">
      <w:start w:val="1"/>
      <w:numFmt w:val="bullet"/>
      <w:lvlText w:val=""/>
      <w:lvlPicBulletId w:val="0"/>
      <w:lvlJc w:val="left"/>
      <w:pPr>
        <w:tabs>
          <w:tab w:val="num" w:pos="3600"/>
        </w:tabs>
        <w:ind w:left="3600" w:hanging="360"/>
      </w:pPr>
      <w:rPr>
        <w:rFonts w:ascii="Symbol" w:hAnsi="Symbol" w:hint="default"/>
      </w:rPr>
    </w:lvl>
    <w:lvl w:ilvl="5" w:tplc="D0169398" w:tentative="1">
      <w:start w:val="1"/>
      <w:numFmt w:val="bullet"/>
      <w:lvlText w:val=""/>
      <w:lvlPicBulletId w:val="0"/>
      <w:lvlJc w:val="left"/>
      <w:pPr>
        <w:tabs>
          <w:tab w:val="num" w:pos="4320"/>
        </w:tabs>
        <w:ind w:left="4320" w:hanging="360"/>
      </w:pPr>
      <w:rPr>
        <w:rFonts w:ascii="Symbol" w:hAnsi="Symbol" w:hint="default"/>
      </w:rPr>
    </w:lvl>
    <w:lvl w:ilvl="6" w:tplc="C2C6B0C4" w:tentative="1">
      <w:start w:val="1"/>
      <w:numFmt w:val="bullet"/>
      <w:lvlText w:val=""/>
      <w:lvlPicBulletId w:val="0"/>
      <w:lvlJc w:val="left"/>
      <w:pPr>
        <w:tabs>
          <w:tab w:val="num" w:pos="5040"/>
        </w:tabs>
        <w:ind w:left="5040" w:hanging="360"/>
      </w:pPr>
      <w:rPr>
        <w:rFonts w:ascii="Symbol" w:hAnsi="Symbol" w:hint="default"/>
      </w:rPr>
    </w:lvl>
    <w:lvl w:ilvl="7" w:tplc="C28AD836" w:tentative="1">
      <w:start w:val="1"/>
      <w:numFmt w:val="bullet"/>
      <w:lvlText w:val=""/>
      <w:lvlPicBulletId w:val="0"/>
      <w:lvlJc w:val="left"/>
      <w:pPr>
        <w:tabs>
          <w:tab w:val="num" w:pos="5760"/>
        </w:tabs>
        <w:ind w:left="5760" w:hanging="360"/>
      </w:pPr>
      <w:rPr>
        <w:rFonts w:ascii="Symbol" w:hAnsi="Symbol" w:hint="default"/>
      </w:rPr>
    </w:lvl>
    <w:lvl w:ilvl="8" w:tplc="43BABE3E"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5E69234A"/>
    <w:multiLevelType w:val="hybridMultilevel"/>
    <w:tmpl w:val="09D46274"/>
    <w:lvl w:ilvl="0" w:tplc="77381F2C">
      <w:start w:val="1"/>
      <w:numFmt w:val="bullet"/>
      <w:lvlText w:val=""/>
      <w:lvlJc w:val="left"/>
      <w:pPr>
        <w:tabs>
          <w:tab w:val="num" w:pos="630"/>
        </w:tabs>
        <w:ind w:left="630" w:hanging="360"/>
      </w:pPr>
      <w:rPr>
        <w:rFonts w:ascii="Wingdings" w:hAnsi="Wingdings" w:hint="default"/>
      </w:rPr>
    </w:lvl>
    <w:lvl w:ilvl="1" w:tplc="55CE1A50">
      <w:start w:val="1"/>
      <w:numFmt w:val="bullet"/>
      <w:lvlText w:val=""/>
      <w:lvlJc w:val="left"/>
      <w:pPr>
        <w:tabs>
          <w:tab w:val="num" w:pos="1440"/>
        </w:tabs>
        <w:ind w:left="1440" w:hanging="360"/>
      </w:pPr>
      <w:rPr>
        <w:rFonts w:ascii="Wingdings" w:hAnsi="Wingdings" w:hint="default"/>
      </w:rPr>
    </w:lvl>
    <w:lvl w:ilvl="2" w:tplc="DA129294">
      <w:start w:val="1"/>
      <w:numFmt w:val="decimal"/>
      <w:lvlText w:val="%3."/>
      <w:lvlJc w:val="left"/>
      <w:pPr>
        <w:tabs>
          <w:tab w:val="num" w:pos="2160"/>
        </w:tabs>
        <w:ind w:left="2160" w:hanging="360"/>
      </w:pPr>
      <w:rPr>
        <w:rFonts w:cs="Times New Roman"/>
      </w:rPr>
    </w:lvl>
    <w:lvl w:ilvl="3" w:tplc="B89E346A">
      <w:start w:val="1"/>
      <w:numFmt w:val="decimal"/>
      <w:lvlText w:val="%4."/>
      <w:lvlJc w:val="left"/>
      <w:pPr>
        <w:tabs>
          <w:tab w:val="num" w:pos="2880"/>
        </w:tabs>
        <w:ind w:left="2880" w:hanging="360"/>
      </w:pPr>
      <w:rPr>
        <w:rFonts w:cs="Times New Roman"/>
      </w:rPr>
    </w:lvl>
    <w:lvl w:ilvl="4" w:tplc="3B7C7AE2">
      <w:start w:val="1"/>
      <w:numFmt w:val="decimal"/>
      <w:lvlText w:val="%5."/>
      <w:lvlJc w:val="left"/>
      <w:pPr>
        <w:tabs>
          <w:tab w:val="num" w:pos="3600"/>
        </w:tabs>
        <w:ind w:left="3600" w:hanging="360"/>
      </w:pPr>
      <w:rPr>
        <w:rFonts w:cs="Times New Roman"/>
      </w:rPr>
    </w:lvl>
    <w:lvl w:ilvl="5" w:tplc="CD7A5C7C">
      <w:start w:val="1"/>
      <w:numFmt w:val="decimal"/>
      <w:lvlText w:val="%6."/>
      <w:lvlJc w:val="left"/>
      <w:pPr>
        <w:tabs>
          <w:tab w:val="num" w:pos="4320"/>
        </w:tabs>
        <w:ind w:left="4320" w:hanging="360"/>
      </w:pPr>
      <w:rPr>
        <w:rFonts w:cs="Times New Roman"/>
      </w:rPr>
    </w:lvl>
    <w:lvl w:ilvl="6" w:tplc="8FECFB16">
      <w:start w:val="1"/>
      <w:numFmt w:val="decimal"/>
      <w:lvlText w:val="%7."/>
      <w:lvlJc w:val="left"/>
      <w:pPr>
        <w:tabs>
          <w:tab w:val="num" w:pos="5040"/>
        </w:tabs>
        <w:ind w:left="5040" w:hanging="360"/>
      </w:pPr>
      <w:rPr>
        <w:rFonts w:cs="Times New Roman"/>
      </w:rPr>
    </w:lvl>
    <w:lvl w:ilvl="7" w:tplc="FECC68B2">
      <w:start w:val="1"/>
      <w:numFmt w:val="decimal"/>
      <w:lvlText w:val="%8."/>
      <w:lvlJc w:val="left"/>
      <w:pPr>
        <w:tabs>
          <w:tab w:val="num" w:pos="5760"/>
        </w:tabs>
        <w:ind w:left="5760" w:hanging="360"/>
      </w:pPr>
      <w:rPr>
        <w:rFonts w:cs="Times New Roman"/>
      </w:rPr>
    </w:lvl>
    <w:lvl w:ilvl="8" w:tplc="FD7AB608">
      <w:start w:val="1"/>
      <w:numFmt w:val="decimal"/>
      <w:lvlText w:val="%9."/>
      <w:lvlJc w:val="left"/>
      <w:pPr>
        <w:tabs>
          <w:tab w:val="num" w:pos="6480"/>
        </w:tabs>
        <w:ind w:left="6480" w:hanging="360"/>
      </w:pPr>
      <w:rPr>
        <w:rFonts w:cs="Times New Roman"/>
      </w:rPr>
    </w:lvl>
  </w:abstractNum>
  <w:abstractNum w:abstractNumId="28" w15:restartNumberingAfterBreak="0">
    <w:nsid w:val="603F2273"/>
    <w:multiLevelType w:val="hybridMultilevel"/>
    <w:tmpl w:val="AA12E1CE"/>
    <w:lvl w:ilvl="0" w:tplc="C3C84494">
      <w:start w:val="1"/>
      <w:numFmt w:val="bullet"/>
      <w:lvlText w:val=""/>
      <w:lvlJc w:val="left"/>
      <w:pPr>
        <w:ind w:left="360" w:hanging="360"/>
      </w:pPr>
      <w:rPr>
        <w:rFonts w:ascii="Symbol" w:hAnsi="Symbol" w:hint="default"/>
      </w:rPr>
    </w:lvl>
    <w:lvl w:ilvl="1" w:tplc="2DC40C5E" w:tentative="1">
      <w:start w:val="1"/>
      <w:numFmt w:val="bullet"/>
      <w:lvlText w:val="o"/>
      <w:lvlJc w:val="left"/>
      <w:pPr>
        <w:ind w:left="1080" w:hanging="360"/>
      </w:pPr>
      <w:rPr>
        <w:rFonts w:ascii="Courier New" w:hAnsi="Courier New" w:cs="Courier New" w:hint="default"/>
      </w:rPr>
    </w:lvl>
    <w:lvl w:ilvl="2" w:tplc="D604103A" w:tentative="1">
      <w:start w:val="1"/>
      <w:numFmt w:val="bullet"/>
      <w:lvlText w:val=""/>
      <w:lvlJc w:val="left"/>
      <w:pPr>
        <w:ind w:left="1800" w:hanging="360"/>
      </w:pPr>
      <w:rPr>
        <w:rFonts w:ascii="Wingdings" w:hAnsi="Wingdings" w:hint="default"/>
      </w:rPr>
    </w:lvl>
    <w:lvl w:ilvl="3" w:tplc="C40A291A" w:tentative="1">
      <w:start w:val="1"/>
      <w:numFmt w:val="bullet"/>
      <w:lvlText w:val=""/>
      <w:lvlJc w:val="left"/>
      <w:pPr>
        <w:ind w:left="2520" w:hanging="360"/>
      </w:pPr>
      <w:rPr>
        <w:rFonts w:ascii="Symbol" w:hAnsi="Symbol" w:hint="default"/>
      </w:rPr>
    </w:lvl>
    <w:lvl w:ilvl="4" w:tplc="24D69ED8" w:tentative="1">
      <w:start w:val="1"/>
      <w:numFmt w:val="bullet"/>
      <w:lvlText w:val="o"/>
      <w:lvlJc w:val="left"/>
      <w:pPr>
        <w:ind w:left="3240" w:hanging="360"/>
      </w:pPr>
      <w:rPr>
        <w:rFonts w:ascii="Courier New" w:hAnsi="Courier New" w:cs="Courier New" w:hint="default"/>
      </w:rPr>
    </w:lvl>
    <w:lvl w:ilvl="5" w:tplc="75E09B30" w:tentative="1">
      <w:start w:val="1"/>
      <w:numFmt w:val="bullet"/>
      <w:lvlText w:val=""/>
      <w:lvlJc w:val="left"/>
      <w:pPr>
        <w:ind w:left="3960" w:hanging="360"/>
      </w:pPr>
      <w:rPr>
        <w:rFonts w:ascii="Wingdings" w:hAnsi="Wingdings" w:hint="default"/>
      </w:rPr>
    </w:lvl>
    <w:lvl w:ilvl="6" w:tplc="F92219F0" w:tentative="1">
      <w:start w:val="1"/>
      <w:numFmt w:val="bullet"/>
      <w:lvlText w:val=""/>
      <w:lvlJc w:val="left"/>
      <w:pPr>
        <w:ind w:left="4680" w:hanging="360"/>
      </w:pPr>
      <w:rPr>
        <w:rFonts w:ascii="Symbol" w:hAnsi="Symbol" w:hint="default"/>
      </w:rPr>
    </w:lvl>
    <w:lvl w:ilvl="7" w:tplc="6B32D098" w:tentative="1">
      <w:start w:val="1"/>
      <w:numFmt w:val="bullet"/>
      <w:lvlText w:val="o"/>
      <w:lvlJc w:val="left"/>
      <w:pPr>
        <w:ind w:left="5400" w:hanging="360"/>
      </w:pPr>
      <w:rPr>
        <w:rFonts w:ascii="Courier New" w:hAnsi="Courier New" w:cs="Courier New" w:hint="default"/>
      </w:rPr>
    </w:lvl>
    <w:lvl w:ilvl="8" w:tplc="D40699CC" w:tentative="1">
      <w:start w:val="1"/>
      <w:numFmt w:val="bullet"/>
      <w:lvlText w:val=""/>
      <w:lvlJc w:val="left"/>
      <w:pPr>
        <w:ind w:left="6120" w:hanging="360"/>
      </w:pPr>
      <w:rPr>
        <w:rFonts w:ascii="Wingdings" w:hAnsi="Wingdings" w:hint="default"/>
      </w:rPr>
    </w:lvl>
  </w:abstractNum>
  <w:abstractNum w:abstractNumId="29" w15:restartNumberingAfterBreak="0">
    <w:nsid w:val="60E7514A"/>
    <w:multiLevelType w:val="hybridMultilevel"/>
    <w:tmpl w:val="BA04E1A0"/>
    <w:lvl w:ilvl="0" w:tplc="E146F502">
      <w:start w:val="1"/>
      <w:numFmt w:val="bullet"/>
      <w:lvlText w:val=""/>
      <w:lvlJc w:val="left"/>
      <w:pPr>
        <w:tabs>
          <w:tab w:val="num" w:pos="720"/>
        </w:tabs>
        <w:ind w:left="720" w:hanging="360"/>
      </w:pPr>
      <w:rPr>
        <w:rFonts w:ascii="Symbol" w:hAnsi="Symbol" w:hint="default"/>
      </w:rPr>
    </w:lvl>
    <w:lvl w:ilvl="1" w:tplc="13F85416" w:tentative="1">
      <w:start w:val="1"/>
      <w:numFmt w:val="bullet"/>
      <w:lvlText w:val="o"/>
      <w:lvlJc w:val="left"/>
      <w:pPr>
        <w:tabs>
          <w:tab w:val="num" w:pos="1440"/>
        </w:tabs>
        <w:ind w:left="1440" w:hanging="360"/>
      </w:pPr>
      <w:rPr>
        <w:rFonts w:ascii="Courier New" w:hAnsi="Courier New" w:hint="default"/>
      </w:rPr>
    </w:lvl>
    <w:lvl w:ilvl="2" w:tplc="3C866332" w:tentative="1">
      <w:start w:val="1"/>
      <w:numFmt w:val="bullet"/>
      <w:lvlText w:val=""/>
      <w:lvlJc w:val="left"/>
      <w:pPr>
        <w:tabs>
          <w:tab w:val="num" w:pos="2160"/>
        </w:tabs>
        <w:ind w:left="2160" w:hanging="360"/>
      </w:pPr>
      <w:rPr>
        <w:rFonts w:ascii="Wingdings" w:hAnsi="Wingdings" w:hint="default"/>
      </w:rPr>
    </w:lvl>
    <w:lvl w:ilvl="3" w:tplc="F8B4A086" w:tentative="1">
      <w:start w:val="1"/>
      <w:numFmt w:val="bullet"/>
      <w:lvlText w:val=""/>
      <w:lvlJc w:val="left"/>
      <w:pPr>
        <w:tabs>
          <w:tab w:val="num" w:pos="2880"/>
        </w:tabs>
        <w:ind w:left="2880" w:hanging="360"/>
      </w:pPr>
      <w:rPr>
        <w:rFonts w:ascii="Symbol" w:hAnsi="Symbol" w:hint="default"/>
      </w:rPr>
    </w:lvl>
    <w:lvl w:ilvl="4" w:tplc="D7AA4EE4" w:tentative="1">
      <w:start w:val="1"/>
      <w:numFmt w:val="bullet"/>
      <w:lvlText w:val="o"/>
      <w:lvlJc w:val="left"/>
      <w:pPr>
        <w:tabs>
          <w:tab w:val="num" w:pos="3600"/>
        </w:tabs>
        <w:ind w:left="3600" w:hanging="360"/>
      </w:pPr>
      <w:rPr>
        <w:rFonts w:ascii="Courier New" w:hAnsi="Courier New" w:hint="default"/>
      </w:rPr>
    </w:lvl>
    <w:lvl w:ilvl="5" w:tplc="FF7E43C8" w:tentative="1">
      <w:start w:val="1"/>
      <w:numFmt w:val="bullet"/>
      <w:lvlText w:val=""/>
      <w:lvlJc w:val="left"/>
      <w:pPr>
        <w:tabs>
          <w:tab w:val="num" w:pos="4320"/>
        </w:tabs>
        <w:ind w:left="4320" w:hanging="360"/>
      </w:pPr>
      <w:rPr>
        <w:rFonts w:ascii="Wingdings" w:hAnsi="Wingdings" w:hint="default"/>
      </w:rPr>
    </w:lvl>
    <w:lvl w:ilvl="6" w:tplc="BE6A6174" w:tentative="1">
      <w:start w:val="1"/>
      <w:numFmt w:val="bullet"/>
      <w:lvlText w:val=""/>
      <w:lvlJc w:val="left"/>
      <w:pPr>
        <w:tabs>
          <w:tab w:val="num" w:pos="5040"/>
        </w:tabs>
        <w:ind w:left="5040" w:hanging="360"/>
      </w:pPr>
      <w:rPr>
        <w:rFonts w:ascii="Symbol" w:hAnsi="Symbol" w:hint="default"/>
      </w:rPr>
    </w:lvl>
    <w:lvl w:ilvl="7" w:tplc="309E7EF2" w:tentative="1">
      <w:start w:val="1"/>
      <w:numFmt w:val="bullet"/>
      <w:lvlText w:val="o"/>
      <w:lvlJc w:val="left"/>
      <w:pPr>
        <w:tabs>
          <w:tab w:val="num" w:pos="5760"/>
        </w:tabs>
        <w:ind w:left="5760" w:hanging="360"/>
      </w:pPr>
      <w:rPr>
        <w:rFonts w:ascii="Courier New" w:hAnsi="Courier New" w:hint="default"/>
      </w:rPr>
    </w:lvl>
    <w:lvl w:ilvl="8" w:tplc="97CCDCF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38138A"/>
    <w:multiLevelType w:val="hybridMultilevel"/>
    <w:tmpl w:val="5F74454C"/>
    <w:lvl w:ilvl="0" w:tplc="06BC93EA">
      <w:start w:val="1"/>
      <w:numFmt w:val="bullet"/>
      <w:lvlText w:val=""/>
      <w:lvlJc w:val="left"/>
      <w:pPr>
        <w:tabs>
          <w:tab w:val="num" w:pos="1008"/>
        </w:tabs>
        <w:ind w:left="720" w:hanging="72"/>
      </w:pPr>
      <w:rPr>
        <w:rFonts w:ascii="Symbol" w:hAnsi="Symbol" w:hint="default"/>
        <w:sz w:val="24"/>
        <w:szCs w:val="24"/>
      </w:rPr>
    </w:lvl>
    <w:lvl w:ilvl="1" w:tplc="DB6E98EE">
      <w:start w:val="1"/>
      <w:numFmt w:val="bullet"/>
      <w:lvlText w:val=""/>
      <w:lvlJc w:val="left"/>
      <w:pPr>
        <w:tabs>
          <w:tab w:val="num" w:pos="1440"/>
        </w:tabs>
        <w:ind w:left="1440" w:hanging="360"/>
      </w:pPr>
      <w:rPr>
        <w:rFonts w:ascii="Symbol" w:hAnsi="Symbol" w:hint="default"/>
        <w:sz w:val="24"/>
        <w:szCs w:val="24"/>
      </w:rPr>
    </w:lvl>
    <w:lvl w:ilvl="2" w:tplc="663A22F2">
      <w:start w:val="1"/>
      <w:numFmt w:val="bullet"/>
      <w:lvlText w:val=""/>
      <w:lvlJc w:val="left"/>
      <w:pPr>
        <w:ind w:left="2160" w:hanging="360"/>
      </w:pPr>
      <w:rPr>
        <w:rFonts w:ascii="Wingdings" w:hAnsi="Wingdings" w:hint="default"/>
      </w:rPr>
    </w:lvl>
    <w:lvl w:ilvl="3" w:tplc="1DF226EE" w:tentative="1">
      <w:start w:val="1"/>
      <w:numFmt w:val="bullet"/>
      <w:lvlText w:val=""/>
      <w:lvlJc w:val="left"/>
      <w:pPr>
        <w:ind w:left="2880" w:hanging="360"/>
      </w:pPr>
      <w:rPr>
        <w:rFonts w:ascii="Symbol" w:hAnsi="Symbol" w:hint="default"/>
      </w:rPr>
    </w:lvl>
    <w:lvl w:ilvl="4" w:tplc="F84C1F50" w:tentative="1">
      <w:start w:val="1"/>
      <w:numFmt w:val="bullet"/>
      <w:lvlText w:val="o"/>
      <w:lvlJc w:val="left"/>
      <w:pPr>
        <w:ind w:left="3600" w:hanging="360"/>
      </w:pPr>
      <w:rPr>
        <w:rFonts w:ascii="Courier New" w:hAnsi="Courier New" w:cs="Courier New" w:hint="default"/>
      </w:rPr>
    </w:lvl>
    <w:lvl w:ilvl="5" w:tplc="85C677F2" w:tentative="1">
      <w:start w:val="1"/>
      <w:numFmt w:val="bullet"/>
      <w:lvlText w:val=""/>
      <w:lvlJc w:val="left"/>
      <w:pPr>
        <w:ind w:left="4320" w:hanging="360"/>
      </w:pPr>
      <w:rPr>
        <w:rFonts w:ascii="Wingdings" w:hAnsi="Wingdings" w:hint="default"/>
      </w:rPr>
    </w:lvl>
    <w:lvl w:ilvl="6" w:tplc="16BEE952" w:tentative="1">
      <w:start w:val="1"/>
      <w:numFmt w:val="bullet"/>
      <w:lvlText w:val=""/>
      <w:lvlJc w:val="left"/>
      <w:pPr>
        <w:ind w:left="5040" w:hanging="360"/>
      </w:pPr>
      <w:rPr>
        <w:rFonts w:ascii="Symbol" w:hAnsi="Symbol" w:hint="default"/>
      </w:rPr>
    </w:lvl>
    <w:lvl w:ilvl="7" w:tplc="87565C4A" w:tentative="1">
      <w:start w:val="1"/>
      <w:numFmt w:val="bullet"/>
      <w:lvlText w:val="o"/>
      <w:lvlJc w:val="left"/>
      <w:pPr>
        <w:ind w:left="5760" w:hanging="360"/>
      </w:pPr>
      <w:rPr>
        <w:rFonts w:ascii="Courier New" w:hAnsi="Courier New" w:cs="Courier New" w:hint="default"/>
      </w:rPr>
    </w:lvl>
    <w:lvl w:ilvl="8" w:tplc="1F9A9C8A" w:tentative="1">
      <w:start w:val="1"/>
      <w:numFmt w:val="bullet"/>
      <w:lvlText w:val=""/>
      <w:lvlJc w:val="left"/>
      <w:pPr>
        <w:ind w:left="6480" w:hanging="360"/>
      </w:pPr>
      <w:rPr>
        <w:rFonts w:ascii="Wingdings" w:hAnsi="Wingdings" w:hint="default"/>
      </w:rPr>
    </w:lvl>
  </w:abstractNum>
  <w:abstractNum w:abstractNumId="31" w15:restartNumberingAfterBreak="0">
    <w:nsid w:val="68FA0916"/>
    <w:multiLevelType w:val="hybridMultilevel"/>
    <w:tmpl w:val="47528AC8"/>
    <w:lvl w:ilvl="0" w:tplc="FD64B084">
      <w:start w:val="1"/>
      <w:numFmt w:val="bullet"/>
      <w:lvlText w:val=""/>
      <w:lvlJc w:val="left"/>
      <w:pPr>
        <w:tabs>
          <w:tab w:val="num" w:pos="720"/>
        </w:tabs>
        <w:ind w:left="720" w:hanging="360"/>
      </w:pPr>
      <w:rPr>
        <w:rFonts w:ascii="Wingdings" w:hAnsi="Wingdings" w:hint="default"/>
      </w:rPr>
    </w:lvl>
    <w:lvl w:ilvl="1" w:tplc="5F82659A" w:tentative="1">
      <w:start w:val="1"/>
      <w:numFmt w:val="bullet"/>
      <w:lvlText w:val="o"/>
      <w:lvlJc w:val="left"/>
      <w:pPr>
        <w:tabs>
          <w:tab w:val="num" w:pos="1440"/>
        </w:tabs>
        <w:ind w:left="1440" w:hanging="360"/>
      </w:pPr>
      <w:rPr>
        <w:rFonts w:ascii="Courier New" w:hAnsi="Courier New" w:hint="default"/>
      </w:rPr>
    </w:lvl>
    <w:lvl w:ilvl="2" w:tplc="3C4825DA" w:tentative="1">
      <w:start w:val="1"/>
      <w:numFmt w:val="bullet"/>
      <w:lvlText w:val=""/>
      <w:lvlJc w:val="left"/>
      <w:pPr>
        <w:tabs>
          <w:tab w:val="num" w:pos="2160"/>
        </w:tabs>
        <w:ind w:left="2160" w:hanging="360"/>
      </w:pPr>
      <w:rPr>
        <w:rFonts w:ascii="Wingdings" w:hAnsi="Wingdings" w:hint="default"/>
      </w:rPr>
    </w:lvl>
    <w:lvl w:ilvl="3" w:tplc="7B747518" w:tentative="1">
      <w:start w:val="1"/>
      <w:numFmt w:val="bullet"/>
      <w:lvlText w:val=""/>
      <w:lvlJc w:val="left"/>
      <w:pPr>
        <w:tabs>
          <w:tab w:val="num" w:pos="2880"/>
        </w:tabs>
        <w:ind w:left="2880" w:hanging="360"/>
      </w:pPr>
      <w:rPr>
        <w:rFonts w:ascii="Symbol" w:hAnsi="Symbol" w:hint="default"/>
      </w:rPr>
    </w:lvl>
    <w:lvl w:ilvl="4" w:tplc="8C46C9F0" w:tentative="1">
      <w:start w:val="1"/>
      <w:numFmt w:val="bullet"/>
      <w:lvlText w:val="o"/>
      <w:lvlJc w:val="left"/>
      <w:pPr>
        <w:tabs>
          <w:tab w:val="num" w:pos="3600"/>
        </w:tabs>
        <w:ind w:left="3600" w:hanging="360"/>
      </w:pPr>
      <w:rPr>
        <w:rFonts w:ascii="Courier New" w:hAnsi="Courier New" w:hint="default"/>
      </w:rPr>
    </w:lvl>
    <w:lvl w:ilvl="5" w:tplc="829E881E" w:tentative="1">
      <w:start w:val="1"/>
      <w:numFmt w:val="bullet"/>
      <w:lvlText w:val=""/>
      <w:lvlJc w:val="left"/>
      <w:pPr>
        <w:tabs>
          <w:tab w:val="num" w:pos="4320"/>
        </w:tabs>
        <w:ind w:left="4320" w:hanging="360"/>
      </w:pPr>
      <w:rPr>
        <w:rFonts w:ascii="Wingdings" w:hAnsi="Wingdings" w:hint="default"/>
      </w:rPr>
    </w:lvl>
    <w:lvl w:ilvl="6" w:tplc="58E2313A" w:tentative="1">
      <w:start w:val="1"/>
      <w:numFmt w:val="bullet"/>
      <w:lvlText w:val=""/>
      <w:lvlJc w:val="left"/>
      <w:pPr>
        <w:tabs>
          <w:tab w:val="num" w:pos="5040"/>
        </w:tabs>
        <w:ind w:left="5040" w:hanging="360"/>
      </w:pPr>
      <w:rPr>
        <w:rFonts w:ascii="Symbol" w:hAnsi="Symbol" w:hint="default"/>
      </w:rPr>
    </w:lvl>
    <w:lvl w:ilvl="7" w:tplc="02DE7F9A" w:tentative="1">
      <w:start w:val="1"/>
      <w:numFmt w:val="bullet"/>
      <w:lvlText w:val="o"/>
      <w:lvlJc w:val="left"/>
      <w:pPr>
        <w:tabs>
          <w:tab w:val="num" w:pos="5760"/>
        </w:tabs>
        <w:ind w:left="5760" w:hanging="360"/>
      </w:pPr>
      <w:rPr>
        <w:rFonts w:ascii="Courier New" w:hAnsi="Courier New" w:hint="default"/>
      </w:rPr>
    </w:lvl>
    <w:lvl w:ilvl="8" w:tplc="A4E8D8C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234AFF"/>
    <w:multiLevelType w:val="hybridMultilevel"/>
    <w:tmpl w:val="EA045B28"/>
    <w:lvl w:ilvl="0" w:tplc="FA7866B0">
      <w:start w:val="1"/>
      <w:numFmt w:val="bullet"/>
      <w:lvlText w:val=""/>
      <w:lvlJc w:val="left"/>
      <w:pPr>
        <w:ind w:left="720" w:hanging="360"/>
      </w:pPr>
      <w:rPr>
        <w:rFonts w:ascii="Symbol" w:hAnsi="Symbol" w:hint="default"/>
      </w:rPr>
    </w:lvl>
    <w:lvl w:ilvl="1" w:tplc="C74896B8" w:tentative="1">
      <w:start w:val="1"/>
      <w:numFmt w:val="bullet"/>
      <w:lvlText w:val="o"/>
      <w:lvlJc w:val="left"/>
      <w:pPr>
        <w:ind w:left="1440" w:hanging="360"/>
      </w:pPr>
      <w:rPr>
        <w:rFonts w:ascii="Courier New" w:hAnsi="Courier New" w:cs="Courier New" w:hint="default"/>
      </w:rPr>
    </w:lvl>
    <w:lvl w:ilvl="2" w:tplc="7CAC7340" w:tentative="1">
      <w:start w:val="1"/>
      <w:numFmt w:val="bullet"/>
      <w:lvlText w:val=""/>
      <w:lvlJc w:val="left"/>
      <w:pPr>
        <w:ind w:left="2160" w:hanging="360"/>
      </w:pPr>
      <w:rPr>
        <w:rFonts w:ascii="Wingdings" w:hAnsi="Wingdings" w:hint="default"/>
      </w:rPr>
    </w:lvl>
    <w:lvl w:ilvl="3" w:tplc="E468E6AE" w:tentative="1">
      <w:start w:val="1"/>
      <w:numFmt w:val="bullet"/>
      <w:lvlText w:val=""/>
      <w:lvlJc w:val="left"/>
      <w:pPr>
        <w:ind w:left="2880" w:hanging="360"/>
      </w:pPr>
      <w:rPr>
        <w:rFonts w:ascii="Symbol" w:hAnsi="Symbol" w:hint="default"/>
      </w:rPr>
    </w:lvl>
    <w:lvl w:ilvl="4" w:tplc="23BC56B4" w:tentative="1">
      <w:start w:val="1"/>
      <w:numFmt w:val="bullet"/>
      <w:lvlText w:val="o"/>
      <w:lvlJc w:val="left"/>
      <w:pPr>
        <w:ind w:left="3600" w:hanging="360"/>
      </w:pPr>
      <w:rPr>
        <w:rFonts w:ascii="Courier New" w:hAnsi="Courier New" w:cs="Courier New" w:hint="default"/>
      </w:rPr>
    </w:lvl>
    <w:lvl w:ilvl="5" w:tplc="97843B6C" w:tentative="1">
      <w:start w:val="1"/>
      <w:numFmt w:val="bullet"/>
      <w:lvlText w:val=""/>
      <w:lvlJc w:val="left"/>
      <w:pPr>
        <w:ind w:left="4320" w:hanging="360"/>
      </w:pPr>
      <w:rPr>
        <w:rFonts w:ascii="Wingdings" w:hAnsi="Wingdings" w:hint="default"/>
      </w:rPr>
    </w:lvl>
    <w:lvl w:ilvl="6" w:tplc="F2BA5996" w:tentative="1">
      <w:start w:val="1"/>
      <w:numFmt w:val="bullet"/>
      <w:lvlText w:val=""/>
      <w:lvlJc w:val="left"/>
      <w:pPr>
        <w:ind w:left="5040" w:hanging="360"/>
      </w:pPr>
      <w:rPr>
        <w:rFonts w:ascii="Symbol" w:hAnsi="Symbol" w:hint="default"/>
      </w:rPr>
    </w:lvl>
    <w:lvl w:ilvl="7" w:tplc="6CA690E8" w:tentative="1">
      <w:start w:val="1"/>
      <w:numFmt w:val="bullet"/>
      <w:lvlText w:val="o"/>
      <w:lvlJc w:val="left"/>
      <w:pPr>
        <w:ind w:left="5760" w:hanging="360"/>
      </w:pPr>
      <w:rPr>
        <w:rFonts w:ascii="Courier New" w:hAnsi="Courier New" w:cs="Courier New" w:hint="default"/>
      </w:rPr>
    </w:lvl>
    <w:lvl w:ilvl="8" w:tplc="9EF80920" w:tentative="1">
      <w:start w:val="1"/>
      <w:numFmt w:val="bullet"/>
      <w:lvlText w:val=""/>
      <w:lvlJc w:val="left"/>
      <w:pPr>
        <w:ind w:left="6480" w:hanging="360"/>
      </w:pPr>
      <w:rPr>
        <w:rFonts w:ascii="Wingdings" w:hAnsi="Wingdings" w:hint="default"/>
      </w:rPr>
    </w:lvl>
  </w:abstractNum>
  <w:abstractNum w:abstractNumId="33" w15:restartNumberingAfterBreak="0">
    <w:nsid w:val="7C0B0C84"/>
    <w:multiLevelType w:val="hybridMultilevel"/>
    <w:tmpl w:val="9A1E1AC0"/>
    <w:lvl w:ilvl="0" w:tplc="58DAF564">
      <w:start w:val="1"/>
      <w:numFmt w:val="bullet"/>
      <w:lvlText w:val=""/>
      <w:lvlJc w:val="left"/>
      <w:pPr>
        <w:ind w:left="720" w:hanging="360"/>
      </w:pPr>
      <w:rPr>
        <w:rFonts w:ascii="Symbol" w:hAnsi="Symbol" w:hint="default"/>
      </w:rPr>
    </w:lvl>
    <w:lvl w:ilvl="1" w:tplc="8A14AC7A" w:tentative="1">
      <w:start w:val="1"/>
      <w:numFmt w:val="bullet"/>
      <w:lvlText w:val="o"/>
      <w:lvlJc w:val="left"/>
      <w:pPr>
        <w:ind w:left="1440" w:hanging="360"/>
      </w:pPr>
      <w:rPr>
        <w:rFonts w:ascii="Courier New" w:hAnsi="Courier New" w:cs="Courier New" w:hint="default"/>
      </w:rPr>
    </w:lvl>
    <w:lvl w:ilvl="2" w:tplc="421C9C5C" w:tentative="1">
      <w:start w:val="1"/>
      <w:numFmt w:val="bullet"/>
      <w:lvlText w:val=""/>
      <w:lvlJc w:val="left"/>
      <w:pPr>
        <w:ind w:left="2160" w:hanging="360"/>
      </w:pPr>
      <w:rPr>
        <w:rFonts w:ascii="Wingdings" w:hAnsi="Wingdings" w:hint="default"/>
      </w:rPr>
    </w:lvl>
    <w:lvl w:ilvl="3" w:tplc="F440F3E2" w:tentative="1">
      <w:start w:val="1"/>
      <w:numFmt w:val="bullet"/>
      <w:lvlText w:val=""/>
      <w:lvlJc w:val="left"/>
      <w:pPr>
        <w:ind w:left="2880" w:hanging="360"/>
      </w:pPr>
      <w:rPr>
        <w:rFonts w:ascii="Symbol" w:hAnsi="Symbol" w:hint="default"/>
      </w:rPr>
    </w:lvl>
    <w:lvl w:ilvl="4" w:tplc="CF1E4DB6" w:tentative="1">
      <w:start w:val="1"/>
      <w:numFmt w:val="bullet"/>
      <w:lvlText w:val="o"/>
      <w:lvlJc w:val="left"/>
      <w:pPr>
        <w:ind w:left="3600" w:hanging="360"/>
      </w:pPr>
      <w:rPr>
        <w:rFonts w:ascii="Courier New" w:hAnsi="Courier New" w:cs="Courier New" w:hint="default"/>
      </w:rPr>
    </w:lvl>
    <w:lvl w:ilvl="5" w:tplc="9A3C8966" w:tentative="1">
      <w:start w:val="1"/>
      <w:numFmt w:val="bullet"/>
      <w:lvlText w:val=""/>
      <w:lvlJc w:val="left"/>
      <w:pPr>
        <w:ind w:left="4320" w:hanging="360"/>
      </w:pPr>
      <w:rPr>
        <w:rFonts w:ascii="Wingdings" w:hAnsi="Wingdings" w:hint="default"/>
      </w:rPr>
    </w:lvl>
    <w:lvl w:ilvl="6" w:tplc="B5FAA974" w:tentative="1">
      <w:start w:val="1"/>
      <w:numFmt w:val="bullet"/>
      <w:lvlText w:val=""/>
      <w:lvlJc w:val="left"/>
      <w:pPr>
        <w:ind w:left="5040" w:hanging="360"/>
      </w:pPr>
      <w:rPr>
        <w:rFonts w:ascii="Symbol" w:hAnsi="Symbol" w:hint="default"/>
      </w:rPr>
    </w:lvl>
    <w:lvl w:ilvl="7" w:tplc="40347C3A" w:tentative="1">
      <w:start w:val="1"/>
      <w:numFmt w:val="bullet"/>
      <w:lvlText w:val="o"/>
      <w:lvlJc w:val="left"/>
      <w:pPr>
        <w:ind w:left="5760" w:hanging="360"/>
      </w:pPr>
      <w:rPr>
        <w:rFonts w:ascii="Courier New" w:hAnsi="Courier New" w:cs="Courier New" w:hint="default"/>
      </w:rPr>
    </w:lvl>
    <w:lvl w:ilvl="8" w:tplc="4B5A2256" w:tentative="1">
      <w:start w:val="1"/>
      <w:numFmt w:val="bullet"/>
      <w:lvlText w:val=""/>
      <w:lvlJc w:val="left"/>
      <w:pPr>
        <w:ind w:left="6480" w:hanging="360"/>
      </w:pPr>
      <w:rPr>
        <w:rFonts w:ascii="Wingdings" w:hAnsi="Wingdings" w:hint="default"/>
      </w:rPr>
    </w:lvl>
  </w:abstractNum>
  <w:num w:numId="1" w16cid:durableId="1238589688">
    <w:abstractNumId w:val="30"/>
  </w:num>
  <w:num w:numId="2" w16cid:durableId="1289974894">
    <w:abstractNumId w:val="18"/>
  </w:num>
  <w:num w:numId="3" w16cid:durableId="404689739">
    <w:abstractNumId w:val="9"/>
  </w:num>
  <w:num w:numId="4" w16cid:durableId="27070807">
    <w:abstractNumId w:val="21"/>
  </w:num>
  <w:num w:numId="5" w16cid:durableId="1707103466">
    <w:abstractNumId w:val="5"/>
  </w:num>
  <w:num w:numId="6" w16cid:durableId="143592446">
    <w:abstractNumId w:val="3"/>
  </w:num>
  <w:num w:numId="7" w16cid:durableId="2075277536">
    <w:abstractNumId w:val="23"/>
  </w:num>
  <w:num w:numId="8" w16cid:durableId="1407647750">
    <w:abstractNumId w:val="19"/>
  </w:num>
  <w:num w:numId="9" w16cid:durableId="1523855256">
    <w:abstractNumId w:val="10"/>
  </w:num>
  <w:num w:numId="10" w16cid:durableId="373434319">
    <w:abstractNumId w:val="28"/>
  </w:num>
  <w:num w:numId="11" w16cid:durableId="1691486471">
    <w:abstractNumId w:val="7"/>
  </w:num>
  <w:num w:numId="12" w16cid:durableId="1358241729">
    <w:abstractNumId w:val="17"/>
  </w:num>
  <w:num w:numId="13" w16cid:durableId="1283268180">
    <w:abstractNumId w:val="26"/>
  </w:num>
  <w:num w:numId="14" w16cid:durableId="1402677674">
    <w:abstractNumId w:val="25"/>
  </w:num>
  <w:num w:numId="15" w16cid:durableId="9359430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6131930">
    <w:abstractNumId w:val="2"/>
  </w:num>
  <w:num w:numId="17" w16cid:durableId="42408977">
    <w:abstractNumId w:val="24"/>
  </w:num>
  <w:num w:numId="18" w16cid:durableId="1666276852">
    <w:abstractNumId w:val="14"/>
  </w:num>
  <w:num w:numId="19" w16cid:durableId="1701322811">
    <w:abstractNumId w:val="6"/>
  </w:num>
  <w:num w:numId="20" w16cid:durableId="809130747">
    <w:abstractNumId w:val="11"/>
  </w:num>
  <w:num w:numId="21" w16cid:durableId="260141328">
    <w:abstractNumId w:val="31"/>
  </w:num>
  <w:num w:numId="22" w16cid:durableId="522400710">
    <w:abstractNumId w:val="29"/>
  </w:num>
  <w:num w:numId="23" w16cid:durableId="958954090">
    <w:abstractNumId w:val="12"/>
  </w:num>
  <w:num w:numId="24" w16cid:durableId="654409629">
    <w:abstractNumId w:val="33"/>
  </w:num>
  <w:num w:numId="25" w16cid:durableId="700741711">
    <w:abstractNumId w:val="13"/>
  </w:num>
  <w:num w:numId="26" w16cid:durableId="2104834803">
    <w:abstractNumId w:val="8"/>
  </w:num>
  <w:num w:numId="27" w16cid:durableId="541480513">
    <w:abstractNumId w:val="22"/>
  </w:num>
  <w:num w:numId="28" w16cid:durableId="466971629">
    <w:abstractNumId w:val="20"/>
  </w:num>
  <w:num w:numId="29" w16cid:durableId="1982224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6255267">
    <w:abstractNumId w:val="16"/>
  </w:num>
  <w:num w:numId="31" w16cid:durableId="1204564296">
    <w:abstractNumId w:val="32"/>
  </w:num>
  <w:num w:numId="32" w16cid:durableId="2063285607">
    <w:abstractNumId w:val="15"/>
  </w:num>
  <w:num w:numId="33" w16cid:durableId="958531202">
    <w:abstractNumId w:val="4"/>
  </w:num>
  <w:num w:numId="34" w16cid:durableId="137869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21"/>
    <w:rsid w:val="00000C45"/>
    <w:rsid w:val="000256BC"/>
    <w:rsid w:val="000327AB"/>
    <w:rsid w:val="00082FDE"/>
    <w:rsid w:val="00083BB2"/>
    <w:rsid w:val="00083F3B"/>
    <w:rsid w:val="000A7A0E"/>
    <w:rsid w:val="000C1792"/>
    <w:rsid w:val="000C7D49"/>
    <w:rsid w:val="000D4620"/>
    <w:rsid w:val="000E1177"/>
    <w:rsid w:val="000E4EC6"/>
    <w:rsid w:val="000F5FB2"/>
    <w:rsid w:val="00133FBE"/>
    <w:rsid w:val="001406B4"/>
    <w:rsid w:val="00147E87"/>
    <w:rsid w:val="00156241"/>
    <w:rsid w:val="00162609"/>
    <w:rsid w:val="0016665C"/>
    <w:rsid w:val="0018115F"/>
    <w:rsid w:val="00192320"/>
    <w:rsid w:val="00195154"/>
    <w:rsid w:val="00195DE2"/>
    <w:rsid w:val="00196542"/>
    <w:rsid w:val="00197211"/>
    <w:rsid w:val="00197539"/>
    <w:rsid w:val="001A4CF8"/>
    <w:rsid w:val="001B3C44"/>
    <w:rsid w:val="001B5136"/>
    <w:rsid w:val="001B55D4"/>
    <w:rsid w:val="001C4BA0"/>
    <w:rsid w:val="001E232E"/>
    <w:rsid w:val="001E3C41"/>
    <w:rsid w:val="001E7DE0"/>
    <w:rsid w:val="001F546E"/>
    <w:rsid w:val="00200B33"/>
    <w:rsid w:val="00204A30"/>
    <w:rsid w:val="002123F6"/>
    <w:rsid w:val="00220B35"/>
    <w:rsid w:val="0022289E"/>
    <w:rsid w:val="00224FDF"/>
    <w:rsid w:val="00235CDC"/>
    <w:rsid w:val="002413F2"/>
    <w:rsid w:val="00244DB4"/>
    <w:rsid w:val="00246DBC"/>
    <w:rsid w:val="0025342A"/>
    <w:rsid w:val="00254640"/>
    <w:rsid w:val="00256239"/>
    <w:rsid w:val="00257DEA"/>
    <w:rsid w:val="002614FF"/>
    <w:rsid w:val="00261956"/>
    <w:rsid w:val="00284F6E"/>
    <w:rsid w:val="0028532E"/>
    <w:rsid w:val="002B233B"/>
    <w:rsid w:val="002B2359"/>
    <w:rsid w:val="002B6414"/>
    <w:rsid w:val="002B7D5B"/>
    <w:rsid w:val="002C6CB5"/>
    <w:rsid w:val="002E181C"/>
    <w:rsid w:val="002E5DC0"/>
    <w:rsid w:val="002E727E"/>
    <w:rsid w:val="002F15C1"/>
    <w:rsid w:val="002F38BF"/>
    <w:rsid w:val="00304C74"/>
    <w:rsid w:val="003067CD"/>
    <w:rsid w:val="00311970"/>
    <w:rsid w:val="00313518"/>
    <w:rsid w:val="0031701C"/>
    <w:rsid w:val="003170AB"/>
    <w:rsid w:val="00324A73"/>
    <w:rsid w:val="00334663"/>
    <w:rsid w:val="00334C26"/>
    <w:rsid w:val="003350D6"/>
    <w:rsid w:val="0034446E"/>
    <w:rsid w:val="00350B16"/>
    <w:rsid w:val="003566F5"/>
    <w:rsid w:val="00365CD9"/>
    <w:rsid w:val="003700E6"/>
    <w:rsid w:val="003736C4"/>
    <w:rsid w:val="0038513F"/>
    <w:rsid w:val="00395AAE"/>
    <w:rsid w:val="003962EB"/>
    <w:rsid w:val="003B0109"/>
    <w:rsid w:val="003B2483"/>
    <w:rsid w:val="003B2910"/>
    <w:rsid w:val="003B3820"/>
    <w:rsid w:val="003B56AD"/>
    <w:rsid w:val="003B7D9A"/>
    <w:rsid w:val="003D583E"/>
    <w:rsid w:val="003E2E7A"/>
    <w:rsid w:val="003E5B2E"/>
    <w:rsid w:val="00407F51"/>
    <w:rsid w:val="004113C7"/>
    <w:rsid w:val="004225B9"/>
    <w:rsid w:val="004268A3"/>
    <w:rsid w:val="00436954"/>
    <w:rsid w:val="00443DD5"/>
    <w:rsid w:val="00444A6E"/>
    <w:rsid w:val="0045007A"/>
    <w:rsid w:val="00456B32"/>
    <w:rsid w:val="004632BC"/>
    <w:rsid w:val="004932A8"/>
    <w:rsid w:val="00496043"/>
    <w:rsid w:val="004A30B0"/>
    <w:rsid w:val="004B5FEF"/>
    <w:rsid w:val="004D08D8"/>
    <w:rsid w:val="004D6622"/>
    <w:rsid w:val="004D752F"/>
    <w:rsid w:val="004E386F"/>
    <w:rsid w:val="004E4034"/>
    <w:rsid w:val="004E4071"/>
    <w:rsid w:val="004E5175"/>
    <w:rsid w:val="004F05F7"/>
    <w:rsid w:val="004F1141"/>
    <w:rsid w:val="0050040B"/>
    <w:rsid w:val="00515F5D"/>
    <w:rsid w:val="00516E5C"/>
    <w:rsid w:val="00521BFC"/>
    <w:rsid w:val="00526EF7"/>
    <w:rsid w:val="005360DD"/>
    <w:rsid w:val="00545355"/>
    <w:rsid w:val="00557720"/>
    <w:rsid w:val="0056239E"/>
    <w:rsid w:val="00562D20"/>
    <w:rsid w:val="005662A3"/>
    <w:rsid w:val="00566DA3"/>
    <w:rsid w:val="005719B9"/>
    <w:rsid w:val="00586C07"/>
    <w:rsid w:val="005930CE"/>
    <w:rsid w:val="00596244"/>
    <w:rsid w:val="005A28BD"/>
    <w:rsid w:val="005B2E92"/>
    <w:rsid w:val="005C775A"/>
    <w:rsid w:val="005D4404"/>
    <w:rsid w:val="005E0C41"/>
    <w:rsid w:val="005E1DC3"/>
    <w:rsid w:val="00620900"/>
    <w:rsid w:val="00622A45"/>
    <w:rsid w:val="00622C75"/>
    <w:rsid w:val="006272F1"/>
    <w:rsid w:val="00635C63"/>
    <w:rsid w:val="006402A1"/>
    <w:rsid w:val="006460EB"/>
    <w:rsid w:val="00646EA2"/>
    <w:rsid w:val="006470DF"/>
    <w:rsid w:val="006512B7"/>
    <w:rsid w:val="006526AF"/>
    <w:rsid w:val="00661E41"/>
    <w:rsid w:val="00662109"/>
    <w:rsid w:val="00662988"/>
    <w:rsid w:val="00662C44"/>
    <w:rsid w:val="00663AFA"/>
    <w:rsid w:val="00682B29"/>
    <w:rsid w:val="006855E2"/>
    <w:rsid w:val="00697376"/>
    <w:rsid w:val="00697EF4"/>
    <w:rsid w:val="006B1D39"/>
    <w:rsid w:val="006B6FE2"/>
    <w:rsid w:val="006B7890"/>
    <w:rsid w:val="006C5120"/>
    <w:rsid w:val="006D7D5C"/>
    <w:rsid w:val="006E07FF"/>
    <w:rsid w:val="006E79C1"/>
    <w:rsid w:val="006F0BAB"/>
    <w:rsid w:val="00706646"/>
    <w:rsid w:val="0071178B"/>
    <w:rsid w:val="007123B7"/>
    <w:rsid w:val="00722542"/>
    <w:rsid w:val="00733108"/>
    <w:rsid w:val="00741BE3"/>
    <w:rsid w:val="007440CD"/>
    <w:rsid w:val="0074780A"/>
    <w:rsid w:val="00747969"/>
    <w:rsid w:val="00755A68"/>
    <w:rsid w:val="00756EA7"/>
    <w:rsid w:val="0076774C"/>
    <w:rsid w:val="00776258"/>
    <w:rsid w:val="00795362"/>
    <w:rsid w:val="007A323C"/>
    <w:rsid w:val="007A3DAC"/>
    <w:rsid w:val="007A68B0"/>
    <w:rsid w:val="007B0579"/>
    <w:rsid w:val="007B3296"/>
    <w:rsid w:val="007B774C"/>
    <w:rsid w:val="007B78C1"/>
    <w:rsid w:val="007C35ED"/>
    <w:rsid w:val="007C6E97"/>
    <w:rsid w:val="007D0630"/>
    <w:rsid w:val="007E03BE"/>
    <w:rsid w:val="007E1E1D"/>
    <w:rsid w:val="007F6A6F"/>
    <w:rsid w:val="00811500"/>
    <w:rsid w:val="0082248D"/>
    <w:rsid w:val="0082737C"/>
    <w:rsid w:val="00832E99"/>
    <w:rsid w:val="00842493"/>
    <w:rsid w:val="0084718F"/>
    <w:rsid w:val="00873846"/>
    <w:rsid w:val="00882898"/>
    <w:rsid w:val="0089627C"/>
    <w:rsid w:val="008A2F59"/>
    <w:rsid w:val="008A5BFB"/>
    <w:rsid w:val="008A6C87"/>
    <w:rsid w:val="008B4B21"/>
    <w:rsid w:val="008C068C"/>
    <w:rsid w:val="008C76EB"/>
    <w:rsid w:val="008E54F0"/>
    <w:rsid w:val="008E6245"/>
    <w:rsid w:val="00914305"/>
    <w:rsid w:val="00914AB6"/>
    <w:rsid w:val="00917F85"/>
    <w:rsid w:val="00921777"/>
    <w:rsid w:val="00922F74"/>
    <w:rsid w:val="00925E0A"/>
    <w:rsid w:val="00933505"/>
    <w:rsid w:val="00942BA4"/>
    <w:rsid w:val="009515E8"/>
    <w:rsid w:val="009645E4"/>
    <w:rsid w:val="0098093F"/>
    <w:rsid w:val="009B027F"/>
    <w:rsid w:val="009B06EB"/>
    <w:rsid w:val="009C30DC"/>
    <w:rsid w:val="009D1CB8"/>
    <w:rsid w:val="009D2F39"/>
    <w:rsid w:val="009D3ABA"/>
    <w:rsid w:val="009E729B"/>
    <w:rsid w:val="009F4ECC"/>
    <w:rsid w:val="009F7F5E"/>
    <w:rsid w:val="00A05EDE"/>
    <w:rsid w:val="00A15123"/>
    <w:rsid w:val="00A164C4"/>
    <w:rsid w:val="00A21822"/>
    <w:rsid w:val="00A278F5"/>
    <w:rsid w:val="00A37E4A"/>
    <w:rsid w:val="00A44746"/>
    <w:rsid w:val="00A57D26"/>
    <w:rsid w:val="00A765F6"/>
    <w:rsid w:val="00A85CBC"/>
    <w:rsid w:val="00A87A27"/>
    <w:rsid w:val="00A93F6F"/>
    <w:rsid w:val="00AA237B"/>
    <w:rsid w:val="00AA7436"/>
    <w:rsid w:val="00AB36F0"/>
    <w:rsid w:val="00AC25F5"/>
    <w:rsid w:val="00AC2DD8"/>
    <w:rsid w:val="00AD100D"/>
    <w:rsid w:val="00AD4DC9"/>
    <w:rsid w:val="00AE4DB7"/>
    <w:rsid w:val="00AE629E"/>
    <w:rsid w:val="00AF056E"/>
    <w:rsid w:val="00B136B7"/>
    <w:rsid w:val="00B23343"/>
    <w:rsid w:val="00B25179"/>
    <w:rsid w:val="00B33D66"/>
    <w:rsid w:val="00B3673D"/>
    <w:rsid w:val="00B37450"/>
    <w:rsid w:val="00B51C7A"/>
    <w:rsid w:val="00B53339"/>
    <w:rsid w:val="00B55942"/>
    <w:rsid w:val="00B56E45"/>
    <w:rsid w:val="00B6095D"/>
    <w:rsid w:val="00B62EAE"/>
    <w:rsid w:val="00B746B4"/>
    <w:rsid w:val="00B92006"/>
    <w:rsid w:val="00BB27BE"/>
    <w:rsid w:val="00BC20A4"/>
    <w:rsid w:val="00BD0B70"/>
    <w:rsid w:val="00BD37A2"/>
    <w:rsid w:val="00BD7AF0"/>
    <w:rsid w:val="00BF0985"/>
    <w:rsid w:val="00BF3C0A"/>
    <w:rsid w:val="00BF6C22"/>
    <w:rsid w:val="00BF7B3C"/>
    <w:rsid w:val="00C10A41"/>
    <w:rsid w:val="00C16916"/>
    <w:rsid w:val="00C17545"/>
    <w:rsid w:val="00C23225"/>
    <w:rsid w:val="00C2371F"/>
    <w:rsid w:val="00C24624"/>
    <w:rsid w:val="00C339EC"/>
    <w:rsid w:val="00C51FA7"/>
    <w:rsid w:val="00C54778"/>
    <w:rsid w:val="00C55248"/>
    <w:rsid w:val="00C7239A"/>
    <w:rsid w:val="00C73588"/>
    <w:rsid w:val="00C81F3E"/>
    <w:rsid w:val="00C91EAD"/>
    <w:rsid w:val="00C92629"/>
    <w:rsid w:val="00C92AC4"/>
    <w:rsid w:val="00C94A99"/>
    <w:rsid w:val="00CA2125"/>
    <w:rsid w:val="00CB171D"/>
    <w:rsid w:val="00CB21CE"/>
    <w:rsid w:val="00CB3ABD"/>
    <w:rsid w:val="00CB49BD"/>
    <w:rsid w:val="00CD4101"/>
    <w:rsid w:val="00D1221F"/>
    <w:rsid w:val="00D126DF"/>
    <w:rsid w:val="00D46801"/>
    <w:rsid w:val="00D55304"/>
    <w:rsid w:val="00D56C3A"/>
    <w:rsid w:val="00D62FAD"/>
    <w:rsid w:val="00D63F46"/>
    <w:rsid w:val="00D65455"/>
    <w:rsid w:val="00D67270"/>
    <w:rsid w:val="00D71E35"/>
    <w:rsid w:val="00D73A3D"/>
    <w:rsid w:val="00D97DC8"/>
    <w:rsid w:val="00DA31AC"/>
    <w:rsid w:val="00DA418E"/>
    <w:rsid w:val="00DB78BD"/>
    <w:rsid w:val="00DC0ABF"/>
    <w:rsid w:val="00DC3BE2"/>
    <w:rsid w:val="00DF4D92"/>
    <w:rsid w:val="00DF59D0"/>
    <w:rsid w:val="00DF6037"/>
    <w:rsid w:val="00E007B7"/>
    <w:rsid w:val="00E00EE4"/>
    <w:rsid w:val="00E01E47"/>
    <w:rsid w:val="00E03F50"/>
    <w:rsid w:val="00E05F87"/>
    <w:rsid w:val="00E074E4"/>
    <w:rsid w:val="00E25A8E"/>
    <w:rsid w:val="00E45F08"/>
    <w:rsid w:val="00E50CAE"/>
    <w:rsid w:val="00E601C0"/>
    <w:rsid w:val="00E8278F"/>
    <w:rsid w:val="00E85004"/>
    <w:rsid w:val="00E96F68"/>
    <w:rsid w:val="00E9709E"/>
    <w:rsid w:val="00E972FA"/>
    <w:rsid w:val="00EA1682"/>
    <w:rsid w:val="00EA1E68"/>
    <w:rsid w:val="00EA5680"/>
    <w:rsid w:val="00EC6D2A"/>
    <w:rsid w:val="00ED7B5E"/>
    <w:rsid w:val="00EE1633"/>
    <w:rsid w:val="00EF00C8"/>
    <w:rsid w:val="00F06018"/>
    <w:rsid w:val="00F14A4A"/>
    <w:rsid w:val="00F165E9"/>
    <w:rsid w:val="00F168F8"/>
    <w:rsid w:val="00F23A73"/>
    <w:rsid w:val="00F254EF"/>
    <w:rsid w:val="00F45BC8"/>
    <w:rsid w:val="00F54D63"/>
    <w:rsid w:val="00F56A42"/>
    <w:rsid w:val="00F56EDC"/>
    <w:rsid w:val="00F73B80"/>
    <w:rsid w:val="00F75CC9"/>
    <w:rsid w:val="00F803F3"/>
    <w:rsid w:val="00F82348"/>
    <w:rsid w:val="00F858DC"/>
    <w:rsid w:val="00F87312"/>
    <w:rsid w:val="00F96411"/>
    <w:rsid w:val="00F969B2"/>
    <w:rsid w:val="00FA3224"/>
    <w:rsid w:val="00FB0991"/>
    <w:rsid w:val="00FB1F12"/>
    <w:rsid w:val="00FB23F0"/>
    <w:rsid w:val="00FB4BBE"/>
    <w:rsid w:val="00FB6100"/>
    <w:rsid w:val="00FC2A1C"/>
    <w:rsid w:val="00FC77E5"/>
    <w:rsid w:val="00FF29B1"/>
    <w:rsid w:val="00FF3C5A"/>
    <w:rsid w:val="00FF7764"/>
    <w:rsid w:val="00FF7B50"/>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4A4C079-39F1-4A46-91F9-5944E4B9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B21"/>
    <w:pPr>
      <w:spacing w:after="0" w:line="240" w:lineRule="auto"/>
      <w:jc w:val="center"/>
      <w:outlineLvl w:val="0"/>
    </w:pPr>
    <w:rPr>
      <w:rFonts w:ascii="Arial" w:eastAsia="Arial" w:hAnsi="Arial" w:cs="Arial"/>
      <w:b/>
      <w:bCs/>
      <w:color w:val="000000"/>
    </w:rPr>
  </w:style>
  <w:style w:type="paragraph" w:styleId="Heading2">
    <w:name w:val="heading 2"/>
    <w:basedOn w:val="Normal"/>
    <w:next w:val="Normal"/>
    <w:link w:val="Heading2Char"/>
    <w:uiPriority w:val="9"/>
    <w:semiHidden/>
    <w:unhideWhenUsed/>
    <w:qFormat/>
    <w:rsid w:val="00BB27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4500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4B21"/>
    <w:rPr>
      <w:rFonts w:ascii="Arial" w:eastAsia="Arial" w:hAnsi="Arial" w:cs="Arial"/>
      <w:b/>
      <w:bCs/>
      <w:color w:val="000000"/>
    </w:rPr>
  </w:style>
  <w:style w:type="character" w:customStyle="1" w:styleId="apple-style-span">
    <w:name w:val="apple-style-span"/>
    <w:basedOn w:val="DefaultParagraphFont"/>
    <w:rsid w:val="008B4B21"/>
  </w:style>
  <w:style w:type="paragraph" w:styleId="BodyText">
    <w:name w:val="Body Text"/>
    <w:basedOn w:val="Normal"/>
    <w:link w:val="BodyTextChar"/>
    <w:rsid w:val="008B4B2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B4B21"/>
    <w:rPr>
      <w:rFonts w:ascii="Times New Roman" w:eastAsia="Times New Roman" w:hAnsi="Times New Roman" w:cs="Times New Roman"/>
      <w:sz w:val="24"/>
      <w:szCs w:val="24"/>
    </w:rPr>
  </w:style>
  <w:style w:type="character" w:customStyle="1" w:styleId="HighlightedVariable">
    <w:name w:val="Highlighted Variable"/>
    <w:rsid w:val="008B4B21"/>
    <w:rPr>
      <w:rFonts w:ascii="Book Antiqua" w:hAnsi="Book Antiqua"/>
      <w:color w:val="0000FF"/>
    </w:rPr>
  </w:style>
  <w:style w:type="paragraph" w:styleId="BodyText3">
    <w:name w:val="Body Text 3"/>
    <w:basedOn w:val="Normal"/>
    <w:link w:val="BodyText3Char"/>
    <w:rsid w:val="008B4B21"/>
    <w:pPr>
      <w:spacing w:after="120" w:line="240" w:lineRule="auto"/>
    </w:pPr>
    <w:rPr>
      <w:rFonts w:ascii="Times New Roman" w:eastAsia="Times New Roman" w:hAnsi="Times New Roman" w:cs="Times New Roman"/>
      <w:color w:val="000000"/>
      <w:sz w:val="16"/>
      <w:szCs w:val="16"/>
    </w:rPr>
  </w:style>
  <w:style w:type="character" w:customStyle="1" w:styleId="BodyText3Char">
    <w:name w:val="Body Text 3 Char"/>
    <w:basedOn w:val="DefaultParagraphFont"/>
    <w:link w:val="BodyText3"/>
    <w:rsid w:val="008B4B21"/>
    <w:rPr>
      <w:rFonts w:ascii="Times New Roman" w:eastAsia="Times New Roman" w:hAnsi="Times New Roman" w:cs="Times New Roman"/>
      <w:color w:val="000000"/>
      <w:sz w:val="16"/>
      <w:szCs w:val="16"/>
    </w:rPr>
  </w:style>
  <w:style w:type="paragraph" w:styleId="Header">
    <w:name w:val="header"/>
    <w:basedOn w:val="Normal"/>
    <w:link w:val="HeaderChar"/>
    <w:uiPriority w:val="99"/>
    <w:unhideWhenUsed/>
    <w:rsid w:val="00395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AAE"/>
  </w:style>
  <w:style w:type="paragraph" w:styleId="Footer">
    <w:name w:val="footer"/>
    <w:basedOn w:val="Normal"/>
    <w:link w:val="FooterChar"/>
    <w:uiPriority w:val="99"/>
    <w:unhideWhenUsed/>
    <w:rsid w:val="00395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AAE"/>
  </w:style>
  <w:style w:type="paragraph" w:styleId="NoSpacing">
    <w:name w:val="No Spacing"/>
    <w:qFormat/>
    <w:rsid w:val="00A15123"/>
    <w:pPr>
      <w:spacing w:after="0" w:line="240" w:lineRule="auto"/>
    </w:pPr>
  </w:style>
  <w:style w:type="paragraph" w:styleId="ListParagraph">
    <w:name w:val="List Paragraph"/>
    <w:basedOn w:val="Normal"/>
    <w:uiPriority w:val="34"/>
    <w:qFormat/>
    <w:rsid w:val="00F858DC"/>
    <w:pPr>
      <w:ind w:left="720"/>
      <w:contextualSpacing/>
    </w:pPr>
  </w:style>
  <w:style w:type="character" w:customStyle="1" w:styleId="apple-converted-space">
    <w:name w:val="apple-converted-space"/>
    <w:basedOn w:val="DefaultParagraphFont"/>
    <w:rsid w:val="00C81F3E"/>
  </w:style>
  <w:style w:type="character" w:styleId="Hyperlink">
    <w:name w:val="Hyperlink"/>
    <w:basedOn w:val="DefaultParagraphFont"/>
    <w:uiPriority w:val="99"/>
    <w:unhideWhenUsed/>
    <w:rsid w:val="00F168F8"/>
    <w:rPr>
      <w:color w:val="0000FF" w:themeColor="hyperlink"/>
      <w:u w:val="single"/>
    </w:rPr>
  </w:style>
  <w:style w:type="paragraph" w:customStyle="1" w:styleId="WW-Default">
    <w:name w:val="WW-Default"/>
    <w:rsid w:val="00545355"/>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BalloonText">
    <w:name w:val="Balloon Text"/>
    <w:basedOn w:val="Normal"/>
    <w:link w:val="BalloonTextChar"/>
    <w:uiPriority w:val="99"/>
    <w:semiHidden/>
    <w:unhideWhenUsed/>
    <w:rsid w:val="00545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355"/>
    <w:rPr>
      <w:rFonts w:ascii="Tahoma" w:hAnsi="Tahoma" w:cs="Tahoma"/>
      <w:sz w:val="16"/>
      <w:szCs w:val="16"/>
    </w:rPr>
  </w:style>
  <w:style w:type="character" w:customStyle="1" w:styleId="Heading4Char">
    <w:name w:val="Heading 4 Char"/>
    <w:basedOn w:val="DefaultParagraphFont"/>
    <w:link w:val="Heading4"/>
    <w:uiPriority w:val="9"/>
    <w:semiHidden/>
    <w:rsid w:val="0045007A"/>
    <w:rPr>
      <w:rFonts w:asciiTheme="majorHAnsi" w:eastAsiaTheme="majorEastAsia" w:hAnsiTheme="majorHAnsi" w:cstheme="majorBidi"/>
      <w:b/>
      <w:bCs/>
      <w:i/>
      <w:iCs/>
      <w:color w:val="4F81BD" w:themeColor="accent1"/>
    </w:rPr>
  </w:style>
  <w:style w:type="character" w:customStyle="1" w:styleId="UnresolvedMention1">
    <w:name w:val="Unresolved Mention1"/>
    <w:basedOn w:val="DefaultParagraphFont"/>
    <w:uiPriority w:val="99"/>
    <w:semiHidden/>
    <w:unhideWhenUsed/>
    <w:rsid w:val="00444A6E"/>
    <w:rPr>
      <w:color w:val="605E5C"/>
      <w:shd w:val="clear" w:color="auto" w:fill="E1DFDD"/>
    </w:rPr>
  </w:style>
  <w:style w:type="table" w:styleId="TableGrid">
    <w:name w:val="Table Grid"/>
    <w:basedOn w:val="TableNormal"/>
    <w:rsid w:val="00F969B2"/>
    <w:pPr>
      <w:spacing w:after="0" w:line="240" w:lineRule="auto"/>
    </w:pPr>
    <w:rPr>
      <w:rFonts w:ascii="Times New Roman" w:eastAsia="Times New Roman" w:hAnsi="Times New Roman" w:cs="Times New Roman"/>
      <w:sz w:val="20"/>
      <w:szCs w:val="20"/>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Text">
    <w:name w:val="Section Text"/>
    <w:basedOn w:val="Heading2"/>
    <w:uiPriority w:val="99"/>
    <w:rsid w:val="00BB27BE"/>
    <w:pPr>
      <w:keepLines w:val="0"/>
      <w:suppressAutoHyphens/>
      <w:spacing w:before="0" w:line="240" w:lineRule="auto"/>
    </w:pPr>
    <w:rPr>
      <w:rFonts w:ascii="Arial" w:eastAsia="Times New Roman" w:hAnsi="Arial" w:cs="Times New Roman"/>
      <w:color w:val="auto"/>
      <w:sz w:val="22"/>
      <w:szCs w:val="24"/>
      <w:lang w:eastAsia="ar-SA"/>
    </w:rPr>
  </w:style>
  <w:style w:type="character" w:customStyle="1" w:styleId="Heading2Char">
    <w:name w:val="Heading 2 Char"/>
    <w:basedOn w:val="DefaultParagraphFont"/>
    <w:link w:val="Heading2"/>
    <w:uiPriority w:val="9"/>
    <w:semiHidden/>
    <w:rsid w:val="00BB27BE"/>
    <w:rPr>
      <w:rFonts w:asciiTheme="majorHAnsi" w:eastAsiaTheme="majorEastAsia" w:hAnsiTheme="majorHAnsi" w:cstheme="majorBidi"/>
      <w:color w:val="365F91" w:themeColor="accent1" w:themeShade="BF"/>
      <w:sz w:val="26"/>
      <w:szCs w:val="26"/>
    </w:rPr>
  </w:style>
  <w:style w:type="paragraph" w:customStyle="1" w:styleId="Default">
    <w:name w:val="Default"/>
    <w:rsid w:val="00195DE2"/>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87cee61a52a605013b75fdec4d0273b9134f530e18705c4458440321091b5b58110c14071441595b004356014b4450530401195c1333471b1b11154958540a5742011503504e1c180c571833471b1b06184459580a595601514841481f0f2b561358191b195115495d0c00584e4209430247460c590858184508105042445b0c0f054e4108120211474a411b1213471b1b1117405d5d0c5248160b16115c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98714-5A06-42DD-B1D7-1DA519BB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babu</dc:creator>
  <cp:lastModifiedBy>Microsoft Office User</cp:lastModifiedBy>
  <cp:revision>2</cp:revision>
  <dcterms:created xsi:type="dcterms:W3CDTF">2023-07-05T10:11:00Z</dcterms:created>
  <dcterms:modified xsi:type="dcterms:W3CDTF">2023-07-05T10:11:00Z</dcterms:modified>
</cp:coreProperties>
</file>