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4F02B1" w:rsidP="00483EDD" w14:paraId="07455693" w14:textId="77777777">
      <w:pPr>
        <w:spacing w:after="200" w:line="276" w:lineRule="auto"/>
        <w:rPr>
          <w:noProof/>
        </w:rPr>
      </w:pPr>
      <w:r>
        <w:rPr>
          <w:noProof/>
        </w:rPr>
        <w:drawing>
          <wp:inline distT="0" distB="0" distL="0" distR="0">
            <wp:extent cx="1095711" cy="8477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343719" name="Picture 1"/>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05136" cy="855017"/>
                    </a:xfrm>
                    <a:prstGeom prst="rect">
                      <a:avLst/>
                    </a:prstGeom>
                    <a:noFill/>
                    <a:ln>
                      <a:noFill/>
                    </a:ln>
                  </pic:spPr>
                </pic:pic>
              </a:graphicData>
            </a:graphic>
          </wp:inline>
        </w:drawing>
      </w:r>
      <w:r>
        <w:rPr>
          <w:noProof/>
        </w:rPr>
        <w:drawing>
          <wp:inline distT="0" distB="0" distL="0" distR="0">
            <wp:extent cx="693038"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094558" name="Picture 1"/>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19177" cy="691897"/>
                    </a:xfrm>
                    <a:prstGeom prst="rect">
                      <a:avLst/>
                    </a:prstGeom>
                    <a:noFill/>
                    <a:ln>
                      <a:noFill/>
                    </a:ln>
                  </pic:spPr>
                </pic:pic>
              </a:graphicData>
            </a:graphic>
          </wp:inline>
        </w:drawing>
      </w:r>
      <w:r w:rsidRPr="00DA1C71">
        <w:rPr>
          <w:b/>
          <w:noProof/>
          <w:sz w:val="34"/>
          <w:szCs w:val="18"/>
        </w:rPr>
        <w:drawing>
          <wp:inline distT="0" distB="0" distL="0" distR="0">
            <wp:extent cx="1140785" cy="654050"/>
            <wp:effectExtent l="0" t="0" r="2540" b="0"/>
            <wp:docPr id="3" name="Picture 3" descr="D:\Users\harjesin\Downloads\Harjeet Singh\Resume\Vlocity_Platform_Develop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260802" name="Picture 1" descr="D:\Users\harjesin\Downloads\Harjeet Singh\Resume\Vlocity_Platform_Developer.png"/>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145958" cy="657016"/>
                    </a:xfrm>
                    <a:prstGeom prst="rect">
                      <a:avLst/>
                    </a:prstGeom>
                    <a:noFill/>
                    <a:ln>
                      <a:noFill/>
                    </a:ln>
                  </pic:spPr>
                </pic:pic>
              </a:graphicData>
            </a:graphic>
          </wp:inline>
        </w:drawing>
      </w:r>
      <w:r>
        <w:rPr>
          <w:noProof/>
        </w:rPr>
        <w:t xml:space="preserve"> </w:t>
      </w:r>
      <w:r w:rsidRPr="006630FB">
        <w:rPr>
          <w:noProof/>
        </w:rPr>
        <w:drawing>
          <wp:inline distT="0" distB="0" distL="0" distR="0">
            <wp:extent cx="901700" cy="513759"/>
            <wp:effectExtent l="0" t="0" r="0" b="635"/>
            <wp:docPr id="5" name="Picture 5" descr="D:\Users\harjesin\Downloads\Salesforce\Salesforce Vlocity\Vlocity OM\Certification Logos\Vlocity-Communications-Order-Management-Develope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094658" name="Picture 1" descr="D:\Users\harjesin\Downloads\Salesforce\Salesforce Vlocity\Vlocity OM\Certification Logos\Vlocity-Communications-Order-Management-Developer-I.png"/>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23600" cy="526237"/>
                    </a:xfrm>
                    <a:prstGeom prst="rect">
                      <a:avLst/>
                    </a:prstGeom>
                    <a:noFill/>
                    <a:ln>
                      <a:noFill/>
                    </a:ln>
                  </pic:spPr>
                </pic:pic>
              </a:graphicData>
            </a:graphic>
          </wp:inline>
        </w:drawing>
      </w:r>
      <w:r>
        <w:rPr>
          <w:noProof/>
        </w:rPr>
        <w:t xml:space="preserve"> </w:t>
      </w:r>
      <w:r w:rsidRPr="000D7862">
        <w:rPr>
          <w:noProof/>
        </w:rPr>
        <w:drawing>
          <wp:inline distT="0" distB="0" distL="0" distR="0">
            <wp:extent cx="927100" cy="531537"/>
            <wp:effectExtent l="0" t="0" r="6350" b="1905"/>
            <wp:docPr id="6" name="Picture 6" descr="D:\Users\harjesin\Downloads\Salesforce\Salesforce Vlocity\Vlocity CPQ Certifications Dumps\Certification Results\Vlocity_Communications_CPQ_Developer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422837" name="Picture 1" descr="D:\Users\harjesin\Downloads\Salesforce\Salesforce Vlocity\Vlocity CPQ Certifications Dumps\Certification Results\Vlocity_Communications_CPQ_Developer_I.png"/>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935993" cy="536635"/>
                    </a:xfrm>
                    <a:prstGeom prst="rect">
                      <a:avLst/>
                    </a:prstGeom>
                    <a:noFill/>
                    <a:ln>
                      <a:noFill/>
                    </a:ln>
                  </pic:spPr>
                </pic:pic>
              </a:graphicData>
            </a:graphic>
          </wp:inline>
        </w:drawing>
      </w:r>
      <w:r>
        <w:rPr>
          <w:noProof/>
        </w:rPr>
        <w:t xml:space="preserve"> </w:t>
      </w:r>
      <w:r w:rsidRPr="00AE49D1">
        <w:rPr>
          <w:noProof/>
        </w:rPr>
        <w:drawing>
          <wp:inline distT="0" distB="0" distL="0" distR="0">
            <wp:extent cx="723900" cy="914400"/>
            <wp:effectExtent l="0" t="0" r="0" b="0"/>
            <wp:docPr id="7" name="Picture 7" descr="D:\Users\harjesin\Downloads\Harjeet Singh\Resume\cert_mark_SP_badge_large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324133" name="Picture 1" descr="D:\Users\harjesin\Downloads\Harjeet Singh\Resume\cert_mark_SP_badge_large_300px.png"/>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914400"/>
                    </a:xfrm>
                    <a:prstGeom prst="rect">
                      <a:avLst/>
                    </a:prstGeom>
                    <a:noFill/>
                    <a:ln>
                      <a:noFill/>
                    </a:ln>
                  </pic:spPr>
                </pic:pic>
              </a:graphicData>
            </a:graphic>
          </wp:inline>
        </w:drawing>
      </w:r>
    </w:p>
    <w:p w:rsidR="004B08E3" w:rsidRPr="004B08E3" w:rsidP="00483EDD" w14:paraId="5CE4E14B" w14:textId="1EAF4E8B">
      <w:pPr>
        <w:spacing w:after="200" w:line="276" w:lineRule="auto"/>
        <w:rPr>
          <w:sz w:val="28"/>
        </w:rPr>
      </w:pPr>
      <w:r>
        <w:rPr>
          <w:noProof/>
        </w:rPr>
        <w:t xml:space="preserve">      </w:t>
      </w:r>
      <w:r w:rsidRPr="004F02B1">
        <w:rPr>
          <w:noProof/>
        </w:rPr>
        <w:drawing>
          <wp:inline distT="0" distB="0" distL="0" distR="0">
            <wp:extent cx="603250" cy="565150"/>
            <wp:effectExtent l="0" t="0" r="6350" b="6350"/>
            <wp:docPr id="2" name="Picture 2" descr="D:\Users\harjesin\Downloads\Harjeet Singh\Certifications Logos\Vlocity CPQ\SF-Certified_Industries-CPQ-Develop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81356" name="Picture 3" descr="D:\Users\harjesin\Downloads\Harjeet Singh\Certifications Logos\Vlocity CPQ\SF-Certified_Industries-CPQ-Developer.png"/>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611047" cy="572455"/>
                    </a:xfrm>
                    <a:prstGeom prst="rect">
                      <a:avLst/>
                    </a:prstGeom>
                    <a:noFill/>
                    <a:ln>
                      <a:noFill/>
                    </a:ln>
                  </pic:spPr>
                </pic:pic>
              </a:graphicData>
            </a:graphic>
          </wp:inline>
        </w:drawing>
      </w:r>
      <w:r>
        <w:rPr>
          <w:noProof/>
        </w:rPr>
        <w:t xml:space="preserve">         </w:t>
      </w:r>
      <w:r w:rsidRPr="004F02B1">
        <w:rPr>
          <w:noProof/>
        </w:rPr>
        <w:drawing>
          <wp:inline distT="0" distB="0" distL="0" distR="0">
            <wp:extent cx="544188" cy="533400"/>
            <wp:effectExtent l="0" t="0" r="8890" b="0"/>
            <wp:docPr id="8" name="Picture 8" descr="D:\Users\harjesin\Downloads\Harjeet Singh\Certifications Logos\Vlocity Platform Developer\SF-Certified_Platform-Develope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260106" name="Picture 4" descr="D:\Users\harjesin\Downloads\Harjeet Singh\Certifications Logos\Vlocity Platform Developer\SF-Certified_Platform-Developer-I.png"/>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553662" cy="542686"/>
                    </a:xfrm>
                    <a:prstGeom prst="rect">
                      <a:avLst/>
                    </a:prstGeom>
                    <a:noFill/>
                    <a:ln>
                      <a:noFill/>
                    </a:ln>
                  </pic:spPr>
                </pic:pic>
              </a:graphicData>
            </a:graphic>
          </wp:inline>
        </w:drawing>
      </w:r>
      <w:bookmarkStart w:id="0" w:name="_GoBack"/>
      <w:bookmarkEnd w:id="0"/>
    </w:p>
    <w:tbl>
      <w:tblPr>
        <w:tblStyle w:val="TableGrid"/>
        <w:tblW w:w="8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78"/>
        <w:gridCol w:w="1771"/>
      </w:tblGrid>
      <w:tr w14:paraId="42ECB49C" w14:textId="77777777" w:rsidTr="00AD4124">
        <w:tblPrEx>
          <w:tblW w:w="8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2"/>
        </w:trPr>
        <w:tc>
          <w:tcPr>
            <w:tcW w:w="6578" w:type="dxa"/>
          </w:tcPr>
          <w:p w:rsidR="007442E9" w:rsidP="00C9757A" w14:paraId="46FD4CAE" w14:textId="7E739748">
            <w:pPr>
              <w:jc w:val="both"/>
              <w:outlineLvl w:val="0"/>
              <w:rPr>
                <w:rFonts w:asciiTheme="minorHAnsi" w:hAnsiTheme="minorHAnsi" w:cstheme="minorHAnsi"/>
                <w:b/>
                <w:color w:val="244061" w:themeColor="accent1" w:themeShade="80"/>
                <w:sz w:val="32"/>
                <w:szCs w:val="28"/>
              </w:rPr>
            </w:pPr>
            <w:r>
              <w:rPr>
                <w:rFonts w:asciiTheme="minorHAnsi" w:hAnsiTheme="minorHAnsi" w:cstheme="minorHAnsi"/>
                <w:b/>
                <w:color w:val="244061" w:themeColor="accent1" w:themeShade="80"/>
                <w:sz w:val="32"/>
                <w:szCs w:val="28"/>
              </w:rPr>
              <w:t>Name: Harjeet Singh</w:t>
            </w:r>
          </w:p>
          <w:p w:rsidR="00790ED3" w:rsidRPr="000D7862" w:rsidP="00C9757A" w14:paraId="69161F99" w14:textId="01CF5F6D">
            <w:pPr>
              <w:jc w:val="both"/>
              <w:outlineLvl w:val="0"/>
              <w:rPr>
                <w:rFonts w:asciiTheme="minorHAnsi" w:hAnsiTheme="minorHAnsi" w:cstheme="minorHAnsi"/>
                <w:b/>
                <w:color w:val="244061" w:themeColor="accent1" w:themeShade="80"/>
                <w:sz w:val="20"/>
                <w:szCs w:val="20"/>
              </w:rPr>
            </w:pPr>
            <w:r w:rsidRPr="000D7862">
              <w:rPr>
                <w:rFonts w:asciiTheme="minorHAnsi" w:hAnsiTheme="minorHAnsi" w:cstheme="minorHAnsi"/>
                <w:b/>
                <w:color w:val="244061" w:themeColor="accent1" w:themeShade="80"/>
                <w:sz w:val="20"/>
                <w:szCs w:val="20"/>
              </w:rPr>
              <w:t xml:space="preserve">Designation: Senior Consultant in Capgemini SDN BHD, Kuala </w:t>
            </w:r>
            <w:r w:rsidRPr="000D7862">
              <w:rPr>
                <w:rFonts w:asciiTheme="minorHAnsi" w:hAnsiTheme="minorHAnsi" w:cstheme="minorHAnsi"/>
                <w:b/>
                <w:color w:val="244061" w:themeColor="accent1" w:themeShade="80"/>
                <w:sz w:val="20"/>
                <w:szCs w:val="20"/>
              </w:rPr>
              <w:t>Lumpur,Malaysia</w:t>
            </w:r>
          </w:p>
        </w:tc>
        <w:tc>
          <w:tcPr>
            <w:tcW w:w="1771" w:type="dxa"/>
          </w:tcPr>
          <w:p w:rsidR="007442E9" w:rsidRPr="004B08E3" w:rsidP="00BE75AB" w14:paraId="10C72540" w14:textId="66374251">
            <w:pPr>
              <w:jc w:val="both"/>
              <w:outlineLvl w:val="0"/>
              <w:rPr>
                <w:rFonts w:asciiTheme="minorHAnsi" w:hAnsiTheme="minorHAnsi" w:cstheme="minorHAnsi"/>
                <w:b/>
                <w:sz w:val="22"/>
                <w:szCs w:val="20"/>
              </w:rPr>
            </w:pPr>
          </w:p>
        </w:tc>
      </w:tr>
    </w:tbl>
    <w:p w:rsidR="006845D1" w:rsidRPr="004B08E3" w:rsidP="00B632E2" w14:paraId="78AC4799" w14:textId="77777777">
      <w:pPr>
        <w:pStyle w:val="cvsectionhead"/>
        <w:pBdr>
          <w:top w:val="single" w:sz="2" w:space="1" w:color="000000"/>
          <w:left w:val="single" w:sz="2" w:space="4" w:color="000000"/>
          <w:bottom w:val="single" w:sz="2" w:space="1" w:color="000000"/>
          <w:right w:val="single" w:sz="2" w:space="4" w:color="000000"/>
        </w:pBdr>
        <w:shd w:val="clear" w:color="auto" w:fill="E0E0E0"/>
        <w:spacing w:before="30" w:beforeAutospacing="0"/>
        <w:outlineLvl w:val="0"/>
        <w:rPr>
          <w:rFonts w:asciiTheme="minorHAnsi" w:hAnsiTheme="minorHAnsi" w:cstheme="minorHAnsi"/>
          <w:b/>
          <w:caps/>
          <w:sz w:val="22"/>
          <w:szCs w:val="20"/>
          <w:lang w:val="en-GB"/>
        </w:rPr>
      </w:pPr>
      <w:r w:rsidRPr="004B08E3">
        <w:rPr>
          <w:rFonts w:asciiTheme="minorHAnsi" w:hAnsiTheme="minorHAnsi" w:cstheme="minorHAnsi"/>
          <w:b/>
          <w:caps/>
          <w:sz w:val="22"/>
          <w:szCs w:val="20"/>
          <w:lang w:val="en-GB"/>
        </w:rPr>
        <w:t>ProfessionAL Experience</w:t>
      </w:r>
    </w:p>
    <w:p w:rsidR="00E817D4" w:rsidRPr="00E817D4" w:rsidP="00E817D4" w14:paraId="14F5DCEF" w14:textId="5EFFC780">
      <w:pPr>
        <w:numPr>
          <w:ilvl w:val="0"/>
          <w:numId w:val="1"/>
        </w:numPr>
        <w:spacing w:before="20"/>
        <w:rPr>
          <w:rFonts w:asciiTheme="minorHAnsi" w:hAnsiTheme="minorHAnsi" w:cstheme="minorHAnsi"/>
          <w:sz w:val="22"/>
          <w:szCs w:val="20"/>
        </w:rPr>
      </w:pPr>
      <w:r w:rsidRPr="00E817D4">
        <w:rPr>
          <w:rFonts w:asciiTheme="minorHAnsi" w:hAnsiTheme="minorHAnsi" w:cstheme="minorHAnsi"/>
          <w:sz w:val="22"/>
          <w:szCs w:val="20"/>
          <w:lang w:val="en-GB"/>
        </w:rPr>
        <w:t xml:space="preserve">Salesforce and </w:t>
      </w:r>
      <w:r w:rsidRPr="00E817D4">
        <w:rPr>
          <w:rFonts w:asciiTheme="minorHAnsi" w:hAnsiTheme="minorHAnsi" w:cstheme="minorHAnsi"/>
          <w:sz w:val="22"/>
          <w:szCs w:val="20"/>
          <w:lang w:val="en-GB"/>
        </w:rPr>
        <w:t>Vlocity</w:t>
      </w:r>
      <w:r w:rsidRPr="00E817D4">
        <w:rPr>
          <w:rFonts w:asciiTheme="minorHAnsi" w:hAnsiTheme="minorHAnsi" w:cstheme="minorHAnsi"/>
          <w:sz w:val="22"/>
          <w:szCs w:val="20"/>
          <w:lang w:val="en-GB"/>
        </w:rPr>
        <w:t xml:space="preserve"> certified </w:t>
      </w:r>
      <w:r w:rsidR="00790ED3">
        <w:rPr>
          <w:rFonts w:asciiTheme="minorHAnsi" w:hAnsiTheme="minorHAnsi" w:cstheme="minorHAnsi"/>
          <w:sz w:val="22"/>
          <w:szCs w:val="20"/>
          <w:lang w:val="en-GB"/>
        </w:rPr>
        <w:t>Consultant/D</w:t>
      </w:r>
      <w:r w:rsidRPr="00E817D4">
        <w:rPr>
          <w:rFonts w:asciiTheme="minorHAnsi" w:hAnsiTheme="minorHAnsi" w:cstheme="minorHAnsi"/>
          <w:sz w:val="22"/>
          <w:szCs w:val="20"/>
          <w:lang w:val="en-GB"/>
        </w:rPr>
        <w:t xml:space="preserve">eveloper with </w:t>
      </w:r>
      <w:r w:rsidR="00790ED3">
        <w:rPr>
          <w:rFonts w:asciiTheme="minorHAnsi" w:hAnsiTheme="minorHAnsi" w:cstheme="minorHAnsi"/>
          <w:sz w:val="22"/>
          <w:szCs w:val="20"/>
          <w:lang w:val="en-GB"/>
        </w:rPr>
        <w:t>7</w:t>
      </w:r>
      <w:r w:rsidR="00C44676">
        <w:rPr>
          <w:rFonts w:asciiTheme="minorHAnsi" w:hAnsiTheme="minorHAnsi" w:cstheme="minorHAnsi"/>
          <w:sz w:val="22"/>
          <w:szCs w:val="20"/>
          <w:lang w:val="en-GB"/>
        </w:rPr>
        <w:t>.5</w:t>
      </w:r>
      <w:r w:rsidR="00790ED3">
        <w:rPr>
          <w:rFonts w:asciiTheme="minorHAnsi" w:hAnsiTheme="minorHAnsi" w:cstheme="minorHAnsi"/>
          <w:sz w:val="22"/>
          <w:szCs w:val="20"/>
          <w:lang w:val="en-GB"/>
        </w:rPr>
        <w:t xml:space="preserve">+ years of </w:t>
      </w:r>
      <w:r w:rsidRPr="00E817D4">
        <w:rPr>
          <w:rFonts w:asciiTheme="minorHAnsi" w:hAnsiTheme="minorHAnsi" w:cstheme="minorHAnsi"/>
          <w:sz w:val="22"/>
          <w:szCs w:val="20"/>
          <w:lang w:val="en-GB"/>
        </w:rPr>
        <w:t xml:space="preserve">experience </w:t>
      </w:r>
      <w:r>
        <w:rPr>
          <w:rFonts w:asciiTheme="minorHAnsi" w:hAnsiTheme="minorHAnsi" w:cstheme="minorHAnsi"/>
          <w:sz w:val="22"/>
          <w:szCs w:val="20"/>
          <w:lang w:val="en-GB"/>
        </w:rPr>
        <w:t>in projects from different indu</w:t>
      </w:r>
      <w:r w:rsidRPr="00E817D4">
        <w:rPr>
          <w:rFonts w:asciiTheme="minorHAnsi" w:hAnsiTheme="minorHAnsi" w:cstheme="minorHAnsi"/>
          <w:sz w:val="22"/>
          <w:szCs w:val="20"/>
          <w:lang w:val="en-GB"/>
        </w:rPr>
        <w:t xml:space="preserve">stries. </w:t>
      </w:r>
    </w:p>
    <w:p w:rsidR="00E817D4" w:rsidRPr="00E71528" w:rsidP="00E817D4" w14:paraId="5F5C76DE" w14:textId="189CE002">
      <w:pPr>
        <w:numPr>
          <w:ilvl w:val="0"/>
          <w:numId w:val="1"/>
        </w:numPr>
        <w:spacing w:before="20"/>
        <w:rPr>
          <w:rFonts w:asciiTheme="minorHAnsi" w:hAnsiTheme="minorHAnsi" w:cstheme="minorHAnsi"/>
          <w:sz w:val="22"/>
          <w:szCs w:val="20"/>
        </w:rPr>
      </w:pPr>
      <w:r w:rsidRPr="00E817D4">
        <w:rPr>
          <w:rFonts w:asciiTheme="minorHAnsi" w:hAnsiTheme="minorHAnsi" w:cstheme="minorHAnsi"/>
          <w:sz w:val="22"/>
          <w:szCs w:val="20"/>
          <w:lang w:val="en-GB"/>
        </w:rPr>
        <w:t>Commitment a</w:t>
      </w:r>
      <w:r>
        <w:rPr>
          <w:rFonts w:asciiTheme="minorHAnsi" w:hAnsiTheme="minorHAnsi" w:cstheme="minorHAnsi"/>
          <w:sz w:val="22"/>
          <w:szCs w:val="20"/>
          <w:lang w:val="en-GB"/>
        </w:rPr>
        <w:t>nd responsi</w:t>
      </w:r>
      <w:r w:rsidRPr="00E817D4">
        <w:rPr>
          <w:rFonts w:asciiTheme="minorHAnsi" w:hAnsiTheme="minorHAnsi" w:cstheme="minorHAnsi"/>
          <w:sz w:val="22"/>
          <w:szCs w:val="20"/>
          <w:lang w:val="en-GB"/>
        </w:rPr>
        <w:t>bility are so</w:t>
      </w:r>
      <w:r>
        <w:rPr>
          <w:rFonts w:asciiTheme="minorHAnsi" w:hAnsiTheme="minorHAnsi" w:cstheme="minorHAnsi"/>
          <w:sz w:val="22"/>
          <w:szCs w:val="20"/>
          <w:lang w:val="en-GB"/>
        </w:rPr>
        <w:t>me of the adjecti</w:t>
      </w:r>
      <w:r w:rsidRPr="00E817D4">
        <w:rPr>
          <w:rFonts w:asciiTheme="minorHAnsi" w:hAnsiTheme="minorHAnsi" w:cstheme="minorHAnsi"/>
          <w:sz w:val="22"/>
          <w:szCs w:val="20"/>
          <w:lang w:val="en-GB"/>
        </w:rPr>
        <w:t>ves that best describe me.</w:t>
      </w:r>
      <w:r w:rsidR="00E71528">
        <w:rPr>
          <w:rFonts w:asciiTheme="minorHAnsi" w:hAnsiTheme="minorHAnsi" w:cstheme="minorHAnsi"/>
          <w:sz w:val="22"/>
          <w:szCs w:val="20"/>
          <w:lang w:val="en-GB"/>
        </w:rPr>
        <w:t xml:space="preserve"> </w:t>
      </w:r>
    </w:p>
    <w:p w:rsidR="00160E91" w:rsidP="00E817D4" w14:paraId="0AF246F1" w14:textId="77777777">
      <w:pPr>
        <w:numPr>
          <w:ilvl w:val="0"/>
          <w:numId w:val="1"/>
        </w:numPr>
        <w:spacing w:before="20"/>
        <w:rPr>
          <w:rFonts w:asciiTheme="minorHAnsi" w:hAnsiTheme="minorHAnsi" w:cstheme="minorHAnsi"/>
          <w:sz w:val="22"/>
          <w:szCs w:val="20"/>
        </w:rPr>
      </w:pPr>
      <w:r>
        <w:rPr>
          <w:rFonts w:asciiTheme="minorHAnsi" w:hAnsiTheme="minorHAnsi" w:cstheme="minorHAnsi"/>
          <w:sz w:val="22"/>
          <w:szCs w:val="20"/>
        </w:rPr>
        <w:t xml:space="preserve">Experience on different stages of software development, including planning, developing, testing and DevOps. </w:t>
      </w:r>
    </w:p>
    <w:p w:rsidR="00E71528" w:rsidP="00E817D4" w14:paraId="023D9FF3" w14:textId="0B983AE9">
      <w:pPr>
        <w:numPr>
          <w:ilvl w:val="0"/>
          <w:numId w:val="1"/>
        </w:numPr>
        <w:spacing w:before="20"/>
        <w:rPr>
          <w:rFonts w:asciiTheme="minorHAnsi" w:hAnsiTheme="minorHAnsi" w:cstheme="minorHAnsi"/>
          <w:sz w:val="22"/>
          <w:szCs w:val="20"/>
        </w:rPr>
      </w:pPr>
      <w:r>
        <w:rPr>
          <w:rFonts w:asciiTheme="minorHAnsi" w:hAnsiTheme="minorHAnsi" w:cstheme="minorHAnsi"/>
          <w:sz w:val="22"/>
          <w:szCs w:val="20"/>
        </w:rPr>
        <w:t xml:space="preserve">Very well </w:t>
      </w:r>
      <w:r>
        <w:rPr>
          <w:rFonts w:asciiTheme="minorHAnsi" w:hAnsiTheme="minorHAnsi" w:cstheme="minorHAnsi"/>
          <w:sz w:val="22"/>
          <w:szCs w:val="20"/>
        </w:rPr>
        <w:t>accoutre</w:t>
      </w:r>
      <w:r>
        <w:rPr>
          <w:rFonts w:asciiTheme="minorHAnsi" w:hAnsiTheme="minorHAnsi" w:cstheme="minorHAnsi"/>
          <w:sz w:val="22"/>
          <w:szCs w:val="20"/>
        </w:rPr>
        <w:t xml:space="preserve"> with Agile methodology and processes</w:t>
      </w:r>
    </w:p>
    <w:p w:rsidR="00E71528" w:rsidP="00E817D4" w14:paraId="1C07B2D8" w14:textId="5AA7EA18">
      <w:pPr>
        <w:numPr>
          <w:ilvl w:val="0"/>
          <w:numId w:val="1"/>
        </w:numPr>
        <w:spacing w:before="20"/>
        <w:rPr>
          <w:rFonts w:asciiTheme="minorHAnsi" w:hAnsiTheme="minorHAnsi" w:cstheme="minorHAnsi"/>
          <w:sz w:val="22"/>
          <w:szCs w:val="20"/>
        </w:rPr>
      </w:pPr>
      <w:r>
        <w:rPr>
          <w:rFonts w:asciiTheme="minorHAnsi" w:hAnsiTheme="minorHAnsi" w:cstheme="minorHAnsi"/>
          <w:sz w:val="22"/>
          <w:szCs w:val="20"/>
        </w:rPr>
        <w:t xml:space="preserve">During my experience, I have always been a Leader inside my team, inspiring others and bringing </w:t>
      </w:r>
      <w:r w:rsidR="00790ED3">
        <w:rPr>
          <w:rFonts w:asciiTheme="minorHAnsi" w:hAnsiTheme="minorHAnsi" w:cstheme="minorHAnsi"/>
          <w:sz w:val="22"/>
          <w:szCs w:val="20"/>
        </w:rPr>
        <w:t>functional/</w:t>
      </w:r>
      <w:r>
        <w:rPr>
          <w:rFonts w:asciiTheme="minorHAnsi" w:hAnsiTheme="minorHAnsi" w:cstheme="minorHAnsi"/>
          <w:sz w:val="22"/>
          <w:szCs w:val="20"/>
        </w:rPr>
        <w:t>technical assistance when needed.</w:t>
      </w:r>
    </w:p>
    <w:p w:rsidR="009B58DA" w:rsidRPr="009B58DA" w:rsidP="009B58DA" w14:paraId="4CE06269" w14:textId="77777777">
      <w:pPr>
        <w:numPr>
          <w:ilvl w:val="0"/>
          <w:numId w:val="1"/>
        </w:numPr>
        <w:shd w:val="clear" w:color="auto" w:fill="FFFFFF"/>
        <w:spacing w:before="100" w:beforeAutospacing="1" w:after="100" w:afterAutospacing="1"/>
        <w:rPr>
          <w:rFonts w:asciiTheme="minorHAnsi" w:hAnsiTheme="minorHAnsi" w:cstheme="minorHAnsi"/>
          <w:sz w:val="22"/>
          <w:szCs w:val="20"/>
          <w:lang w:val="en-GB"/>
        </w:rPr>
      </w:pPr>
      <w:r w:rsidRPr="009B58DA">
        <w:rPr>
          <w:rFonts w:asciiTheme="minorHAnsi" w:hAnsiTheme="minorHAnsi" w:cstheme="minorHAnsi"/>
          <w:sz w:val="22"/>
          <w:szCs w:val="20"/>
          <w:lang w:val="en-GB"/>
        </w:rPr>
        <w:t>Strong business analysis background</w:t>
      </w:r>
    </w:p>
    <w:p w:rsidR="009B58DA" w:rsidRPr="009B58DA" w:rsidP="009B58DA" w14:paraId="576FEEBE" w14:textId="77777777">
      <w:pPr>
        <w:numPr>
          <w:ilvl w:val="0"/>
          <w:numId w:val="1"/>
        </w:numPr>
        <w:shd w:val="clear" w:color="auto" w:fill="FFFFFF"/>
        <w:spacing w:before="100" w:beforeAutospacing="1" w:after="100" w:afterAutospacing="1"/>
        <w:rPr>
          <w:rFonts w:asciiTheme="minorHAnsi" w:hAnsiTheme="minorHAnsi" w:cstheme="minorHAnsi"/>
          <w:sz w:val="22"/>
          <w:szCs w:val="20"/>
          <w:lang w:val="en-GB"/>
        </w:rPr>
      </w:pPr>
      <w:r w:rsidRPr="009B58DA">
        <w:rPr>
          <w:rFonts w:asciiTheme="minorHAnsi" w:hAnsiTheme="minorHAnsi" w:cstheme="minorHAnsi"/>
          <w:sz w:val="22"/>
          <w:szCs w:val="20"/>
          <w:lang w:val="en-GB"/>
        </w:rPr>
        <w:t>Demonstrable communication, relationship, and team skills</w:t>
      </w:r>
    </w:p>
    <w:p w:rsidR="009B58DA" w:rsidRPr="009B58DA" w:rsidP="009B58DA" w14:paraId="75F4C377" w14:textId="77777777">
      <w:pPr>
        <w:numPr>
          <w:ilvl w:val="0"/>
          <w:numId w:val="1"/>
        </w:numPr>
        <w:shd w:val="clear" w:color="auto" w:fill="FFFFFF"/>
        <w:spacing w:before="100" w:beforeAutospacing="1" w:after="100" w:afterAutospacing="1"/>
        <w:rPr>
          <w:rFonts w:asciiTheme="minorHAnsi" w:hAnsiTheme="minorHAnsi" w:cstheme="minorHAnsi"/>
          <w:sz w:val="22"/>
          <w:szCs w:val="20"/>
          <w:lang w:val="en-GB"/>
        </w:rPr>
      </w:pPr>
      <w:r w:rsidRPr="009B58DA">
        <w:rPr>
          <w:rFonts w:asciiTheme="minorHAnsi" w:hAnsiTheme="minorHAnsi" w:cstheme="minorHAnsi"/>
          <w:sz w:val="22"/>
          <w:szCs w:val="20"/>
          <w:lang w:val="en-GB"/>
        </w:rPr>
        <w:t>Excellent oral, written communication, and presentation skills</w:t>
      </w:r>
    </w:p>
    <w:p w:rsidR="009B58DA" w:rsidRPr="00E817D4" w:rsidP="009B58DA" w14:paraId="653EBC53" w14:textId="77777777">
      <w:pPr>
        <w:spacing w:before="20"/>
        <w:ind w:left="360"/>
        <w:rPr>
          <w:rFonts w:asciiTheme="minorHAnsi" w:hAnsiTheme="minorHAnsi" w:cstheme="minorHAnsi"/>
          <w:sz w:val="22"/>
          <w:szCs w:val="20"/>
        </w:rPr>
      </w:pPr>
    </w:p>
    <w:p w:rsidR="00614771" w:rsidRPr="004B08E3" w:rsidP="00624C79" w14:paraId="50A5B6E3" w14:textId="21981B81">
      <w:pPr>
        <w:pStyle w:val="cvsectionhead"/>
        <w:pBdr>
          <w:top w:val="single" w:sz="2" w:space="1" w:color="000000"/>
          <w:left w:val="single" w:sz="2" w:space="4" w:color="000000"/>
          <w:bottom w:val="single" w:sz="2" w:space="1" w:color="000000"/>
          <w:right w:val="single" w:sz="2" w:space="4" w:color="000000"/>
        </w:pBdr>
        <w:shd w:val="clear" w:color="auto" w:fill="E0E0E0"/>
        <w:ind w:right="-279"/>
        <w:outlineLvl w:val="0"/>
        <w:rPr>
          <w:rFonts w:asciiTheme="minorHAnsi" w:hAnsiTheme="minorHAnsi" w:cstheme="minorHAnsi"/>
          <w:b/>
          <w:caps/>
          <w:sz w:val="22"/>
          <w:szCs w:val="20"/>
          <w:lang w:val="en-GB"/>
        </w:rPr>
      </w:pPr>
      <w:r>
        <w:rPr>
          <w:rFonts w:asciiTheme="minorHAnsi" w:hAnsiTheme="minorHAnsi" w:cstheme="minorHAnsi"/>
          <w:b/>
          <w:caps/>
          <w:sz w:val="22"/>
          <w:szCs w:val="20"/>
          <w:lang w:val="en-GB"/>
        </w:rPr>
        <w:t xml:space="preserve">TeCHNICAL </w:t>
      </w:r>
      <w:r w:rsidRPr="004B08E3" w:rsidR="009B31FE">
        <w:rPr>
          <w:rFonts w:asciiTheme="minorHAnsi" w:hAnsiTheme="minorHAnsi" w:cstheme="minorHAnsi"/>
          <w:b/>
          <w:caps/>
          <w:sz w:val="22"/>
          <w:szCs w:val="20"/>
          <w:lang w:val="en-GB"/>
        </w:rPr>
        <w:t>Skills</w:t>
      </w:r>
    </w:p>
    <w:p w:rsidR="007E595C" w:rsidP="007E595C" w14:paraId="1DD361F9" w14:textId="4A336555">
      <w:pPr>
        <w:numPr>
          <w:ilvl w:val="0"/>
          <w:numId w:val="5"/>
        </w:numPr>
        <w:spacing w:before="20"/>
        <w:rPr>
          <w:rFonts w:asciiTheme="minorHAnsi" w:hAnsiTheme="minorHAnsi" w:cstheme="minorHAnsi"/>
          <w:sz w:val="22"/>
          <w:szCs w:val="20"/>
        </w:rPr>
      </w:pPr>
      <w:r w:rsidRPr="00E71528">
        <w:rPr>
          <w:rFonts w:asciiTheme="minorHAnsi" w:hAnsiTheme="minorHAnsi" w:cstheme="minorHAnsi"/>
          <w:b/>
          <w:bCs/>
          <w:sz w:val="22"/>
          <w:szCs w:val="20"/>
        </w:rPr>
        <w:t>Salesforce Administrator:</w:t>
      </w:r>
      <w:r w:rsidRPr="007E595C">
        <w:rPr>
          <w:rFonts w:asciiTheme="minorHAnsi" w:hAnsiTheme="minorHAnsi" w:cstheme="minorHAnsi"/>
          <w:sz w:val="22"/>
          <w:szCs w:val="20"/>
        </w:rPr>
        <w:t xml:space="preserve"> Workflows, </w:t>
      </w:r>
      <w:r w:rsidR="00790ED3">
        <w:rPr>
          <w:rFonts w:asciiTheme="minorHAnsi" w:hAnsiTheme="minorHAnsi" w:cstheme="minorHAnsi"/>
          <w:sz w:val="22"/>
          <w:szCs w:val="20"/>
        </w:rPr>
        <w:t xml:space="preserve">Process </w:t>
      </w:r>
      <w:r w:rsidR="00790ED3">
        <w:rPr>
          <w:rFonts w:asciiTheme="minorHAnsi" w:hAnsiTheme="minorHAnsi" w:cstheme="minorHAnsi"/>
          <w:sz w:val="22"/>
          <w:szCs w:val="20"/>
        </w:rPr>
        <w:t>Builder,Formulas,</w:t>
      </w:r>
      <w:r w:rsidRPr="007E595C">
        <w:rPr>
          <w:rFonts w:asciiTheme="minorHAnsi" w:hAnsiTheme="minorHAnsi" w:cstheme="minorHAnsi"/>
          <w:sz w:val="22"/>
          <w:szCs w:val="20"/>
        </w:rPr>
        <w:t>Custom</w:t>
      </w:r>
      <w:r w:rsidRPr="007E595C">
        <w:rPr>
          <w:rFonts w:asciiTheme="minorHAnsi" w:hAnsiTheme="minorHAnsi" w:cstheme="minorHAnsi"/>
          <w:sz w:val="22"/>
          <w:szCs w:val="20"/>
        </w:rPr>
        <w:t xml:space="preserve"> Objects /Fields, Reports and Dashboards, Approval</w:t>
      </w:r>
      <w:r w:rsidR="00790ED3">
        <w:rPr>
          <w:rFonts w:asciiTheme="minorHAnsi" w:hAnsiTheme="minorHAnsi" w:cstheme="minorHAnsi"/>
          <w:sz w:val="22"/>
          <w:szCs w:val="20"/>
        </w:rPr>
        <w:t xml:space="preserve"> </w:t>
      </w:r>
      <w:r w:rsidR="00790ED3">
        <w:rPr>
          <w:rFonts w:asciiTheme="minorHAnsi" w:hAnsiTheme="minorHAnsi" w:cstheme="minorHAnsi"/>
          <w:sz w:val="22"/>
          <w:szCs w:val="20"/>
        </w:rPr>
        <w:t>Processes,Validation</w:t>
      </w:r>
      <w:r w:rsidR="00790ED3">
        <w:rPr>
          <w:rFonts w:asciiTheme="minorHAnsi" w:hAnsiTheme="minorHAnsi" w:cstheme="minorHAnsi"/>
          <w:sz w:val="22"/>
          <w:szCs w:val="20"/>
        </w:rPr>
        <w:t xml:space="preserve"> </w:t>
      </w:r>
      <w:r w:rsidR="00790ED3">
        <w:rPr>
          <w:rFonts w:asciiTheme="minorHAnsi" w:hAnsiTheme="minorHAnsi" w:cstheme="minorHAnsi"/>
          <w:sz w:val="22"/>
          <w:szCs w:val="20"/>
        </w:rPr>
        <w:t>Rules,Sales</w:t>
      </w:r>
      <w:r w:rsidR="00790ED3">
        <w:rPr>
          <w:rFonts w:asciiTheme="minorHAnsi" w:hAnsiTheme="minorHAnsi" w:cstheme="minorHAnsi"/>
          <w:sz w:val="22"/>
          <w:szCs w:val="20"/>
        </w:rPr>
        <w:t xml:space="preserve"> </w:t>
      </w:r>
      <w:r w:rsidR="00790ED3">
        <w:rPr>
          <w:rFonts w:asciiTheme="minorHAnsi" w:hAnsiTheme="minorHAnsi" w:cstheme="minorHAnsi"/>
          <w:sz w:val="22"/>
          <w:szCs w:val="20"/>
        </w:rPr>
        <w:t>Process,Service</w:t>
      </w:r>
      <w:r w:rsidR="00790ED3">
        <w:rPr>
          <w:rFonts w:asciiTheme="minorHAnsi" w:hAnsiTheme="minorHAnsi" w:cstheme="minorHAnsi"/>
          <w:sz w:val="22"/>
          <w:szCs w:val="20"/>
        </w:rPr>
        <w:t xml:space="preserve"> </w:t>
      </w:r>
      <w:r w:rsidR="00790ED3">
        <w:rPr>
          <w:rFonts w:asciiTheme="minorHAnsi" w:hAnsiTheme="minorHAnsi" w:cstheme="minorHAnsi"/>
          <w:sz w:val="22"/>
          <w:szCs w:val="20"/>
        </w:rPr>
        <w:t>Process</w:t>
      </w:r>
      <w:r w:rsidR="00A30202">
        <w:rPr>
          <w:rFonts w:asciiTheme="minorHAnsi" w:hAnsiTheme="minorHAnsi" w:cstheme="minorHAnsi"/>
          <w:sz w:val="22"/>
          <w:szCs w:val="20"/>
        </w:rPr>
        <w:t>,Data</w:t>
      </w:r>
      <w:r w:rsidR="00A30202">
        <w:rPr>
          <w:rFonts w:asciiTheme="minorHAnsi" w:hAnsiTheme="minorHAnsi" w:cstheme="minorHAnsi"/>
          <w:sz w:val="22"/>
          <w:szCs w:val="20"/>
        </w:rPr>
        <w:t xml:space="preserve"> Loader</w:t>
      </w:r>
    </w:p>
    <w:p w:rsidR="00BF1FB6" w:rsidP="007E595C" w14:paraId="42EE04E4" w14:textId="4EBED5D5">
      <w:pPr>
        <w:numPr>
          <w:ilvl w:val="0"/>
          <w:numId w:val="5"/>
        </w:numPr>
        <w:spacing w:before="20"/>
        <w:rPr>
          <w:rFonts w:asciiTheme="minorHAnsi" w:hAnsiTheme="minorHAnsi" w:cstheme="minorHAnsi"/>
          <w:sz w:val="22"/>
          <w:szCs w:val="20"/>
        </w:rPr>
      </w:pPr>
      <w:r>
        <w:rPr>
          <w:rFonts w:asciiTheme="minorHAnsi" w:hAnsiTheme="minorHAnsi" w:cstheme="minorHAnsi"/>
          <w:b/>
          <w:bCs/>
          <w:sz w:val="22"/>
          <w:szCs w:val="20"/>
        </w:rPr>
        <w:t>Salesforce Development:</w:t>
      </w:r>
      <w:r>
        <w:rPr>
          <w:rFonts w:asciiTheme="minorHAnsi" w:hAnsiTheme="minorHAnsi" w:cstheme="minorHAnsi"/>
          <w:sz w:val="22"/>
          <w:szCs w:val="20"/>
        </w:rPr>
        <w:t xml:space="preserve"> </w:t>
      </w:r>
      <w:r>
        <w:rPr>
          <w:rFonts w:asciiTheme="minorHAnsi" w:hAnsiTheme="minorHAnsi" w:cstheme="minorHAnsi"/>
          <w:sz w:val="22"/>
          <w:szCs w:val="20"/>
        </w:rPr>
        <w:t>Apex,VisualForce</w:t>
      </w:r>
      <w:r>
        <w:rPr>
          <w:rFonts w:asciiTheme="minorHAnsi" w:hAnsiTheme="minorHAnsi" w:cstheme="minorHAnsi"/>
          <w:sz w:val="22"/>
          <w:szCs w:val="20"/>
        </w:rPr>
        <w:t xml:space="preserve"> Pages</w:t>
      </w:r>
    </w:p>
    <w:p w:rsidR="00E71528" w:rsidRPr="00E71528" w:rsidP="00E71528" w14:paraId="5E7A3897" w14:textId="6D64AC50">
      <w:pPr>
        <w:numPr>
          <w:ilvl w:val="0"/>
          <w:numId w:val="5"/>
        </w:numPr>
        <w:spacing w:before="20"/>
        <w:rPr>
          <w:rFonts w:asciiTheme="minorHAnsi" w:hAnsiTheme="minorHAnsi" w:cstheme="minorHAnsi"/>
          <w:sz w:val="22"/>
          <w:szCs w:val="20"/>
        </w:rPr>
      </w:pPr>
      <w:r>
        <w:rPr>
          <w:rFonts w:asciiTheme="minorHAnsi" w:hAnsiTheme="minorHAnsi" w:cstheme="minorHAnsi"/>
          <w:b/>
          <w:bCs/>
          <w:sz w:val="22"/>
          <w:szCs w:val="20"/>
        </w:rPr>
        <w:t>DevOps:</w:t>
      </w:r>
      <w:r>
        <w:rPr>
          <w:rFonts w:asciiTheme="minorHAnsi" w:hAnsiTheme="minorHAnsi" w:cstheme="minorHAnsi"/>
          <w:sz w:val="22"/>
          <w:szCs w:val="20"/>
        </w:rPr>
        <w:t xml:space="preserve"> </w:t>
      </w:r>
      <w:r>
        <w:rPr>
          <w:rFonts w:asciiTheme="minorHAnsi" w:hAnsiTheme="minorHAnsi" w:cstheme="minorHAnsi"/>
          <w:sz w:val="22"/>
          <w:szCs w:val="20"/>
        </w:rPr>
        <w:t>Vlo</w:t>
      </w:r>
      <w:r w:rsidR="00790ED3">
        <w:rPr>
          <w:rFonts w:asciiTheme="minorHAnsi" w:hAnsiTheme="minorHAnsi" w:cstheme="minorHAnsi"/>
          <w:sz w:val="22"/>
          <w:szCs w:val="20"/>
        </w:rPr>
        <w:t>city</w:t>
      </w:r>
      <w:r w:rsidR="00790ED3">
        <w:rPr>
          <w:rFonts w:asciiTheme="minorHAnsi" w:hAnsiTheme="minorHAnsi" w:cstheme="minorHAnsi"/>
          <w:sz w:val="22"/>
          <w:szCs w:val="20"/>
        </w:rPr>
        <w:t xml:space="preserve"> </w:t>
      </w:r>
      <w:r w:rsidR="00790ED3">
        <w:rPr>
          <w:rFonts w:asciiTheme="minorHAnsi" w:hAnsiTheme="minorHAnsi" w:cstheme="minorHAnsi"/>
          <w:sz w:val="22"/>
          <w:szCs w:val="20"/>
        </w:rPr>
        <w:t>DX,Change</w:t>
      </w:r>
      <w:r w:rsidR="00790ED3">
        <w:rPr>
          <w:rFonts w:asciiTheme="minorHAnsi" w:hAnsiTheme="minorHAnsi" w:cstheme="minorHAnsi"/>
          <w:sz w:val="22"/>
          <w:szCs w:val="20"/>
        </w:rPr>
        <w:t xml:space="preserve"> </w:t>
      </w:r>
      <w:r w:rsidR="00790ED3">
        <w:rPr>
          <w:rFonts w:asciiTheme="minorHAnsi" w:hAnsiTheme="minorHAnsi" w:cstheme="minorHAnsi"/>
          <w:sz w:val="22"/>
          <w:szCs w:val="20"/>
        </w:rPr>
        <w:t>Sets</w:t>
      </w:r>
      <w:r w:rsidR="00A30202">
        <w:rPr>
          <w:rFonts w:asciiTheme="minorHAnsi" w:hAnsiTheme="minorHAnsi" w:cstheme="minorHAnsi"/>
          <w:sz w:val="22"/>
          <w:szCs w:val="20"/>
        </w:rPr>
        <w:t>,ANT</w:t>
      </w:r>
      <w:r w:rsidR="00A30202">
        <w:rPr>
          <w:rFonts w:asciiTheme="minorHAnsi" w:hAnsiTheme="minorHAnsi" w:cstheme="minorHAnsi"/>
          <w:sz w:val="22"/>
          <w:szCs w:val="20"/>
        </w:rPr>
        <w:t xml:space="preserve"> migration Tool</w:t>
      </w:r>
    </w:p>
    <w:p w:rsidR="007E595C" w:rsidP="007E595C" w14:paraId="51625C22" w14:textId="4D91DFFA">
      <w:pPr>
        <w:numPr>
          <w:ilvl w:val="0"/>
          <w:numId w:val="5"/>
        </w:numPr>
        <w:spacing w:before="20"/>
        <w:rPr>
          <w:rFonts w:asciiTheme="minorHAnsi" w:hAnsiTheme="minorHAnsi" w:cstheme="minorHAnsi"/>
          <w:sz w:val="22"/>
          <w:szCs w:val="20"/>
        </w:rPr>
      </w:pPr>
      <w:r w:rsidRPr="00E71528">
        <w:rPr>
          <w:rFonts w:asciiTheme="minorHAnsi" w:hAnsiTheme="minorHAnsi" w:cstheme="minorHAnsi"/>
          <w:b/>
          <w:bCs/>
          <w:sz w:val="22"/>
          <w:szCs w:val="20"/>
        </w:rPr>
        <w:t>Vlocity</w:t>
      </w:r>
      <w:r w:rsidRPr="00E71528">
        <w:rPr>
          <w:rFonts w:asciiTheme="minorHAnsi" w:hAnsiTheme="minorHAnsi" w:cstheme="minorHAnsi"/>
          <w:b/>
          <w:bCs/>
          <w:sz w:val="22"/>
          <w:szCs w:val="20"/>
        </w:rPr>
        <w:t xml:space="preserve"> components:</w:t>
      </w:r>
      <w:r w:rsidRPr="007E595C">
        <w:rPr>
          <w:rFonts w:asciiTheme="minorHAnsi" w:hAnsiTheme="minorHAnsi" w:cstheme="minorHAnsi"/>
          <w:sz w:val="22"/>
          <w:szCs w:val="20"/>
        </w:rPr>
        <w:t xml:space="preserve"> </w:t>
      </w:r>
      <w:r w:rsidR="00790ED3">
        <w:rPr>
          <w:rFonts w:asciiTheme="minorHAnsi" w:hAnsiTheme="minorHAnsi" w:cstheme="minorHAnsi"/>
          <w:sz w:val="22"/>
          <w:szCs w:val="20"/>
        </w:rPr>
        <w:t>Vlocity</w:t>
      </w:r>
      <w:r w:rsidR="00790ED3">
        <w:rPr>
          <w:rFonts w:asciiTheme="minorHAnsi" w:hAnsiTheme="minorHAnsi" w:cstheme="minorHAnsi"/>
          <w:sz w:val="22"/>
          <w:szCs w:val="20"/>
        </w:rPr>
        <w:t xml:space="preserve"> Telecommunication and </w:t>
      </w:r>
      <w:r w:rsidR="00790ED3">
        <w:rPr>
          <w:rFonts w:asciiTheme="minorHAnsi" w:hAnsiTheme="minorHAnsi" w:cstheme="minorHAnsi"/>
          <w:sz w:val="22"/>
          <w:szCs w:val="20"/>
        </w:rPr>
        <w:t>Media,Vlocity</w:t>
      </w:r>
      <w:r w:rsidR="00790ED3">
        <w:rPr>
          <w:rFonts w:asciiTheme="minorHAnsi" w:hAnsiTheme="minorHAnsi" w:cstheme="minorHAnsi"/>
          <w:sz w:val="22"/>
          <w:szCs w:val="20"/>
        </w:rPr>
        <w:t xml:space="preserve"> EPC(Product </w:t>
      </w:r>
      <w:r w:rsidR="00790ED3">
        <w:rPr>
          <w:rFonts w:asciiTheme="minorHAnsi" w:hAnsiTheme="minorHAnsi" w:cstheme="minorHAnsi"/>
          <w:sz w:val="22"/>
          <w:szCs w:val="20"/>
        </w:rPr>
        <w:t>attributes,Picklists,Object</w:t>
      </w:r>
      <w:r w:rsidR="00790ED3">
        <w:rPr>
          <w:rFonts w:asciiTheme="minorHAnsi" w:hAnsiTheme="minorHAnsi" w:cstheme="minorHAnsi"/>
          <w:sz w:val="22"/>
          <w:szCs w:val="20"/>
        </w:rPr>
        <w:t xml:space="preserve"> </w:t>
      </w:r>
      <w:r w:rsidR="00790ED3">
        <w:rPr>
          <w:rFonts w:asciiTheme="minorHAnsi" w:hAnsiTheme="minorHAnsi" w:cstheme="minorHAnsi"/>
          <w:sz w:val="22"/>
          <w:szCs w:val="20"/>
        </w:rPr>
        <w:t>Types,Offers,Products</w:t>
      </w:r>
      <w:r w:rsidR="00790ED3">
        <w:rPr>
          <w:rFonts w:asciiTheme="minorHAnsi" w:hAnsiTheme="minorHAnsi" w:cstheme="minorHAnsi"/>
          <w:sz w:val="22"/>
          <w:szCs w:val="20"/>
        </w:rPr>
        <w:t>),</w:t>
      </w:r>
      <w:r w:rsidR="00790ED3">
        <w:rPr>
          <w:rFonts w:asciiTheme="minorHAnsi" w:hAnsiTheme="minorHAnsi" w:cstheme="minorHAnsi"/>
          <w:sz w:val="22"/>
          <w:szCs w:val="20"/>
        </w:rPr>
        <w:t>Vlocity</w:t>
      </w:r>
      <w:r w:rsidR="00790ED3">
        <w:rPr>
          <w:rFonts w:asciiTheme="minorHAnsi" w:hAnsiTheme="minorHAnsi" w:cstheme="minorHAnsi"/>
          <w:sz w:val="22"/>
          <w:szCs w:val="20"/>
        </w:rPr>
        <w:t xml:space="preserve"> CPQ(</w:t>
      </w:r>
      <w:r w:rsidR="00790ED3">
        <w:rPr>
          <w:rFonts w:asciiTheme="minorHAnsi" w:hAnsiTheme="minorHAnsi" w:cstheme="minorHAnsi"/>
          <w:sz w:val="22"/>
          <w:szCs w:val="20"/>
        </w:rPr>
        <w:t>Pricing,Promotions,Rules,Advance</w:t>
      </w:r>
      <w:r w:rsidR="00790ED3">
        <w:rPr>
          <w:rFonts w:asciiTheme="minorHAnsi" w:hAnsiTheme="minorHAnsi" w:cstheme="minorHAnsi"/>
          <w:sz w:val="22"/>
          <w:szCs w:val="20"/>
        </w:rPr>
        <w:t xml:space="preserve"> </w:t>
      </w:r>
      <w:r w:rsidR="00790ED3">
        <w:rPr>
          <w:rFonts w:asciiTheme="minorHAnsi" w:hAnsiTheme="minorHAnsi" w:cstheme="minorHAnsi"/>
          <w:sz w:val="22"/>
          <w:szCs w:val="20"/>
        </w:rPr>
        <w:t>Rules</w:t>
      </w:r>
      <w:r w:rsidR="00576382">
        <w:rPr>
          <w:rFonts w:asciiTheme="minorHAnsi" w:hAnsiTheme="minorHAnsi" w:cstheme="minorHAnsi"/>
          <w:sz w:val="22"/>
          <w:szCs w:val="20"/>
        </w:rPr>
        <w:t>,Advanced</w:t>
      </w:r>
      <w:r w:rsidR="00576382">
        <w:rPr>
          <w:rFonts w:asciiTheme="minorHAnsi" w:hAnsiTheme="minorHAnsi" w:cstheme="minorHAnsi"/>
          <w:sz w:val="22"/>
          <w:szCs w:val="20"/>
        </w:rPr>
        <w:t xml:space="preserve"> Pricing</w:t>
      </w:r>
      <w:r w:rsidR="00790ED3">
        <w:rPr>
          <w:rFonts w:asciiTheme="minorHAnsi" w:hAnsiTheme="minorHAnsi" w:cstheme="minorHAnsi"/>
          <w:sz w:val="22"/>
          <w:szCs w:val="20"/>
        </w:rPr>
        <w:t>),</w:t>
      </w:r>
      <w:r w:rsidR="00790ED3">
        <w:rPr>
          <w:rFonts w:asciiTheme="minorHAnsi" w:hAnsiTheme="minorHAnsi" w:cstheme="minorHAnsi"/>
          <w:sz w:val="22"/>
          <w:szCs w:val="20"/>
        </w:rPr>
        <w:t>Vlocity</w:t>
      </w:r>
      <w:r w:rsidR="00790ED3">
        <w:rPr>
          <w:rFonts w:asciiTheme="minorHAnsi" w:hAnsiTheme="minorHAnsi" w:cstheme="minorHAnsi"/>
          <w:sz w:val="22"/>
          <w:szCs w:val="20"/>
        </w:rPr>
        <w:t xml:space="preserve"> </w:t>
      </w:r>
      <w:r w:rsidR="00790ED3">
        <w:rPr>
          <w:rFonts w:asciiTheme="minorHAnsi" w:hAnsiTheme="minorHAnsi" w:cstheme="minorHAnsi"/>
          <w:sz w:val="22"/>
          <w:szCs w:val="20"/>
        </w:rPr>
        <w:t>CLM,Calculation</w:t>
      </w:r>
      <w:r w:rsidR="00790ED3">
        <w:rPr>
          <w:rFonts w:asciiTheme="minorHAnsi" w:hAnsiTheme="minorHAnsi" w:cstheme="minorHAnsi"/>
          <w:sz w:val="22"/>
          <w:szCs w:val="20"/>
        </w:rPr>
        <w:t xml:space="preserve"> </w:t>
      </w:r>
      <w:r w:rsidR="00790ED3">
        <w:rPr>
          <w:rFonts w:asciiTheme="minorHAnsi" w:hAnsiTheme="minorHAnsi" w:cstheme="minorHAnsi"/>
          <w:sz w:val="22"/>
          <w:szCs w:val="20"/>
        </w:rPr>
        <w:t>Matrix,Calculation</w:t>
      </w:r>
      <w:r w:rsidR="00790ED3">
        <w:rPr>
          <w:rFonts w:asciiTheme="minorHAnsi" w:hAnsiTheme="minorHAnsi" w:cstheme="minorHAnsi"/>
          <w:sz w:val="22"/>
          <w:szCs w:val="20"/>
        </w:rPr>
        <w:t xml:space="preserve"> </w:t>
      </w:r>
      <w:r w:rsidR="00790ED3">
        <w:rPr>
          <w:rFonts w:asciiTheme="minorHAnsi" w:hAnsiTheme="minorHAnsi" w:cstheme="minorHAnsi"/>
          <w:sz w:val="22"/>
          <w:szCs w:val="20"/>
        </w:rPr>
        <w:t>Procedures,Vlocity</w:t>
      </w:r>
      <w:r w:rsidR="00790ED3">
        <w:rPr>
          <w:rFonts w:asciiTheme="minorHAnsi" w:hAnsiTheme="minorHAnsi" w:cstheme="minorHAnsi"/>
          <w:sz w:val="22"/>
          <w:szCs w:val="20"/>
        </w:rPr>
        <w:t xml:space="preserve"> </w:t>
      </w:r>
      <w:r w:rsidR="00790ED3">
        <w:rPr>
          <w:rFonts w:asciiTheme="minorHAnsi" w:hAnsiTheme="minorHAnsi" w:cstheme="minorHAnsi"/>
          <w:sz w:val="22"/>
          <w:szCs w:val="20"/>
        </w:rPr>
        <w:t>Cards,</w:t>
      </w:r>
      <w:r w:rsidRPr="007E595C">
        <w:rPr>
          <w:rFonts w:asciiTheme="minorHAnsi" w:hAnsiTheme="minorHAnsi" w:cstheme="minorHAnsi"/>
          <w:sz w:val="22"/>
          <w:szCs w:val="20"/>
        </w:rPr>
        <w:t>Vlocity</w:t>
      </w:r>
      <w:r w:rsidRPr="007E595C">
        <w:rPr>
          <w:rFonts w:asciiTheme="minorHAnsi" w:hAnsiTheme="minorHAnsi" w:cstheme="minorHAnsi"/>
          <w:sz w:val="22"/>
          <w:szCs w:val="20"/>
        </w:rPr>
        <w:t xml:space="preserve"> Actions </w:t>
      </w:r>
    </w:p>
    <w:p w:rsidR="00185D1E" w:rsidP="00185D1E" w14:paraId="51DACDD7" w14:textId="6D531941">
      <w:pPr>
        <w:numPr>
          <w:ilvl w:val="0"/>
          <w:numId w:val="5"/>
        </w:numPr>
        <w:spacing w:before="20"/>
        <w:rPr>
          <w:rFonts w:asciiTheme="minorHAnsi" w:hAnsiTheme="minorHAnsi" w:cstheme="minorHAnsi"/>
          <w:sz w:val="22"/>
          <w:szCs w:val="20"/>
        </w:rPr>
      </w:pPr>
      <w:r w:rsidRPr="00E71528">
        <w:rPr>
          <w:rFonts w:asciiTheme="minorHAnsi" w:hAnsiTheme="minorHAnsi" w:cstheme="minorHAnsi"/>
          <w:b/>
          <w:bCs/>
          <w:sz w:val="22"/>
          <w:szCs w:val="20"/>
        </w:rPr>
        <w:t>UI</w:t>
      </w:r>
      <w:r w:rsidR="00790ED3">
        <w:rPr>
          <w:rFonts w:asciiTheme="minorHAnsi" w:hAnsiTheme="minorHAnsi" w:cstheme="minorHAnsi"/>
          <w:sz w:val="22"/>
          <w:szCs w:val="20"/>
        </w:rPr>
        <w:t>:</w:t>
      </w:r>
      <w:r w:rsidR="00576382">
        <w:rPr>
          <w:rFonts w:asciiTheme="minorHAnsi" w:hAnsiTheme="minorHAnsi" w:cstheme="minorHAnsi"/>
          <w:sz w:val="22"/>
          <w:szCs w:val="20"/>
        </w:rPr>
        <w:t>JavaScript</w:t>
      </w:r>
    </w:p>
    <w:p w:rsidR="00576382" w:rsidP="00185D1E" w14:paraId="28DFF14C" w14:textId="03BC227C">
      <w:pPr>
        <w:numPr>
          <w:ilvl w:val="0"/>
          <w:numId w:val="5"/>
        </w:numPr>
        <w:spacing w:before="20"/>
        <w:rPr>
          <w:rFonts w:asciiTheme="minorHAnsi" w:hAnsiTheme="minorHAnsi" w:cstheme="minorHAnsi"/>
          <w:sz w:val="22"/>
          <w:szCs w:val="20"/>
        </w:rPr>
      </w:pPr>
      <w:r>
        <w:rPr>
          <w:rFonts w:asciiTheme="minorHAnsi" w:hAnsiTheme="minorHAnsi" w:cstheme="minorHAnsi"/>
          <w:b/>
          <w:bCs/>
          <w:sz w:val="22"/>
          <w:szCs w:val="20"/>
        </w:rPr>
        <w:t>Platform</w:t>
      </w:r>
      <w:r w:rsidRPr="00576382">
        <w:rPr>
          <w:rFonts w:asciiTheme="minorHAnsi" w:hAnsiTheme="minorHAnsi" w:cstheme="minorHAnsi"/>
          <w:sz w:val="22"/>
          <w:szCs w:val="20"/>
        </w:rPr>
        <w:t>:</w:t>
      </w:r>
      <w:r>
        <w:rPr>
          <w:rFonts w:asciiTheme="minorHAnsi" w:hAnsiTheme="minorHAnsi" w:cstheme="minorHAnsi"/>
          <w:sz w:val="22"/>
          <w:szCs w:val="20"/>
        </w:rPr>
        <w:t xml:space="preserve">  Force.com and </w:t>
      </w:r>
      <w:r>
        <w:rPr>
          <w:rFonts w:asciiTheme="minorHAnsi" w:hAnsiTheme="minorHAnsi" w:cstheme="minorHAnsi"/>
          <w:sz w:val="22"/>
          <w:szCs w:val="20"/>
        </w:rPr>
        <w:t>Vlocity</w:t>
      </w:r>
    </w:p>
    <w:p w:rsidR="00576382" w:rsidRPr="00185D1E" w:rsidP="00185D1E" w14:paraId="22E34433" w14:textId="4D99CDDC">
      <w:pPr>
        <w:numPr>
          <w:ilvl w:val="0"/>
          <w:numId w:val="5"/>
        </w:numPr>
        <w:spacing w:before="20"/>
        <w:rPr>
          <w:rFonts w:asciiTheme="minorHAnsi" w:hAnsiTheme="minorHAnsi" w:cstheme="minorHAnsi"/>
          <w:sz w:val="22"/>
          <w:szCs w:val="20"/>
        </w:rPr>
      </w:pPr>
      <w:r>
        <w:rPr>
          <w:rFonts w:asciiTheme="minorHAnsi" w:hAnsiTheme="minorHAnsi" w:cstheme="minorHAnsi"/>
          <w:b/>
          <w:bCs/>
          <w:sz w:val="22"/>
          <w:szCs w:val="20"/>
        </w:rPr>
        <w:t>MS</w:t>
      </w:r>
      <w:r w:rsidRPr="00576382">
        <w:rPr>
          <w:rFonts w:asciiTheme="minorHAnsi" w:hAnsiTheme="minorHAnsi" w:cstheme="minorHAnsi"/>
          <w:sz w:val="22"/>
          <w:szCs w:val="20"/>
        </w:rPr>
        <w:t>-</w:t>
      </w:r>
      <w:r>
        <w:rPr>
          <w:rFonts w:asciiTheme="minorHAnsi" w:hAnsiTheme="minorHAnsi" w:cstheme="minorHAnsi"/>
          <w:sz w:val="22"/>
          <w:szCs w:val="20"/>
        </w:rPr>
        <w:t xml:space="preserve">Suite: MS </w:t>
      </w:r>
      <w:r>
        <w:rPr>
          <w:rFonts w:asciiTheme="minorHAnsi" w:hAnsiTheme="minorHAnsi" w:cstheme="minorHAnsi"/>
          <w:sz w:val="22"/>
          <w:szCs w:val="20"/>
        </w:rPr>
        <w:t>Word,MS</w:t>
      </w:r>
      <w:r>
        <w:rPr>
          <w:rFonts w:asciiTheme="minorHAnsi" w:hAnsiTheme="minorHAnsi" w:cstheme="minorHAnsi"/>
          <w:sz w:val="22"/>
          <w:szCs w:val="20"/>
        </w:rPr>
        <w:t xml:space="preserve"> </w:t>
      </w:r>
      <w:r>
        <w:rPr>
          <w:rFonts w:asciiTheme="minorHAnsi" w:hAnsiTheme="minorHAnsi" w:cstheme="minorHAnsi"/>
          <w:sz w:val="22"/>
          <w:szCs w:val="20"/>
        </w:rPr>
        <w:t>Powerpoint,MS</w:t>
      </w:r>
      <w:r>
        <w:rPr>
          <w:rFonts w:asciiTheme="minorHAnsi" w:hAnsiTheme="minorHAnsi" w:cstheme="minorHAnsi"/>
          <w:sz w:val="22"/>
          <w:szCs w:val="20"/>
        </w:rPr>
        <w:t xml:space="preserve"> Excel</w:t>
      </w:r>
    </w:p>
    <w:p w:rsidR="00244C42" w:rsidP="00244C42" w14:paraId="4D1B6E74" w14:textId="76A96D07">
      <w:pPr>
        <w:pStyle w:val="cvsectionhead"/>
        <w:pBdr>
          <w:top w:val="single" w:sz="2" w:space="1" w:color="000000"/>
          <w:left w:val="single" w:sz="2" w:space="4" w:color="000000"/>
          <w:bottom w:val="single" w:sz="2" w:space="1" w:color="000000"/>
          <w:right w:val="single" w:sz="2" w:space="4" w:color="000000"/>
        </w:pBdr>
        <w:shd w:val="clear" w:color="auto" w:fill="E0E0E0"/>
        <w:ind w:right="-279"/>
        <w:outlineLvl w:val="0"/>
        <w:rPr>
          <w:rFonts w:asciiTheme="minorHAnsi" w:hAnsiTheme="minorHAnsi" w:cstheme="minorHAnsi"/>
          <w:b/>
          <w:caps/>
          <w:sz w:val="22"/>
          <w:szCs w:val="20"/>
          <w:lang w:val="en-GB"/>
        </w:rPr>
      </w:pPr>
      <w:r>
        <w:rPr>
          <w:rFonts w:asciiTheme="minorHAnsi" w:hAnsiTheme="minorHAnsi" w:cstheme="minorHAnsi"/>
          <w:b/>
          <w:caps/>
          <w:sz w:val="22"/>
          <w:szCs w:val="20"/>
          <w:lang w:val="en-GB"/>
        </w:rPr>
        <w:t>CERTIFICATIONS &amp; ACHIVEMENTS</w:t>
      </w:r>
    </w:p>
    <w:p w:rsidR="00576382" w:rsidRPr="004B08E3" w:rsidP="00244C42" w14:paraId="27FCD0B8" w14:textId="77777777">
      <w:pPr>
        <w:pStyle w:val="cvsectionhead"/>
        <w:pBdr>
          <w:top w:val="single" w:sz="2" w:space="1" w:color="000000"/>
          <w:left w:val="single" w:sz="2" w:space="4" w:color="000000"/>
          <w:bottom w:val="single" w:sz="2" w:space="1" w:color="000000"/>
          <w:right w:val="single" w:sz="2" w:space="4" w:color="000000"/>
        </w:pBdr>
        <w:shd w:val="clear" w:color="auto" w:fill="E0E0E0"/>
        <w:ind w:right="-279"/>
        <w:outlineLvl w:val="0"/>
        <w:rPr>
          <w:rFonts w:asciiTheme="minorHAnsi" w:hAnsiTheme="minorHAnsi" w:cstheme="minorHAnsi"/>
          <w:b/>
          <w:caps/>
          <w:sz w:val="22"/>
          <w:szCs w:val="20"/>
          <w:lang w:val="en-GB"/>
        </w:rPr>
      </w:pPr>
    </w:p>
    <w:p w:rsidR="00104509" w:rsidRPr="00104509" w:rsidP="00104509" w14:paraId="34AC5334" w14:textId="77777777">
      <w:pPr>
        <w:numPr>
          <w:ilvl w:val="0"/>
          <w:numId w:val="5"/>
        </w:numPr>
        <w:spacing w:before="20"/>
        <w:rPr>
          <w:rFonts w:asciiTheme="minorHAnsi" w:hAnsiTheme="minorHAnsi" w:cstheme="minorHAnsi"/>
          <w:sz w:val="22"/>
          <w:szCs w:val="20"/>
        </w:rPr>
      </w:pPr>
      <w:r w:rsidRPr="00104509">
        <w:rPr>
          <w:rFonts w:asciiTheme="minorHAnsi" w:hAnsiTheme="minorHAnsi" w:cstheme="minorHAnsi"/>
          <w:sz w:val="22"/>
          <w:szCs w:val="20"/>
        </w:rPr>
        <w:t>Vlocity</w:t>
      </w:r>
      <w:r w:rsidRPr="00104509">
        <w:rPr>
          <w:rFonts w:asciiTheme="minorHAnsi" w:hAnsiTheme="minorHAnsi" w:cstheme="minorHAnsi"/>
          <w:sz w:val="22"/>
          <w:szCs w:val="20"/>
        </w:rPr>
        <w:t xml:space="preserve"> Platform Developer Essentials </w:t>
      </w:r>
    </w:p>
    <w:p w:rsidR="00C73409" w:rsidP="00104509" w14:paraId="7A9D25A1" w14:textId="27C71E69">
      <w:pPr>
        <w:numPr>
          <w:ilvl w:val="0"/>
          <w:numId w:val="5"/>
        </w:numPr>
        <w:spacing w:before="20"/>
        <w:rPr>
          <w:rFonts w:asciiTheme="minorHAnsi" w:hAnsiTheme="minorHAnsi" w:cstheme="minorHAnsi"/>
          <w:sz w:val="22"/>
          <w:szCs w:val="20"/>
        </w:rPr>
      </w:pPr>
      <w:r>
        <w:rPr>
          <w:rFonts w:asciiTheme="minorHAnsi" w:hAnsiTheme="minorHAnsi" w:cstheme="minorHAnsi"/>
          <w:sz w:val="22"/>
          <w:szCs w:val="20"/>
        </w:rPr>
        <w:t>Vlocity</w:t>
      </w:r>
      <w:r>
        <w:rPr>
          <w:rFonts w:asciiTheme="minorHAnsi" w:hAnsiTheme="minorHAnsi" w:cstheme="minorHAnsi"/>
          <w:sz w:val="22"/>
          <w:szCs w:val="20"/>
        </w:rPr>
        <w:t xml:space="preserve"> Communications CPQ Developer 1</w:t>
      </w:r>
    </w:p>
    <w:p w:rsidR="00C73409" w:rsidP="00104509" w14:paraId="443E5EC9" w14:textId="4F71B843">
      <w:pPr>
        <w:numPr>
          <w:ilvl w:val="0"/>
          <w:numId w:val="5"/>
        </w:numPr>
        <w:spacing w:before="20"/>
        <w:rPr>
          <w:rFonts w:asciiTheme="minorHAnsi" w:hAnsiTheme="minorHAnsi" w:cstheme="minorHAnsi"/>
          <w:sz w:val="22"/>
          <w:szCs w:val="20"/>
        </w:rPr>
      </w:pPr>
      <w:r>
        <w:rPr>
          <w:rFonts w:asciiTheme="minorHAnsi" w:hAnsiTheme="minorHAnsi" w:cstheme="minorHAnsi"/>
          <w:sz w:val="22"/>
          <w:szCs w:val="20"/>
        </w:rPr>
        <w:t>Vlocity</w:t>
      </w:r>
      <w:r>
        <w:rPr>
          <w:rFonts w:asciiTheme="minorHAnsi" w:hAnsiTheme="minorHAnsi" w:cstheme="minorHAnsi"/>
          <w:sz w:val="22"/>
          <w:szCs w:val="20"/>
        </w:rPr>
        <w:t xml:space="preserve"> Order Management 1</w:t>
      </w:r>
    </w:p>
    <w:p w:rsidR="00104509" w:rsidP="00104509" w14:paraId="41F07E03" w14:textId="77777777">
      <w:pPr>
        <w:numPr>
          <w:ilvl w:val="0"/>
          <w:numId w:val="5"/>
        </w:numPr>
        <w:spacing w:before="20"/>
        <w:rPr>
          <w:rFonts w:asciiTheme="minorHAnsi" w:hAnsiTheme="minorHAnsi" w:cstheme="minorHAnsi"/>
          <w:sz w:val="22"/>
          <w:szCs w:val="20"/>
        </w:rPr>
      </w:pPr>
      <w:r w:rsidRPr="00104509">
        <w:rPr>
          <w:rFonts w:asciiTheme="minorHAnsi" w:hAnsiTheme="minorHAnsi" w:cstheme="minorHAnsi"/>
          <w:sz w:val="22"/>
          <w:szCs w:val="20"/>
        </w:rPr>
        <w:t xml:space="preserve">Salesforce Developer I Certified </w:t>
      </w:r>
    </w:p>
    <w:p w:rsidR="002B5F3C" w:rsidRPr="00104509" w:rsidP="00104509" w14:paraId="4393B437" w14:textId="42EB83B3">
      <w:pPr>
        <w:numPr>
          <w:ilvl w:val="0"/>
          <w:numId w:val="5"/>
        </w:numPr>
        <w:spacing w:before="20"/>
        <w:rPr>
          <w:rFonts w:asciiTheme="minorHAnsi" w:hAnsiTheme="minorHAnsi" w:cstheme="minorHAnsi"/>
          <w:sz w:val="22"/>
          <w:szCs w:val="20"/>
        </w:rPr>
      </w:pPr>
      <w:r>
        <w:rPr>
          <w:rFonts w:asciiTheme="minorHAnsi" w:hAnsiTheme="minorHAnsi" w:cstheme="minorHAnsi"/>
          <w:sz w:val="22"/>
          <w:szCs w:val="20"/>
        </w:rPr>
        <w:t>Salesforce Certified Developer DEV401(Retired)</w:t>
      </w:r>
    </w:p>
    <w:p w:rsidR="00104509" w:rsidP="00104509" w14:paraId="4B8C906A" w14:textId="77777777">
      <w:pPr>
        <w:numPr>
          <w:ilvl w:val="0"/>
          <w:numId w:val="5"/>
        </w:numPr>
        <w:spacing w:before="20"/>
        <w:rPr>
          <w:rFonts w:asciiTheme="minorHAnsi" w:hAnsiTheme="minorHAnsi" w:cstheme="minorHAnsi"/>
          <w:sz w:val="22"/>
          <w:szCs w:val="20"/>
        </w:rPr>
      </w:pPr>
      <w:r w:rsidRPr="00104509">
        <w:rPr>
          <w:rFonts w:asciiTheme="minorHAnsi" w:hAnsiTheme="minorHAnsi" w:cstheme="minorHAnsi"/>
          <w:sz w:val="22"/>
          <w:szCs w:val="20"/>
        </w:rPr>
        <w:t xml:space="preserve">Salesforce Certified Administrator </w:t>
      </w:r>
    </w:p>
    <w:p w:rsidR="002B5F3C" w:rsidP="00104509" w14:paraId="602830E8" w14:textId="024D3C17">
      <w:pPr>
        <w:numPr>
          <w:ilvl w:val="0"/>
          <w:numId w:val="5"/>
        </w:numPr>
        <w:spacing w:before="20"/>
        <w:rPr>
          <w:rFonts w:asciiTheme="minorHAnsi" w:hAnsiTheme="minorHAnsi" w:cstheme="minorHAnsi"/>
          <w:sz w:val="22"/>
          <w:szCs w:val="20"/>
        </w:rPr>
      </w:pPr>
      <w:r>
        <w:rPr>
          <w:rFonts w:asciiTheme="minorHAnsi" w:hAnsiTheme="minorHAnsi" w:cstheme="minorHAnsi"/>
          <w:sz w:val="22"/>
          <w:szCs w:val="20"/>
        </w:rPr>
        <w:t>SAFe</w:t>
      </w:r>
      <w:r>
        <w:rPr>
          <w:rFonts w:asciiTheme="minorHAnsi" w:hAnsiTheme="minorHAnsi" w:cstheme="minorHAnsi"/>
          <w:sz w:val="22"/>
          <w:szCs w:val="20"/>
        </w:rPr>
        <w:t>(</w:t>
      </w:r>
      <w:r>
        <w:rPr>
          <w:rFonts w:asciiTheme="minorHAnsi" w:hAnsiTheme="minorHAnsi" w:cstheme="minorHAnsi"/>
          <w:sz w:val="22"/>
          <w:szCs w:val="20"/>
        </w:rPr>
        <w:t>SAFe</w:t>
      </w:r>
      <w:r>
        <w:rPr>
          <w:rFonts w:asciiTheme="minorHAnsi" w:hAnsiTheme="minorHAnsi" w:cstheme="minorHAnsi"/>
          <w:sz w:val="22"/>
          <w:szCs w:val="20"/>
        </w:rPr>
        <w:t xml:space="preserve"> 5.0) Scaled Agile Certified</w:t>
      </w:r>
    </w:p>
    <w:p w:rsidR="000D7862" w:rsidRPr="000D7862" w:rsidP="000D7862" w14:paraId="55239CB0" w14:textId="77777777">
      <w:pPr>
        <w:numPr>
          <w:ilvl w:val="0"/>
          <w:numId w:val="5"/>
        </w:numPr>
        <w:spacing w:after="160" w:line="259" w:lineRule="auto"/>
        <w:contextualSpacing/>
        <w:rPr>
          <w:rFonts w:asciiTheme="minorHAnsi" w:hAnsiTheme="minorHAnsi" w:cstheme="minorHAnsi"/>
          <w:sz w:val="22"/>
          <w:szCs w:val="20"/>
        </w:rPr>
      </w:pPr>
      <w:r w:rsidRPr="000D7862">
        <w:rPr>
          <w:rFonts w:asciiTheme="minorHAnsi" w:hAnsiTheme="minorHAnsi" w:cstheme="minorHAnsi"/>
          <w:sz w:val="22"/>
          <w:szCs w:val="20"/>
        </w:rPr>
        <w:t xml:space="preserve">Certified in “Customer Focus” by Harvard Business School Mentor </w:t>
      </w:r>
      <w:r w:rsidRPr="000D7862">
        <w:rPr>
          <w:rFonts w:asciiTheme="minorHAnsi" w:hAnsiTheme="minorHAnsi" w:cstheme="minorHAnsi"/>
          <w:sz w:val="22"/>
          <w:szCs w:val="20"/>
        </w:rPr>
        <w:t>Programme</w:t>
      </w:r>
    </w:p>
    <w:p w:rsidR="000D7862" w:rsidRPr="000D7862" w:rsidP="000D7862" w14:paraId="523EFCDB" w14:textId="77777777">
      <w:pPr>
        <w:numPr>
          <w:ilvl w:val="0"/>
          <w:numId w:val="5"/>
        </w:numPr>
        <w:spacing w:after="160" w:line="259" w:lineRule="auto"/>
        <w:contextualSpacing/>
        <w:rPr>
          <w:rFonts w:asciiTheme="minorHAnsi" w:hAnsiTheme="minorHAnsi" w:cstheme="minorHAnsi"/>
          <w:sz w:val="22"/>
          <w:szCs w:val="20"/>
        </w:rPr>
      </w:pPr>
      <w:r w:rsidRPr="000D7862">
        <w:rPr>
          <w:rFonts w:asciiTheme="minorHAnsi" w:hAnsiTheme="minorHAnsi" w:cstheme="minorHAnsi"/>
          <w:sz w:val="22"/>
          <w:szCs w:val="20"/>
        </w:rPr>
        <w:t xml:space="preserve">Certified in “Business Case Development” by Harvard Business School Mentor </w:t>
      </w:r>
      <w:r w:rsidRPr="000D7862">
        <w:rPr>
          <w:rFonts w:asciiTheme="minorHAnsi" w:hAnsiTheme="minorHAnsi" w:cstheme="minorHAnsi"/>
          <w:sz w:val="22"/>
          <w:szCs w:val="20"/>
        </w:rPr>
        <w:t>Programme</w:t>
      </w:r>
    </w:p>
    <w:p w:rsidR="000D7862" w:rsidRPr="000D7862" w:rsidP="000D7862" w14:paraId="55772D22" w14:textId="77777777">
      <w:pPr>
        <w:numPr>
          <w:ilvl w:val="0"/>
          <w:numId w:val="5"/>
        </w:numPr>
        <w:spacing w:after="160" w:line="259" w:lineRule="auto"/>
        <w:contextualSpacing/>
        <w:rPr>
          <w:rFonts w:asciiTheme="minorHAnsi" w:hAnsiTheme="minorHAnsi" w:cstheme="minorHAnsi"/>
          <w:sz w:val="22"/>
          <w:szCs w:val="20"/>
        </w:rPr>
      </w:pPr>
      <w:r w:rsidRPr="000D7862">
        <w:rPr>
          <w:rFonts w:asciiTheme="minorHAnsi" w:hAnsiTheme="minorHAnsi" w:cstheme="minorHAnsi"/>
          <w:sz w:val="22"/>
          <w:szCs w:val="20"/>
        </w:rPr>
        <w:t xml:space="preserve">Certified in “Business Care Development” by Harvard Business School Mentor </w:t>
      </w:r>
      <w:r w:rsidRPr="000D7862">
        <w:rPr>
          <w:rFonts w:asciiTheme="minorHAnsi" w:hAnsiTheme="minorHAnsi" w:cstheme="minorHAnsi"/>
          <w:sz w:val="22"/>
          <w:szCs w:val="20"/>
        </w:rPr>
        <w:t>Programme</w:t>
      </w:r>
    </w:p>
    <w:p w:rsidR="000D7862" w:rsidRPr="000D7862" w:rsidP="000D7862" w14:paraId="580B4771" w14:textId="77777777">
      <w:pPr>
        <w:numPr>
          <w:ilvl w:val="0"/>
          <w:numId w:val="5"/>
        </w:numPr>
        <w:spacing w:after="160" w:line="259" w:lineRule="auto"/>
        <w:contextualSpacing/>
        <w:rPr>
          <w:rFonts w:asciiTheme="minorHAnsi" w:hAnsiTheme="minorHAnsi" w:cstheme="minorHAnsi"/>
          <w:sz w:val="22"/>
          <w:szCs w:val="20"/>
        </w:rPr>
      </w:pPr>
      <w:r w:rsidRPr="000D7862">
        <w:rPr>
          <w:rFonts w:asciiTheme="minorHAnsi" w:hAnsiTheme="minorHAnsi" w:cstheme="minorHAnsi"/>
          <w:sz w:val="22"/>
          <w:szCs w:val="20"/>
        </w:rPr>
        <w:t xml:space="preserve">Certified in “Time Management” by Harvard Business School Mentor </w:t>
      </w:r>
      <w:r w:rsidRPr="000D7862">
        <w:rPr>
          <w:rFonts w:asciiTheme="minorHAnsi" w:hAnsiTheme="minorHAnsi" w:cstheme="minorHAnsi"/>
          <w:sz w:val="22"/>
          <w:szCs w:val="20"/>
        </w:rPr>
        <w:t>Programme</w:t>
      </w:r>
    </w:p>
    <w:p w:rsidR="000D7862" w:rsidRPr="000D7862" w:rsidP="000D7862" w14:paraId="43C0AEF0" w14:textId="77777777">
      <w:pPr>
        <w:numPr>
          <w:ilvl w:val="0"/>
          <w:numId w:val="5"/>
        </w:numPr>
        <w:spacing w:after="160" w:line="259" w:lineRule="auto"/>
        <w:contextualSpacing/>
        <w:rPr>
          <w:rFonts w:asciiTheme="minorHAnsi" w:hAnsiTheme="minorHAnsi" w:cstheme="minorHAnsi"/>
          <w:sz w:val="22"/>
          <w:szCs w:val="20"/>
        </w:rPr>
      </w:pPr>
      <w:r w:rsidRPr="000D7862">
        <w:rPr>
          <w:rFonts w:asciiTheme="minorHAnsi" w:hAnsiTheme="minorHAnsi" w:cstheme="minorHAnsi"/>
          <w:sz w:val="22"/>
          <w:szCs w:val="20"/>
        </w:rPr>
        <w:t xml:space="preserve">Certified in “Global Collaboration” by Harvard Business School Mentor </w:t>
      </w:r>
      <w:r w:rsidRPr="000D7862">
        <w:rPr>
          <w:rFonts w:asciiTheme="minorHAnsi" w:hAnsiTheme="minorHAnsi" w:cstheme="minorHAnsi"/>
          <w:sz w:val="22"/>
          <w:szCs w:val="20"/>
        </w:rPr>
        <w:t>Programme</w:t>
      </w:r>
    </w:p>
    <w:p w:rsidR="000D7862" w:rsidRPr="000D7862" w:rsidP="000D7862" w14:paraId="520414D0" w14:textId="77777777">
      <w:pPr>
        <w:numPr>
          <w:ilvl w:val="0"/>
          <w:numId w:val="5"/>
        </w:numPr>
        <w:spacing w:after="160" w:line="259" w:lineRule="auto"/>
        <w:contextualSpacing/>
        <w:rPr>
          <w:rFonts w:asciiTheme="minorHAnsi" w:hAnsiTheme="minorHAnsi" w:cstheme="minorHAnsi"/>
          <w:sz w:val="22"/>
          <w:szCs w:val="20"/>
        </w:rPr>
      </w:pPr>
      <w:r w:rsidRPr="000D7862">
        <w:rPr>
          <w:rFonts w:asciiTheme="minorHAnsi" w:hAnsiTheme="minorHAnsi" w:cstheme="minorHAnsi"/>
          <w:sz w:val="22"/>
          <w:szCs w:val="20"/>
        </w:rPr>
        <w:t xml:space="preserve">Certified in “Difficult Interaction” by Harvard Business School Mentor </w:t>
      </w:r>
      <w:r w:rsidRPr="000D7862">
        <w:rPr>
          <w:rFonts w:asciiTheme="minorHAnsi" w:hAnsiTheme="minorHAnsi" w:cstheme="minorHAnsi"/>
          <w:sz w:val="22"/>
          <w:szCs w:val="20"/>
        </w:rPr>
        <w:t>Programme</w:t>
      </w:r>
    </w:p>
    <w:p w:rsidR="000D7862" w:rsidRPr="000D7862" w:rsidP="000D7862" w14:paraId="019F516C" w14:textId="77777777">
      <w:pPr>
        <w:numPr>
          <w:ilvl w:val="0"/>
          <w:numId w:val="5"/>
        </w:numPr>
        <w:spacing w:after="160" w:line="259" w:lineRule="auto"/>
        <w:contextualSpacing/>
        <w:rPr>
          <w:rFonts w:asciiTheme="minorHAnsi" w:hAnsiTheme="minorHAnsi" w:cstheme="minorHAnsi"/>
          <w:sz w:val="22"/>
          <w:szCs w:val="20"/>
        </w:rPr>
      </w:pPr>
      <w:r w:rsidRPr="000D7862">
        <w:rPr>
          <w:rFonts w:asciiTheme="minorHAnsi" w:hAnsiTheme="minorHAnsi" w:cstheme="minorHAnsi"/>
          <w:sz w:val="22"/>
          <w:szCs w:val="20"/>
        </w:rPr>
        <w:t xml:space="preserve">Certified in “Leading And Motivation” by Harvard Business School Mentor </w:t>
      </w:r>
      <w:r w:rsidRPr="000D7862">
        <w:rPr>
          <w:rFonts w:asciiTheme="minorHAnsi" w:hAnsiTheme="minorHAnsi" w:cstheme="minorHAnsi"/>
          <w:sz w:val="22"/>
          <w:szCs w:val="20"/>
        </w:rPr>
        <w:t>Programme</w:t>
      </w:r>
    </w:p>
    <w:p w:rsidR="000D7862" w:rsidRPr="000D7862" w:rsidP="000D7862" w14:paraId="58035840" w14:textId="77777777">
      <w:pPr>
        <w:numPr>
          <w:ilvl w:val="0"/>
          <w:numId w:val="5"/>
        </w:numPr>
        <w:spacing w:after="160" w:line="259" w:lineRule="auto"/>
        <w:contextualSpacing/>
        <w:rPr>
          <w:rFonts w:asciiTheme="minorHAnsi" w:hAnsiTheme="minorHAnsi" w:cstheme="minorHAnsi"/>
          <w:sz w:val="22"/>
          <w:szCs w:val="20"/>
        </w:rPr>
      </w:pPr>
      <w:r w:rsidRPr="000D7862">
        <w:rPr>
          <w:rFonts w:asciiTheme="minorHAnsi" w:hAnsiTheme="minorHAnsi" w:cstheme="minorHAnsi"/>
          <w:sz w:val="22"/>
          <w:szCs w:val="20"/>
        </w:rPr>
        <w:t xml:space="preserve">Certified in “Innovation Implementation” by Harvard Business School Mentor </w:t>
      </w:r>
      <w:r w:rsidRPr="000D7862">
        <w:rPr>
          <w:rFonts w:asciiTheme="minorHAnsi" w:hAnsiTheme="minorHAnsi" w:cstheme="minorHAnsi"/>
          <w:sz w:val="22"/>
          <w:szCs w:val="20"/>
        </w:rPr>
        <w:t>Programme</w:t>
      </w:r>
    </w:p>
    <w:p w:rsidR="000D7862" w:rsidRPr="000D7862" w:rsidP="000D7862" w14:paraId="135D7C0D" w14:textId="77777777">
      <w:pPr>
        <w:numPr>
          <w:ilvl w:val="0"/>
          <w:numId w:val="5"/>
        </w:numPr>
        <w:spacing w:after="160" w:line="259" w:lineRule="auto"/>
        <w:contextualSpacing/>
        <w:rPr>
          <w:rFonts w:asciiTheme="minorHAnsi" w:hAnsiTheme="minorHAnsi" w:cstheme="minorHAnsi"/>
          <w:sz w:val="22"/>
          <w:szCs w:val="20"/>
        </w:rPr>
      </w:pPr>
      <w:r w:rsidRPr="000D7862">
        <w:rPr>
          <w:rFonts w:asciiTheme="minorHAnsi" w:hAnsiTheme="minorHAnsi" w:cstheme="minorHAnsi"/>
          <w:sz w:val="22"/>
          <w:szCs w:val="20"/>
        </w:rPr>
        <w:t xml:space="preserve">Certified in “Meeting Management” by Harvard Business School Mentor </w:t>
      </w:r>
      <w:r w:rsidRPr="000D7862">
        <w:rPr>
          <w:rFonts w:asciiTheme="minorHAnsi" w:hAnsiTheme="minorHAnsi" w:cstheme="minorHAnsi"/>
          <w:sz w:val="22"/>
          <w:szCs w:val="20"/>
        </w:rPr>
        <w:t>Programme</w:t>
      </w:r>
    </w:p>
    <w:p w:rsidR="000D7862" w:rsidRPr="000D7862" w:rsidP="000D7862" w14:paraId="046CB3C7" w14:textId="77777777">
      <w:pPr>
        <w:numPr>
          <w:ilvl w:val="0"/>
          <w:numId w:val="5"/>
        </w:numPr>
        <w:spacing w:after="160" w:line="259" w:lineRule="auto"/>
        <w:contextualSpacing/>
        <w:rPr>
          <w:rFonts w:asciiTheme="minorHAnsi" w:hAnsiTheme="minorHAnsi" w:cstheme="minorHAnsi"/>
          <w:sz w:val="22"/>
          <w:szCs w:val="20"/>
        </w:rPr>
      </w:pPr>
      <w:r w:rsidRPr="000D7862">
        <w:rPr>
          <w:rFonts w:asciiTheme="minorHAnsi" w:hAnsiTheme="minorHAnsi" w:cstheme="minorHAnsi"/>
          <w:sz w:val="22"/>
          <w:szCs w:val="20"/>
        </w:rPr>
        <w:t xml:space="preserve">Certified in “Delegating” by Harvard Business School Mentor </w:t>
      </w:r>
      <w:r w:rsidRPr="000D7862">
        <w:rPr>
          <w:rFonts w:asciiTheme="minorHAnsi" w:hAnsiTheme="minorHAnsi" w:cstheme="minorHAnsi"/>
          <w:sz w:val="22"/>
          <w:szCs w:val="20"/>
        </w:rPr>
        <w:t>Programme</w:t>
      </w:r>
    </w:p>
    <w:p w:rsidR="000D7862" w:rsidRPr="000D7862" w:rsidP="000D7862" w14:paraId="59397D7B" w14:textId="77777777">
      <w:pPr>
        <w:numPr>
          <w:ilvl w:val="0"/>
          <w:numId w:val="5"/>
        </w:numPr>
        <w:spacing w:after="160" w:line="259" w:lineRule="auto"/>
        <w:contextualSpacing/>
        <w:rPr>
          <w:rFonts w:asciiTheme="minorHAnsi" w:hAnsiTheme="minorHAnsi" w:cstheme="minorHAnsi"/>
          <w:sz w:val="22"/>
          <w:szCs w:val="20"/>
        </w:rPr>
      </w:pPr>
      <w:r w:rsidRPr="000D7862">
        <w:rPr>
          <w:rFonts w:asciiTheme="minorHAnsi" w:hAnsiTheme="minorHAnsi" w:cstheme="minorHAnsi"/>
          <w:sz w:val="22"/>
          <w:szCs w:val="20"/>
        </w:rPr>
        <w:t xml:space="preserve">Certified in “Customer Focus” by Harvard Business School Mentor </w:t>
      </w:r>
      <w:r w:rsidRPr="000D7862">
        <w:rPr>
          <w:rFonts w:asciiTheme="minorHAnsi" w:hAnsiTheme="minorHAnsi" w:cstheme="minorHAnsi"/>
          <w:sz w:val="22"/>
          <w:szCs w:val="20"/>
        </w:rPr>
        <w:t>Programme</w:t>
      </w:r>
    </w:p>
    <w:p w:rsidR="000D7862" w:rsidP="000D7862" w14:paraId="7DDE5303" w14:textId="0D8FCDA0">
      <w:pPr>
        <w:numPr>
          <w:ilvl w:val="0"/>
          <w:numId w:val="5"/>
        </w:numPr>
        <w:spacing w:before="20"/>
        <w:rPr>
          <w:rFonts w:asciiTheme="minorHAnsi" w:hAnsiTheme="minorHAnsi" w:cstheme="minorHAnsi"/>
          <w:sz w:val="22"/>
          <w:szCs w:val="20"/>
        </w:rPr>
      </w:pPr>
      <w:r w:rsidRPr="000D7862">
        <w:rPr>
          <w:rFonts w:asciiTheme="minorHAnsi" w:hAnsiTheme="minorHAnsi" w:cstheme="minorHAnsi"/>
          <w:sz w:val="22"/>
          <w:szCs w:val="20"/>
        </w:rPr>
        <w:t xml:space="preserve">Certified in “Customer Focus” by Harvard Business School Mentor </w:t>
      </w:r>
      <w:r w:rsidRPr="000D7862">
        <w:rPr>
          <w:rFonts w:asciiTheme="minorHAnsi" w:hAnsiTheme="minorHAnsi" w:cstheme="minorHAnsi"/>
          <w:sz w:val="22"/>
          <w:szCs w:val="20"/>
        </w:rPr>
        <w:t>Programme</w:t>
      </w:r>
    </w:p>
    <w:p w:rsidR="009F5722" w:rsidP="009F5722" w14:paraId="59AA44E9" w14:textId="77777777">
      <w:pPr>
        <w:spacing w:before="20"/>
        <w:rPr>
          <w:rFonts w:asciiTheme="minorHAnsi" w:hAnsiTheme="minorHAnsi" w:cstheme="minorHAnsi"/>
          <w:sz w:val="22"/>
          <w:szCs w:val="20"/>
        </w:rPr>
      </w:pPr>
    </w:p>
    <w:p w:rsidR="00324E1A" w:rsidP="009F5722" w14:paraId="10F2C9C4" w14:textId="77777777">
      <w:pPr>
        <w:spacing w:before="20"/>
        <w:rPr>
          <w:rFonts w:asciiTheme="minorHAnsi" w:hAnsiTheme="minorHAnsi" w:cstheme="minorHAnsi"/>
          <w:sz w:val="22"/>
          <w:szCs w:val="20"/>
        </w:rPr>
      </w:pPr>
    </w:p>
    <w:p w:rsidR="00324E1A" w:rsidRPr="00324E1A" w:rsidP="009F5722" w14:paraId="4D330F49" w14:textId="6683E3AA">
      <w:pPr>
        <w:spacing w:before="20"/>
        <w:rPr>
          <w:rFonts w:asciiTheme="minorHAnsi" w:hAnsiTheme="minorHAnsi" w:cstheme="minorHAnsi"/>
          <w:b/>
          <w:u w:val="single"/>
        </w:rPr>
      </w:pPr>
      <w:r w:rsidRPr="00324E1A">
        <w:rPr>
          <w:rFonts w:asciiTheme="minorHAnsi" w:hAnsiTheme="minorHAnsi" w:cstheme="minorHAnsi"/>
          <w:b/>
          <w:u w:val="single"/>
        </w:rPr>
        <w:t>Companies worked and Designation:</w:t>
      </w:r>
    </w:p>
    <w:p w:rsidR="00324E1A" w:rsidP="00324E1A" w14:paraId="61E21D1D" w14:textId="77777777">
      <w:pPr>
        <w:numPr>
          <w:ilvl w:val="0"/>
          <w:numId w:val="13"/>
        </w:numPr>
        <w:tabs>
          <w:tab w:val="left" w:pos="360"/>
        </w:tabs>
        <w:rPr>
          <w:b/>
        </w:rPr>
      </w:pPr>
      <w:r>
        <w:rPr>
          <w:b/>
        </w:rPr>
        <w:t>Name of Company</w:t>
      </w:r>
      <w:r>
        <w:rPr>
          <w:b/>
        </w:rPr>
        <w:tab/>
      </w:r>
      <w:r>
        <w:rPr>
          <w:b/>
        </w:rPr>
        <w:tab/>
        <w:t>:  Capgemini SDN SHD,KL Malaysia</w:t>
      </w:r>
    </w:p>
    <w:p w:rsidR="00324E1A" w:rsidP="00324E1A" w14:paraId="3A83D0A8" w14:textId="407479F2">
      <w:pPr>
        <w:ind w:left="720"/>
        <w:rPr>
          <w:lang w:val="fr-BE"/>
        </w:rPr>
      </w:pPr>
      <w:r w:rsidRPr="00D11F05">
        <w:rPr>
          <w:lang w:val="fr-BE"/>
        </w:rPr>
        <w:t>Duration</w:t>
      </w:r>
      <w:r w:rsidRPr="00D11F05">
        <w:rPr>
          <w:lang w:val="fr-BE"/>
        </w:rPr>
        <w:tab/>
      </w:r>
      <w:r w:rsidRPr="00D11F05">
        <w:rPr>
          <w:lang w:val="fr-BE"/>
        </w:rPr>
        <w:tab/>
      </w:r>
      <w:r w:rsidRPr="00D11F05">
        <w:rPr>
          <w:lang w:val="fr-BE"/>
        </w:rPr>
        <w:tab/>
      </w:r>
      <w:r>
        <w:rPr>
          <w:b/>
          <w:lang w:val="fr-BE"/>
        </w:rPr>
        <w:t xml:space="preserve">:   </w:t>
      </w:r>
      <w:r>
        <w:rPr>
          <w:b/>
          <w:lang w:val="fr-BE"/>
        </w:rPr>
        <w:t>Current</w:t>
      </w:r>
      <w:r>
        <w:rPr>
          <w:b/>
          <w:lang w:val="fr-BE"/>
        </w:rPr>
        <w:t>(</w:t>
      </w:r>
      <w:r>
        <w:rPr>
          <w:b/>
          <w:lang w:val="fr-BE"/>
        </w:rPr>
        <w:t>May 2019- till date)</w:t>
      </w:r>
    </w:p>
    <w:p w:rsidR="00324E1A" w:rsidP="00324E1A" w14:paraId="6DE87ED1" w14:textId="77777777">
      <w:pPr>
        <w:ind w:left="720"/>
        <w:rPr>
          <w:lang w:val="fr-BE"/>
        </w:rPr>
      </w:pPr>
      <w:r>
        <w:rPr>
          <w:lang w:val="fr-BE"/>
        </w:rPr>
        <w:t>Designation</w:t>
      </w:r>
      <w:r>
        <w:rPr>
          <w:lang w:val="fr-BE"/>
        </w:rPr>
        <w:t xml:space="preserve">                             : Senior Consultant</w:t>
      </w:r>
    </w:p>
    <w:p w:rsidR="00324E1A" w:rsidRPr="00D11F05" w:rsidP="00324E1A" w14:paraId="0B560433" w14:textId="77777777">
      <w:pPr>
        <w:ind w:left="720"/>
        <w:rPr>
          <w:lang w:val="fr-BE"/>
        </w:rPr>
      </w:pPr>
      <w:r>
        <w:rPr>
          <w:lang w:val="fr-BE"/>
        </w:rPr>
        <w:t>Role</w:t>
      </w:r>
      <w:r>
        <w:rPr>
          <w:lang w:val="fr-BE"/>
        </w:rPr>
        <w:t xml:space="preserve">                                         :   Client </w:t>
      </w:r>
      <w:r>
        <w:rPr>
          <w:lang w:val="fr-BE"/>
        </w:rPr>
        <w:t>Facing</w:t>
      </w:r>
    </w:p>
    <w:p w:rsidR="00324E1A" w:rsidP="00324E1A" w14:paraId="7DEBDE22" w14:textId="77777777">
      <w:pPr>
        <w:ind w:left="720"/>
      </w:pPr>
    </w:p>
    <w:p w:rsidR="00324E1A" w:rsidP="00324E1A" w14:paraId="5CB5B4BD" w14:textId="77777777">
      <w:pPr>
        <w:ind w:left="720"/>
      </w:pPr>
    </w:p>
    <w:p w:rsidR="00324E1A" w:rsidP="00324E1A" w14:paraId="41E39033" w14:textId="77777777">
      <w:pPr>
        <w:numPr>
          <w:ilvl w:val="0"/>
          <w:numId w:val="13"/>
        </w:numPr>
        <w:tabs>
          <w:tab w:val="left" w:pos="360"/>
        </w:tabs>
        <w:rPr>
          <w:b/>
        </w:rPr>
      </w:pPr>
      <w:r>
        <w:rPr>
          <w:b/>
        </w:rPr>
        <w:t>Name of Company</w:t>
      </w:r>
      <w:r>
        <w:rPr>
          <w:b/>
        </w:rPr>
        <w:tab/>
      </w:r>
      <w:r>
        <w:rPr>
          <w:b/>
        </w:rPr>
        <w:tab/>
        <w:t xml:space="preserve">:  Infosys </w:t>
      </w:r>
      <w:r>
        <w:rPr>
          <w:b/>
        </w:rPr>
        <w:t>Ltd.,KUALA</w:t>
      </w:r>
      <w:r>
        <w:rPr>
          <w:b/>
        </w:rPr>
        <w:t xml:space="preserve"> LUMPUR,MALAYSIA</w:t>
      </w:r>
    </w:p>
    <w:p w:rsidR="00324E1A" w:rsidP="00324E1A" w14:paraId="521FD0B0" w14:textId="77777777">
      <w:pPr>
        <w:ind w:left="720"/>
        <w:rPr>
          <w:lang w:val="fr-BE"/>
        </w:rPr>
      </w:pPr>
      <w:r w:rsidRPr="00D11F05">
        <w:rPr>
          <w:lang w:val="fr-BE"/>
        </w:rPr>
        <w:t>Duration</w:t>
      </w:r>
      <w:r w:rsidRPr="00D11F05">
        <w:rPr>
          <w:lang w:val="fr-BE"/>
        </w:rPr>
        <w:tab/>
      </w:r>
      <w:r w:rsidRPr="00D11F05">
        <w:rPr>
          <w:lang w:val="fr-BE"/>
        </w:rPr>
        <w:tab/>
      </w:r>
      <w:r w:rsidRPr="00D11F05">
        <w:rPr>
          <w:lang w:val="fr-BE"/>
        </w:rPr>
        <w:tab/>
      </w:r>
      <w:r>
        <w:rPr>
          <w:b/>
          <w:lang w:val="fr-BE"/>
        </w:rPr>
        <w:t xml:space="preserve">: </w:t>
      </w:r>
      <w:r w:rsidRPr="00D64FBC">
        <w:rPr>
          <w:lang w:val="fr-BE"/>
        </w:rPr>
        <w:t>Nov</w:t>
      </w:r>
      <w:r>
        <w:rPr>
          <w:lang w:val="fr-BE"/>
        </w:rPr>
        <w:t xml:space="preserve"> 2017 to May 2019</w:t>
      </w:r>
    </w:p>
    <w:p w:rsidR="00324E1A" w:rsidP="00324E1A" w14:paraId="2995D9D0" w14:textId="77777777">
      <w:pPr>
        <w:ind w:left="720"/>
        <w:rPr>
          <w:lang w:val="fr-BE"/>
        </w:rPr>
      </w:pPr>
      <w:r>
        <w:rPr>
          <w:lang w:val="fr-BE"/>
        </w:rPr>
        <w:t>Designation</w:t>
      </w:r>
      <w:r>
        <w:rPr>
          <w:lang w:val="fr-BE"/>
        </w:rPr>
        <w:t xml:space="preserve">                             : </w:t>
      </w:r>
      <w:r>
        <w:rPr>
          <w:lang w:val="fr-BE"/>
        </w:rPr>
        <w:t>Technology</w:t>
      </w:r>
      <w:r>
        <w:rPr>
          <w:lang w:val="fr-BE"/>
        </w:rPr>
        <w:t xml:space="preserve"> </w:t>
      </w:r>
      <w:r>
        <w:rPr>
          <w:lang w:val="fr-BE"/>
        </w:rPr>
        <w:t>Analyst</w:t>
      </w:r>
    </w:p>
    <w:p w:rsidR="00324E1A" w:rsidRPr="00D11F05" w:rsidP="00324E1A" w14:paraId="74D1CD49" w14:textId="77777777">
      <w:pPr>
        <w:ind w:left="720"/>
        <w:rPr>
          <w:lang w:val="fr-BE"/>
        </w:rPr>
      </w:pPr>
      <w:r>
        <w:rPr>
          <w:lang w:val="fr-BE"/>
        </w:rPr>
        <w:t>Role</w:t>
      </w:r>
      <w:r>
        <w:rPr>
          <w:lang w:val="fr-BE"/>
        </w:rPr>
        <w:t xml:space="preserve">                                         : Business </w:t>
      </w:r>
      <w:r>
        <w:rPr>
          <w:lang w:val="fr-BE"/>
        </w:rPr>
        <w:t>Development</w:t>
      </w:r>
      <w:r>
        <w:rPr>
          <w:lang w:val="fr-BE"/>
        </w:rPr>
        <w:t xml:space="preserve"> Client </w:t>
      </w:r>
      <w:r>
        <w:rPr>
          <w:lang w:val="fr-BE"/>
        </w:rPr>
        <w:t>Side</w:t>
      </w:r>
    </w:p>
    <w:p w:rsidR="00324E1A" w:rsidRPr="00D11F05" w:rsidP="00324E1A" w14:paraId="2FBD69B9" w14:textId="77777777">
      <w:pPr>
        <w:ind w:left="720"/>
        <w:rPr>
          <w:lang w:val="fr-BE"/>
        </w:rPr>
      </w:pPr>
    </w:p>
    <w:p w:rsidR="00324E1A" w:rsidP="00324E1A" w14:paraId="108DAFF5" w14:textId="77777777">
      <w:pPr>
        <w:numPr>
          <w:ilvl w:val="0"/>
          <w:numId w:val="13"/>
        </w:numPr>
        <w:tabs>
          <w:tab w:val="left" w:pos="360"/>
        </w:tabs>
        <w:rPr>
          <w:b/>
        </w:rPr>
      </w:pPr>
      <w:r>
        <w:rPr>
          <w:b/>
        </w:rPr>
        <w:t>Name of Company</w:t>
      </w:r>
      <w:r>
        <w:rPr>
          <w:b/>
        </w:rPr>
        <w:tab/>
      </w:r>
      <w:r>
        <w:rPr>
          <w:b/>
        </w:rPr>
        <w:tab/>
        <w:t xml:space="preserve">: Infosys </w:t>
      </w:r>
      <w:r>
        <w:rPr>
          <w:b/>
        </w:rPr>
        <w:t>Ltd.,HYDERABAD,INDIA</w:t>
      </w:r>
    </w:p>
    <w:p w:rsidR="00324E1A" w:rsidRPr="00927FAD" w:rsidP="00324E1A" w14:paraId="26A40400" w14:textId="77777777">
      <w:pPr>
        <w:pStyle w:val="ListParagraph"/>
        <w:ind w:left="540"/>
        <w:rPr>
          <w:lang w:val="fr-BE"/>
        </w:rPr>
      </w:pPr>
      <w:r w:rsidRPr="00927FAD">
        <w:rPr>
          <w:lang w:val="fr-BE"/>
        </w:rPr>
        <w:t>Duration</w:t>
      </w:r>
      <w:r w:rsidRPr="00927FAD">
        <w:rPr>
          <w:lang w:val="fr-BE"/>
        </w:rPr>
        <w:tab/>
      </w:r>
      <w:r w:rsidRPr="00927FAD">
        <w:rPr>
          <w:lang w:val="fr-BE"/>
        </w:rPr>
        <w:tab/>
      </w:r>
      <w:r w:rsidRPr="00927FAD">
        <w:rPr>
          <w:lang w:val="fr-BE"/>
        </w:rPr>
        <w:tab/>
      </w:r>
      <w:r>
        <w:rPr>
          <w:lang w:val="fr-BE"/>
        </w:rPr>
        <w:t xml:space="preserve">            </w:t>
      </w:r>
      <w:r w:rsidRPr="00927FAD">
        <w:rPr>
          <w:b/>
          <w:lang w:val="fr-BE"/>
        </w:rPr>
        <w:t>:</w:t>
      </w:r>
      <w:r>
        <w:rPr>
          <w:lang w:val="fr-BE"/>
        </w:rPr>
        <w:t xml:space="preserve"> Oct-2016- </w:t>
      </w:r>
      <w:r>
        <w:rPr>
          <w:lang w:val="fr-BE"/>
        </w:rPr>
        <w:t>Nov</w:t>
      </w:r>
      <w:r>
        <w:rPr>
          <w:lang w:val="fr-BE"/>
        </w:rPr>
        <w:t xml:space="preserve"> 2017           </w:t>
      </w:r>
    </w:p>
    <w:p w:rsidR="00324E1A" w:rsidRPr="00927FAD" w:rsidP="00324E1A" w14:paraId="7D3A3E1A" w14:textId="77777777">
      <w:pPr>
        <w:pStyle w:val="ListParagraph"/>
        <w:ind w:left="540"/>
        <w:rPr>
          <w:lang w:val="fr-BE"/>
        </w:rPr>
      </w:pPr>
      <w:r w:rsidRPr="00927FAD">
        <w:rPr>
          <w:lang w:val="fr-BE"/>
        </w:rPr>
        <w:t>Designation</w:t>
      </w:r>
      <w:r w:rsidRPr="00927FAD">
        <w:rPr>
          <w:lang w:val="fr-BE"/>
        </w:rPr>
        <w:t xml:space="preserve">                      </w:t>
      </w:r>
      <w:r>
        <w:rPr>
          <w:lang w:val="fr-BE"/>
        </w:rPr>
        <w:t xml:space="preserve">          : </w:t>
      </w:r>
      <w:r w:rsidRPr="00927FAD">
        <w:rPr>
          <w:lang w:val="fr-BE"/>
        </w:rPr>
        <w:t>Technology</w:t>
      </w:r>
      <w:r w:rsidRPr="00927FAD">
        <w:rPr>
          <w:lang w:val="fr-BE"/>
        </w:rPr>
        <w:t xml:space="preserve"> </w:t>
      </w:r>
      <w:r w:rsidRPr="00927FAD">
        <w:rPr>
          <w:lang w:val="fr-BE"/>
        </w:rPr>
        <w:t>Analyst</w:t>
      </w:r>
    </w:p>
    <w:p w:rsidR="00324E1A" w:rsidRPr="00927FAD" w:rsidP="00324E1A" w14:paraId="3E6D5DF0" w14:textId="77777777">
      <w:pPr>
        <w:pStyle w:val="ListParagraph"/>
        <w:ind w:left="540"/>
        <w:rPr>
          <w:lang w:val="fr-BE"/>
        </w:rPr>
      </w:pPr>
      <w:r w:rsidRPr="00927FAD">
        <w:rPr>
          <w:lang w:val="fr-BE"/>
        </w:rPr>
        <w:t>Role</w:t>
      </w:r>
      <w:r w:rsidRPr="00927FAD">
        <w:rPr>
          <w:lang w:val="fr-BE"/>
        </w:rPr>
        <w:t xml:space="preserve">                                         </w:t>
      </w:r>
      <w:r>
        <w:rPr>
          <w:lang w:val="fr-BE"/>
        </w:rPr>
        <w:t xml:space="preserve">   : Consultant</w:t>
      </w:r>
    </w:p>
    <w:p w:rsidR="00324E1A" w:rsidP="00324E1A" w14:paraId="04B988A6" w14:textId="77777777">
      <w:pPr>
        <w:ind w:left="720"/>
      </w:pPr>
    </w:p>
    <w:p w:rsidR="00324E1A" w:rsidP="00324E1A" w14:paraId="5CBBEE38" w14:textId="77777777">
      <w:pPr>
        <w:numPr>
          <w:ilvl w:val="0"/>
          <w:numId w:val="13"/>
        </w:numPr>
        <w:tabs>
          <w:tab w:val="left" w:pos="360"/>
        </w:tabs>
        <w:rPr>
          <w:b/>
        </w:rPr>
      </w:pPr>
      <w:r>
        <w:rPr>
          <w:b/>
        </w:rPr>
        <w:t>Name of Company</w:t>
      </w:r>
      <w:r>
        <w:rPr>
          <w:b/>
        </w:rPr>
        <w:tab/>
      </w:r>
      <w:r>
        <w:rPr>
          <w:b/>
        </w:rPr>
        <w:tab/>
        <w:t xml:space="preserve">: Infosys </w:t>
      </w:r>
      <w:r>
        <w:rPr>
          <w:b/>
        </w:rPr>
        <w:t>Ltd.,INDIA</w:t>
      </w:r>
    </w:p>
    <w:p w:rsidR="00324E1A" w:rsidRPr="00927FAD" w:rsidP="00324E1A" w14:paraId="30AEB0BD" w14:textId="77777777">
      <w:pPr>
        <w:pStyle w:val="ListParagraph"/>
        <w:rPr>
          <w:lang w:val="fr-BE"/>
        </w:rPr>
      </w:pPr>
      <w:r w:rsidRPr="00927FAD">
        <w:rPr>
          <w:lang w:val="fr-BE"/>
        </w:rPr>
        <w:t>Duration</w:t>
      </w:r>
      <w:r w:rsidRPr="00927FAD">
        <w:rPr>
          <w:lang w:val="fr-BE"/>
        </w:rPr>
        <w:tab/>
      </w:r>
      <w:r w:rsidRPr="00927FAD">
        <w:rPr>
          <w:lang w:val="fr-BE"/>
        </w:rPr>
        <w:tab/>
      </w:r>
      <w:r w:rsidRPr="00927FAD">
        <w:rPr>
          <w:lang w:val="fr-BE"/>
        </w:rPr>
        <w:tab/>
      </w:r>
      <w:r w:rsidRPr="00927FAD">
        <w:rPr>
          <w:b/>
          <w:lang w:val="fr-BE"/>
        </w:rPr>
        <w:t>:</w:t>
      </w:r>
      <w:r>
        <w:rPr>
          <w:lang w:val="fr-BE"/>
        </w:rPr>
        <w:t xml:space="preserve"> Sep 2015-Sep 2016</w:t>
      </w:r>
    </w:p>
    <w:p w:rsidR="00324E1A" w:rsidRPr="00927FAD" w:rsidP="00324E1A" w14:paraId="38BF06B2" w14:textId="77777777">
      <w:pPr>
        <w:pStyle w:val="ListParagraph"/>
        <w:rPr>
          <w:lang w:val="fr-BE"/>
        </w:rPr>
      </w:pPr>
      <w:r w:rsidRPr="00927FAD">
        <w:rPr>
          <w:lang w:val="fr-BE"/>
        </w:rPr>
        <w:t>Designation</w:t>
      </w:r>
      <w:r w:rsidRPr="00927FAD">
        <w:rPr>
          <w:lang w:val="fr-BE"/>
        </w:rPr>
        <w:t xml:space="preserve">                      </w:t>
      </w:r>
      <w:r>
        <w:rPr>
          <w:lang w:val="fr-BE"/>
        </w:rPr>
        <w:t xml:space="preserve">       : Senior </w:t>
      </w:r>
      <w:r>
        <w:rPr>
          <w:lang w:val="fr-BE"/>
        </w:rPr>
        <w:t>Systems</w:t>
      </w:r>
      <w:r>
        <w:rPr>
          <w:lang w:val="fr-BE"/>
        </w:rPr>
        <w:t xml:space="preserve"> </w:t>
      </w:r>
      <w:r>
        <w:rPr>
          <w:lang w:val="fr-BE"/>
        </w:rPr>
        <w:t>Engineer</w:t>
      </w:r>
    </w:p>
    <w:p w:rsidR="00324E1A" w:rsidP="00324E1A" w14:paraId="1370B1CF" w14:textId="77777777">
      <w:pPr>
        <w:pStyle w:val="ListParagraph"/>
        <w:rPr>
          <w:lang w:val="fr-BE"/>
        </w:rPr>
      </w:pPr>
      <w:r w:rsidRPr="00927FAD">
        <w:rPr>
          <w:lang w:val="fr-BE"/>
        </w:rPr>
        <w:t>Role</w:t>
      </w:r>
      <w:r w:rsidRPr="00927FAD">
        <w:rPr>
          <w:lang w:val="fr-BE"/>
        </w:rPr>
        <w:t xml:space="preserve">                                         </w:t>
      </w:r>
      <w:r>
        <w:rPr>
          <w:lang w:val="fr-BE"/>
        </w:rPr>
        <w:t xml:space="preserve">: </w:t>
      </w:r>
      <w:r>
        <w:rPr>
          <w:lang w:val="fr-BE"/>
        </w:rPr>
        <w:t>Associate</w:t>
      </w:r>
      <w:r>
        <w:rPr>
          <w:lang w:val="fr-BE"/>
        </w:rPr>
        <w:t xml:space="preserve"> Consultant</w:t>
      </w:r>
    </w:p>
    <w:p w:rsidR="00324E1A" w:rsidP="00324E1A" w14:paraId="65620F30" w14:textId="77777777">
      <w:pPr>
        <w:pStyle w:val="ListParagraph"/>
        <w:rPr>
          <w:lang w:val="fr-BE"/>
        </w:rPr>
      </w:pPr>
    </w:p>
    <w:p w:rsidR="00324E1A" w:rsidP="00324E1A" w14:paraId="7DED9F17" w14:textId="77777777">
      <w:pPr>
        <w:numPr>
          <w:ilvl w:val="0"/>
          <w:numId w:val="13"/>
        </w:numPr>
        <w:tabs>
          <w:tab w:val="left" w:pos="360"/>
        </w:tabs>
        <w:rPr>
          <w:b/>
        </w:rPr>
      </w:pPr>
      <w:r>
        <w:rPr>
          <w:b/>
        </w:rPr>
        <w:t>Name of Company</w:t>
      </w:r>
      <w:r>
        <w:rPr>
          <w:b/>
        </w:rPr>
        <w:tab/>
      </w:r>
      <w:r>
        <w:rPr>
          <w:b/>
        </w:rPr>
        <w:tab/>
        <w:t xml:space="preserve">: Infosys </w:t>
      </w:r>
      <w:r>
        <w:rPr>
          <w:b/>
        </w:rPr>
        <w:t>Ltd.,INDIA</w:t>
      </w:r>
    </w:p>
    <w:p w:rsidR="00324E1A" w:rsidRPr="00927FAD" w:rsidP="00324E1A" w14:paraId="1FFD42D3" w14:textId="77777777">
      <w:pPr>
        <w:pStyle w:val="ListParagraph"/>
        <w:rPr>
          <w:lang w:val="fr-BE"/>
        </w:rPr>
      </w:pPr>
      <w:r w:rsidRPr="00927FAD">
        <w:rPr>
          <w:lang w:val="fr-BE"/>
        </w:rPr>
        <w:t>Duration</w:t>
      </w:r>
      <w:r w:rsidRPr="00927FAD">
        <w:rPr>
          <w:lang w:val="fr-BE"/>
        </w:rPr>
        <w:tab/>
      </w:r>
      <w:r w:rsidRPr="00927FAD">
        <w:rPr>
          <w:lang w:val="fr-BE"/>
        </w:rPr>
        <w:tab/>
      </w:r>
      <w:r w:rsidRPr="00927FAD">
        <w:rPr>
          <w:lang w:val="fr-BE"/>
        </w:rPr>
        <w:tab/>
      </w:r>
      <w:r w:rsidRPr="00927FAD">
        <w:rPr>
          <w:b/>
          <w:lang w:val="fr-BE"/>
        </w:rPr>
        <w:t>:</w:t>
      </w:r>
      <w:r>
        <w:rPr>
          <w:lang w:val="fr-BE"/>
        </w:rPr>
        <w:t xml:space="preserve"> Jan 2014-Sep 2015</w:t>
      </w:r>
    </w:p>
    <w:p w:rsidR="00324E1A" w:rsidRPr="00927FAD" w:rsidP="00324E1A" w14:paraId="51F949BB" w14:textId="77777777">
      <w:pPr>
        <w:pStyle w:val="ListParagraph"/>
        <w:rPr>
          <w:lang w:val="fr-BE"/>
        </w:rPr>
      </w:pPr>
      <w:r w:rsidRPr="00927FAD">
        <w:rPr>
          <w:lang w:val="fr-BE"/>
        </w:rPr>
        <w:t>Designation</w:t>
      </w:r>
      <w:r w:rsidRPr="00927FAD">
        <w:rPr>
          <w:lang w:val="fr-BE"/>
        </w:rPr>
        <w:t xml:space="preserve">                      </w:t>
      </w:r>
      <w:r>
        <w:rPr>
          <w:lang w:val="fr-BE"/>
        </w:rPr>
        <w:t xml:space="preserve">       : </w:t>
      </w:r>
      <w:r>
        <w:rPr>
          <w:lang w:val="fr-BE"/>
        </w:rPr>
        <w:t>Systems</w:t>
      </w:r>
      <w:r>
        <w:rPr>
          <w:lang w:val="fr-BE"/>
        </w:rPr>
        <w:t xml:space="preserve"> </w:t>
      </w:r>
      <w:r>
        <w:rPr>
          <w:lang w:val="fr-BE"/>
        </w:rPr>
        <w:t>Engineer</w:t>
      </w:r>
      <w:r>
        <w:rPr>
          <w:lang w:val="fr-BE"/>
        </w:rPr>
        <w:t xml:space="preserve"> </w:t>
      </w:r>
    </w:p>
    <w:p w:rsidR="00324E1A" w:rsidP="00324E1A" w14:paraId="638E63CC" w14:textId="77777777">
      <w:pPr>
        <w:pStyle w:val="ListParagraph"/>
        <w:rPr>
          <w:lang w:val="fr-BE"/>
        </w:rPr>
      </w:pPr>
      <w:r w:rsidRPr="00927FAD">
        <w:rPr>
          <w:lang w:val="fr-BE"/>
        </w:rPr>
        <w:t>Role</w:t>
      </w:r>
      <w:r w:rsidRPr="00927FAD">
        <w:rPr>
          <w:lang w:val="fr-BE"/>
        </w:rPr>
        <w:t xml:space="preserve">                                         </w:t>
      </w:r>
      <w:r>
        <w:rPr>
          <w:lang w:val="fr-BE"/>
        </w:rPr>
        <w:t>: Programmer</w:t>
      </w:r>
    </w:p>
    <w:p w:rsidR="00324E1A" w:rsidP="00324E1A" w14:paraId="68977348" w14:textId="77777777">
      <w:pPr>
        <w:pStyle w:val="ListParagraph"/>
        <w:rPr>
          <w:lang w:val="fr-BE"/>
        </w:rPr>
      </w:pPr>
    </w:p>
    <w:p w:rsidR="00324E1A" w:rsidP="00324E1A" w14:paraId="152E79C2" w14:textId="77777777">
      <w:pPr>
        <w:pStyle w:val="ListParagraph"/>
        <w:rPr>
          <w:lang w:val="fr-BE"/>
        </w:rPr>
      </w:pPr>
    </w:p>
    <w:p w:rsidR="00324E1A" w:rsidP="00324E1A" w14:paraId="3301D0D5" w14:textId="77777777">
      <w:pPr>
        <w:numPr>
          <w:ilvl w:val="0"/>
          <w:numId w:val="13"/>
        </w:numPr>
        <w:tabs>
          <w:tab w:val="left" w:pos="360"/>
        </w:tabs>
        <w:rPr>
          <w:b/>
        </w:rPr>
      </w:pPr>
      <w:r>
        <w:rPr>
          <w:b/>
        </w:rPr>
        <w:t>Name of Company</w:t>
      </w:r>
      <w:r>
        <w:rPr>
          <w:b/>
        </w:rPr>
        <w:tab/>
      </w:r>
      <w:r>
        <w:rPr>
          <w:b/>
        </w:rPr>
        <w:tab/>
        <w:t xml:space="preserve">: Infosys </w:t>
      </w:r>
      <w:r>
        <w:rPr>
          <w:b/>
        </w:rPr>
        <w:t>Ltd.,INDIA</w:t>
      </w:r>
    </w:p>
    <w:p w:rsidR="00324E1A" w:rsidRPr="00927FAD" w:rsidP="00324E1A" w14:paraId="67B54E8C" w14:textId="77777777">
      <w:pPr>
        <w:pStyle w:val="ListParagraph"/>
        <w:rPr>
          <w:lang w:val="fr-BE"/>
        </w:rPr>
      </w:pPr>
      <w:r w:rsidRPr="00927FAD">
        <w:rPr>
          <w:lang w:val="fr-BE"/>
        </w:rPr>
        <w:t>Duration</w:t>
      </w:r>
      <w:r w:rsidRPr="00927FAD">
        <w:rPr>
          <w:lang w:val="fr-BE"/>
        </w:rPr>
        <w:tab/>
      </w:r>
      <w:r w:rsidRPr="00927FAD">
        <w:rPr>
          <w:lang w:val="fr-BE"/>
        </w:rPr>
        <w:tab/>
      </w:r>
      <w:r w:rsidRPr="00927FAD">
        <w:rPr>
          <w:lang w:val="fr-BE"/>
        </w:rPr>
        <w:tab/>
      </w:r>
      <w:r w:rsidRPr="00927FAD">
        <w:rPr>
          <w:b/>
          <w:lang w:val="fr-BE"/>
        </w:rPr>
        <w:t>:</w:t>
      </w:r>
      <w:r>
        <w:rPr>
          <w:lang w:val="fr-BE"/>
        </w:rPr>
        <w:t xml:space="preserve"> Sep 2013- Jan 2014</w:t>
      </w:r>
    </w:p>
    <w:p w:rsidR="00324E1A" w:rsidRPr="00927FAD" w:rsidP="00324E1A" w14:paraId="31934287" w14:textId="77777777">
      <w:pPr>
        <w:pStyle w:val="ListParagraph"/>
        <w:rPr>
          <w:lang w:val="fr-BE"/>
        </w:rPr>
      </w:pPr>
      <w:r w:rsidRPr="00927FAD">
        <w:rPr>
          <w:lang w:val="fr-BE"/>
        </w:rPr>
        <w:t>Designation</w:t>
      </w:r>
      <w:r w:rsidRPr="00927FAD">
        <w:rPr>
          <w:lang w:val="fr-BE"/>
        </w:rPr>
        <w:t xml:space="preserve">                      </w:t>
      </w:r>
      <w:r>
        <w:rPr>
          <w:lang w:val="fr-BE"/>
        </w:rPr>
        <w:t xml:space="preserve">       : </w:t>
      </w:r>
      <w:r>
        <w:rPr>
          <w:lang w:val="fr-BE"/>
        </w:rPr>
        <w:t>Systems</w:t>
      </w:r>
      <w:r>
        <w:rPr>
          <w:lang w:val="fr-BE"/>
        </w:rPr>
        <w:t xml:space="preserve"> </w:t>
      </w:r>
      <w:r>
        <w:rPr>
          <w:lang w:val="fr-BE"/>
        </w:rPr>
        <w:t>Engineer</w:t>
      </w:r>
      <w:r>
        <w:rPr>
          <w:lang w:val="fr-BE"/>
        </w:rPr>
        <w:t xml:space="preserve"> </w:t>
      </w:r>
      <w:r>
        <w:rPr>
          <w:lang w:val="fr-BE"/>
        </w:rPr>
        <w:t>Trainee</w:t>
      </w:r>
    </w:p>
    <w:p w:rsidR="00324E1A" w:rsidP="00324E1A" w14:paraId="796BFD92" w14:textId="77777777">
      <w:pPr>
        <w:pStyle w:val="ListParagraph"/>
        <w:rPr>
          <w:lang w:val="fr-BE"/>
        </w:rPr>
      </w:pPr>
      <w:r w:rsidRPr="00927FAD">
        <w:rPr>
          <w:lang w:val="fr-BE"/>
        </w:rPr>
        <w:t>Role</w:t>
      </w:r>
      <w:r w:rsidRPr="00927FAD">
        <w:rPr>
          <w:lang w:val="fr-BE"/>
        </w:rPr>
        <w:t xml:space="preserve">                                         </w:t>
      </w:r>
      <w:r>
        <w:rPr>
          <w:lang w:val="fr-BE"/>
        </w:rPr>
        <w:t xml:space="preserve">: </w:t>
      </w:r>
      <w:r>
        <w:rPr>
          <w:lang w:val="fr-BE"/>
        </w:rPr>
        <w:t>Trainee</w:t>
      </w:r>
    </w:p>
    <w:p w:rsidR="00324E1A" w:rsidP="009F5722" w14:paraId="6CC1CCFE" w14:textId="77777777">
      <w:pPr>
        <w:spacing w:before="20"/>
        <w:rPr>
          <w:rFonts w:asciiTheme="minorHAnsi" w:hAnsiTheme="minorHAnsi" w:cstheme="minorHAnsi"/>
          <w:sz w:val="22"/>
          <w:szCs w:val="20"/>
        </w:rPr>
      </w:pPr>
    </w:p>
    <w:p w:rsidR="00324E1A" w:rsidP="009F5722" w14:paraId="3ADE4E5E" w14:textId="77777777">
      <w:pPr>
        <w:spacing w:before="20"/>
        <w:rPr>
          <w:rFonts w:asciiTheme="minorHAnsi" w:hAnsiTheme="minorHAnsi" w:cstheme="minorHAnsi"/>
          <w:sz w:val="22"/>
          <w:szCs w:val="20"/>
        </w:rPr>
      </w:pPr>
    </w:p>
    <w:p w:rsidR="00324E1A" w:rsidP="009F5722" w14:paraId="7D7146BC" w14:textId="77777777">
      <w:pPr>
        <w:spacing w:before="20"/>
        <w:rPr>
          <w:rFonts w:asciiTheme="minorHAnsi" w:hAnsiTheme="minorHAnsi" w:cstheme="minorHAnsi"/>
          <w:sz w:val="22"/>
          <w:szCs w:val="20"/>
        </w:rPr>
      </w:pPr>
    </w:p>
    <w:p w:rsidR="00324E1A" w:rsidP="009F5722" w14:paraId="7DB38B49" w14:textId="77777777">
      <w:pPr>
        <w:spacing w:before="20"/>
        <w:rPr>
          <w:rFonts w:asciiTheme="minorHAnsi" w:hAnsiTheme="minorHAnsi" w:cstheme="minorHAnsi"/>
          <w:sz w:val="22"/>
          <w:szCs w:val="20"/>
        </w:rPr>
      </w:pPr>
    </w:p>
    <w:p w:rsidR="009F5722" w:rsidP="009F5722" w14:paraId="53782412" w14:textId="77777777">
      <w:pPr>
        <w:pBdr>
          <w:top w:val="thinThickSmallGap" w:sz="24" w:space="1" w:color="auto"/>
          <w:bottom w:val="thinThickSmallGap" w:sz="24" w:space="1" w:color="auto"/>
          <w:between w:val="thinThickSmallGap" w:sz="24" w:space="1" w:color="auto"/>
        </w:pBdr>
        <w:shd w:val="clear" w:color="auto" w:fill="E6E6E6"/>
        <w:tabs>
          <w:tab w:val="left" w:pos="5115"/>
        </w:tabs>
        <w:spacing w:after="40"/>
        <w:jc w:val="center"/>
        <w:rPr>
          <w:b/>
        </w:rPr>
      </w:pPr>
      <w:r>
        <w:rPr>
          <w:b/>
        </w:rPr>
        <w:t>Academic Credentials</w:t>
      </w:r>
    </w:p>
    <w:p w:rsidR="009F5722" w:rsidP="009F5722" w14:paraId="430CA852" w14:textId="77777777">
      <w:pPr>
        <w:ind w:left="1440"/>
        <w:rPr>
          <w:b/>
          <w:sz w:val="22"/>
          <w:szCs w:val="20"/>
        </w:rPr>
      </w:pPr>
      <w:r>
        <w:rPr>
          <w:b/>
          <w:sz w:val="22"/>
          <w:szCs w:val="20"/>
        </w:rPr>
        <w:t>Bachelor of Engineering -2008-12</w:t>
      </w:r>
    </w:p>
    <w:p w:rsidR="009F5722" w:rsidRPr="00377546" w:rsidP="009F5722" w14:paraId="57A22D33" w14:textId="77777777">
      <w:pPr>
        <w:ind w:left="1440"/>
        <w:rPr>
          <w:b/>
          <w:sz w:val="22"/>
          <w:szCs w:val="20"/>
        </w:rPr>
      </w:pPr>
      <w:r w:rsidRPr="00377546">
        <w:rPr>
          <w:b/>
          <w:sz w:val="22"/>
          <w:szCs w:val="20"/>
        </w:rPr>
        <w:t>Passing percentage-First Class with Distinction</w:t>
      </w:r>
    </w:p>
    <w:p w:rsidR="009F5722" w:rsidRPr="00D11F05" w:rsidP="009F5722" w14:paraId="03ACEE73" w14:textId="77777777">
      <w:pPr>
        <w:ind w:left="1440"/>
        <w:rPr>
          <w:sz w:val="22"/>
          <w:szCs w:val="20"/>
          <w:lang w:val="nl-BE"/>
        </w:rPr>
      </w:pPr>
      <w:r w:rsidRPr="00D11F05">
        <w:rPr>
          <w:sz w:val="22"/>
          <w:szCs w:val="20"/>
          <w:lang w:val="nl-BE"/>
        </w:rPr>
        <w:t>Guru Nanak Dev Engineering College, Bidar, Karnataka</w:t>
      </w:r>
    </w:p>
    <w:p w:rsidR="009F5722" w:rsidRPr="00F25BE8" w:rsidP="009F5722" w14:paraId="1C445AFE" w14:textId="77777777">
      <w:pPr>
        <w:ind w:left="720" w:firstLine="720"/>
      </w:pPr>
      <w:r w:rsidRPr="00F25BE8">
        <w:rPr>
          <w:bCs/>
        </w:rPr>
        <w:t>Visvesvaraya</w:t>
      </w:r>
      <w:r w:rsidRPr="00F25BE8">
        <w:rPr>
          <w:bCs/>
        </w:rPr>
        <w:t xml:space="preserve"> Technological University,</w:t>
      </w:r>
      <w:r>
        <w:rPr>
          <w:bCs/>
        </w:rPr>
        <w:t xml:space="preserve"> </w:t>
      </w:r>
      <w:r w:rsidRPr="00F25BE8">
        <w:rPr>
          <w:bCs/>
        </w:rPr>
        <w:t>Belgaum,</w:t>
      </w:r>
      <w:r>
        <w:rPr>
          <w:bCs/>
        </w:rPr>
        <w:t xml:space="preserve"> </w:t>
      </w:r>
      <w:r w:rsidRPr="00F25BE8">
        <w:rPr>
          <w:bCs/>
        </w:rPr>
        <w:t>Karnataka</w:t>
      </w:r>
    </w:p>
    <w:p w:rsidR="009F5722" w:rsidP="009F5722" w14:paraId="05637202" w14:textId="77777777">
      <w:pPr>
        <w:jc w:val="center"/>
        <w:rPr>
          <w:b/>
        </w:rPr>
      </w:pPr>
    </w:p>
    <w:p w:rsidR="009F5722" w:rsidP="009F5722" w14:paraId="53195EE3" w14:textId="77777777">
      <w:pPr>
        <w:jc w:val="center"/>
        <w:rPr>
          <w:b/>
        </w:rPr>
      </w:pPr>
      <w:r>
        <w:rPr>
          <w:b/>
        </w:rPr>
        <w:t xml:space="preserve">Intermediate in Science from CBSE Board- 2006 with </w:t>
      </w:r>
      <w:r>
        <w:rPr>
          <w:b/>
        </w:rPr>
        <w:t>72%</w:t>
      </w:r>
      <w:r>
        <w:rPr>
          <w:b/>
        </w:rPr>
        <w:t>(P.C.M.B)</w:t>
      </w:r>
    </w:p>
    <w:p w:rsidR="009F5722" w:rsidP="009F5722" w14:paraId="0F5A1218" w14:textId="77777777">
      <w:pPr>
        <w:jc w:val="center"/>
        <w:rPr>
          <w:b/>
          <w:sz w:val="22"/>
          <w:szCs w:val="20"/>
        </w:rPr>
      </w:pPr>
      <w:r>
        <w:rPr>
          <w:b/>
          <w:sz w:val="22"/>
          <w:szCs w:val="20"/>
        </w:rPr>
        <w:t xml:space="preserve">High School from </w:t>
      </w:r>
      <w:r>
        <w:rPr>
          <w:b/>
        </w:rPr>
        <w:t>CBSE Board</w:t>
      </w:r>
      <w:r>
        <w:rPr>
          <w:sz w:val="22"/>
          <w:szCs w:val="20"/>
        </w:rPr>
        <w:t xml:space="preserve"> –</w:t>
      </w:r>
      <w:r>
        <w:rPr>
          <w:b/>
          <w:sz w:val="22"/>
          <w:szCs w:val="20"/>
        </w:rPr>
        <w:t>2004 with 84%</w:t>
      </w:r>
    </w:p>
    <w:p w:rsidR="009F5722" w:rsidP="009F5722" w14:paraId="742282BF" w14:textId="77777777">
      <w:pPr>
        <w:spacing w:before="20"/>
        <w:rPr>
          <w:rFonts w:asciiTheme="minorHAnsi" w:hAnsiTheme="minorHAnsi" w:cstheme="minorHAnsi"/>
          <w:sz w:val="22"/>
          <w:szCs w:val="20"/>
        </w:rPr>
      </w:pPr>
    </w:p>
    <w:p w:rsidR="00244C42" w:rsidRPr="00104509" w:rsidP="00104509" w14:paraId="3891D169" w14:textId="1C48A58A">
      <w:pPr>
        <w:spacing w:before="20"/>
        <w:ind w:left="360"/>
        <w:rPr>
          <w:rFonts w:asciiTheme="minorHAnsi" w:hAnsiTheme="minorHAnsi" w:cstheme="minorHAnsi"/>
          <w:sz w:val="22"/>
          <w:szCs w:val="20"/>
        </w:rPr>
      </w:pPr>
    </w:p>
    <w:p w:rsidR="00FE388B" w14:paraId="642D1DBA" w14:textId="77777777">
      <w:pPr>
        <w:spacing w:after="200" w:line="276" w:lineRule="auto"/>
        <w:rPr>
          <w:rFonts w:asciiTheme="minorHAnsi" w:hAnsiTheme="minorHAnsi" w:cstheme="minorHAnsi"/>
          <w:b/>
          <w:caps/>
          <w:sz w:val="22"/>
          <w:szCs w:val="20"/>
          <w:lang w:val="en-GB"/>
        </w:rPr>
      </w:pPr>
      <w:r>
        <w:rPr>
          <w:rFonts w:asciiTheme="minorHAnsi" w:hAnsiTheme="minorHAnsi" w:cstheme="minorHAnsi"/>
          <w:b/>
          <w:caps/>
          <w:sz w:val="22"/>
          <w:szCs w:val="20"/>
          <w:lang w:val="en-GB"/>
        </w:rPr>
        <w:br w:type="page"/>
      </w:r>
    </w:p>
    <w:p w:rsidR="00492E72" w:rsidRPr="004B08E3" w:rsidP="00492E72" w14:paraId="65FEEF2E" w14:textId="792D9153">
      <w:pPr>
        <w:pStyle w:val="cvsectionhead"/>
        <w:pBdr>
          <w:top w:val="single" w:sz="2" w:space="1" w:color="000000"/>
          <w:left w:val="single" w:sz="2" w:space="4" w:color="000000"/>
          <w:bottom w:val="single" w:sz="2" w:space="1" w:color="000000"/>
          <w:right w:val="single" w:sz="2" w:space="4" w:color="000000"/>
        </w:pBdr>
        <w:shd w:val="clear" w:color="auto" w:fill="E0E0E0"/>
        <w:tabs>
          <w:tab w:val="left" w:pos="720"/>
          <w:tab w:val="left" w:pos="1440"/>
          <w:tab w:val="left" w:pos="2160"/>
          <w:tab w:val="left" w:pos="2880"/>
        </w:tabs>
        <w:ind w:right="-563"/>
        <w:outlineLvl w:val="0"/>
        <w:rPr>
          <w:rFonts w:asciiTheme="minorHAnsi" w:hAnsiTheme="minorHAnsi" w:cstheme="minorHAnsi"/>
          <w:b/>
          <w:caps/>
          <w:sz w:val="22"/>
          <w:szCs w:val="20"/>
          <w:lang w:val="en-GB"/>
        </w:rPr>
      </w:pPr>
      <w:r w:rsidRPr="004B08E3">
        <w:rPr>
          <w:rFonts w:asciiTheme="minorHAnsi" w:hAnsiTheme="minorHAnsi" w:cstheme="minorHAnsi"/>
          <w:b/>
          <w:caps/>
          <w:sz w:val="22"/>
          <w:szCs w:val="20"/>
          <w:lang w:val="en-GB"/>
        </w:rPr>
        <w:t>Project detailS</w:t>
      </w:r>
      <w:r w:rsidRPr="004B08E3">
        <w:rPr>
          <w:rFonts w:asciiTheme="minorHAnsi" w:hAnsiTheme="minorHAnsi" w:cstheme="minorHAnsi"/>
          <w:b/>
          <w:caps/>
          <w:sz w:val="22"/>
          <w:szCs w:val="20"/>
          <w:lang w:val="en-GB"/>
        </w:rPr>
        <w:tab/>
      </w:r>
      <w:r w:rsidRPr="004B08E3">
        <w:rPr>
          <w:rFonts w:asciiTheme="minorHAnsi" w:hAnsiTheme="minorHAnsi" w:cstheme="minorHAnsi"/>
          <w:b/>
          <w:caps/>
          <w:sz w:val="22"/>
          <w:szCs w:val="20"/>
          <w:lang w:val="en-GB"/>
        </w:rPr>
        <w:tab/>
      </w:r>
      <w:r w:rsidRPr="004B08E3">
        <w:rPr>
          <w:rFonts w:asciiTheme="minorHAnsi" w:hAnsiTheme="minorHAnsi" w:cstheme="minorHAnsi"/>
          <w:b/>
          <w:caps/>
          <w:sz w:val="22"/>
          <w:szCs w:val="20"/>
          <w:lang w:val="en-GB"/>
        </w:rPr>
        <w:tab/>
      </w:r>
    </w:p>
    <w:p w:rsidR="00492E72" w:rsidRPr="004B08E3" w:rsidP="00492E72" w14:paraId="23CC0C41" w14:textId="77777777">
      <w:pPr>
        <w:tabs>
          <w:tab w:val="left" w:pos="960"/>
        </w:tabs>
        <w:suppressAutoHyphens/>
        <w:rPr>
          <w:rFonts w:asciiTheme="minorHAnsi" w:hAnsiTheme="minorHAnsi" w:cstheme="minorHAnsi"/>
          <w:sz w:val="22"/>
          <w:szCs w:val="20"/>
        </w:rPr>
      </w:pPr>
    </w:p>
    <w:tbl>
      <w:tblPr>
        <w:tblW w:w="9994" w:type="dxa"/>
        <w:tblInd w:w="-8"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ook w:val="00A0"/>
      </w:tblPr>
      <w:tblGrid>
        <w:gridCol w:w="2070"/>
        <w:gridCol w:w="4780"/>
        <w:gridCol w:w="3144"/>
      </w:tblGrid>
      <w:tr w14:paraId="32585A01" w14:textId="77777777" w:rsidTr="00AC5817">
        <w:tblPrEx>
          <w:tblW w:w="9994" w:type="dxa"/>
          <w:tblInd w:w="-8"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ook w:val="00A0"/>
        </w:tblPrEx>
        <w:trPr>
          <w:trHeight w:val="291"/>
        </w:trPr>
        <w:tc>
          <w:tcPr>
            <w:tcW w:w="6850" w:type="dxa"/>
            <w:gridSpan w:val="2"/>
            <w:tcBorders>
              <w:top w:val="single" w:sz="6" w:space="0" w:color="000000"/>
              <w:left w:val="single" w:sz="6" w:space="0" w:color="000000"/>
              <w:bottom w:val="single" w:sz="12" w:space="0" w:color="595959" w:themeColor="text1" w:themeTint="A6"/>
            </w:tcBorders>
            <w:shd w:val="clear" w:color="auto" w:fill="606060"/>
          </w:tcPr>
          <w:p w:rsidR="00582947" w:rsidRPr="004B08E3" w:rsidP="00AC5817" w14:paraId="45B17FAB" w14:textId="77777777">
            <w:pPr>
              <w:rPr>
                <w:rFonts w:asciiTheme="minorHAnsi" w:hAnsiTheme="minorHAnsi" w:cstheme="minorHAnsi"/>
                <w:b/>
                <w:color w:val="FFFFFF" w:themeColor="background1"/>
                <w:sz w:val="22"/>
                <w:szCs w:val="20"/>
              </w:rPr>
            </w:pPr>
          </w:p>
        </w:tc>
        <w:tc>
          <w:tcPr>
            <w:tcW w:w="3144" w:type="dxa"/>
            <w:tcBorders>
              <w:top w:val="single" w:sz="6" w:space="0" w:color="000000"/>
              <w:bottom w:val="single" w:sz="12" w:space="0" w:color="595959" w:themeColor="text1" w:themeTint="A6"/>
              <w:right w:val="single" w:sz="6" w:space="0" w:color="000000"/>
            </w:tcBorders>
            <w:shd w:val="clear" w:color="auto" w:fill="606060"/>
          </w:tcPr>
          <w:p w:rsidR="00582947" w:rsidRPr="004B08E3" w:rsidP="00AC5817" w14:paraId="457B9D8F" w14:textId="77777777">
            <w:pPr>
              <w:rPr>
                <w:rFonts w:asciiTheme="minorHAnsi" w:hAnsiTheme="minorHAnsi" w:cstheme="minorHAnsi"/>
                <w:b/>
                <w:color w:val="FFFFFF" w:themeColor="background1"/>
                <w:sz w:val="22"/>
                <w:szCs w:val="20"/>
              </w:rPr>
            </w:pPr>
          </w:p>
        </w:tc>
      </w:tr>
      <w:tr w14:paraId="752D287C" w14:textId="77777777" w:rsidTr="00AC5817">
        <w:tblPrEx>
          <w:tblW w:w="9994" w:type="dxa"/>
          <w:tblInd w:w="-8" w:type="dxa"/>
          <w:tblLook w:val="00A0"/>
        </w:tblPrEx>
        <w:trPr>
          <w:trHeight w:val="259"/>
        </w:trPr>
        <w:tc>
          <w:tcPr>
            <w:tcW w:w="2070" w:type="dxa"/>
            <w:tcBorders>
              <w:top w:val="single" w:sz="12" w:space="0" w:color="595959" w:themeColor="text1" w:themeTint="A6"/>
              <w:left w:val="single" w:sz="6" w:space="0" w:color="000000"/>
              <w:bottom w:val="single" w:sz="6" w:space="0" w:color="000000"/>
            </w:tcBorders>
            <w:shd w:val="clear" w:color="auto" w:fill="F3F3F3"/>
          </w:tcPr>
          <w:p w:rsidR="00582947" w:rsidRPr="004B08E3" w:rsidP="00AC5817" w14:paraId="0281B727" w14:textId="77777777">
            <w:pPr>
              <w:rPr>
                <w:rFonts w:asciiTheme="minorHAnsi" w:hAnsiTheme="minorHAnsi" w:cstheme="minorHAnsi"/>
                <w:b/>
                <w:sz w:val="22"/>
                <w:szCs w:val="20"/>
              </w:rPr>
            </w:pPr>
            <w:r w:rsidRPr="004B08E3">
              <w:rPr>
                <w:rFonts w:asciiTheme="minorHAnsi" w:hAnsiTheme="minorHAnsi" w:cstheme="minorHAnsi"/>
                <w:b/>
                <w:sz w:val="22"/>
                <w:szCs w:val="20"/>
              </w:rPr>
              <w:t xml:space="preserve">Project </w:t>
            </w:r>
          </w:p>
        </w:tc>
        <w:tc>
          <w:tcPr>
            <w:tcW w:w="7924" w:type="dxa"/>
            <w:gridSpan w:val="2"/>
            <w:tcBorders>
              <w:top w:val="single" w:sz="12" w:space="0" w:color="595959" w:themeColor="text1" w:themeTint="A6"/>
              <w:bottom w:val="single" w:sz="6" w:space="0" w:color="000000"/>
              <w:right w:val="single" w:sz="6" w:space="0" w:color="000000"/>
            </w:tcBorders>
          </w:tcPr>
          <w:p w:rsidR="00582947" w:rsidRPr="004B08E3" w:rsidP="00AC5817" w14:paraId="455BFE07" w14:textId="77777777">
            <w:pPr>
              <w:pStyle w:val="ListParagraph"/>
              <w:spacing w:before="100" w:beforeAutospacing="1" w:after="100" w:afterAutospacing="1"/>
              <w:ind w:left="0"/>
              <w:rPr>
                <w:rFonts w:asciiTheme="minorHAnsi" w:hAnsiTheme="minorHAnsi" w:cstheme="minorHAnsi"/>
                <w:sz w:val="22"/>
                <w:szCs w:val="20"/>
              </w:rPr>
            </w:pPr>
            <w:r>
              <w:rPr>
                <w:rFonts w:asciiTheme="minorHAnsi" w:hAnsiTheme="minorHAnsi" w:cstheme="minorHAnsi"/>
                <w:color w:val="000000"/>
                <w:sz w:val="22"/>
                <w:szCs w:val="20"/>
              </w:rPr>
              <w:t>Globe Lead2Cash-Quote2Fulfilment</w:t>
            </w:r>
          </w:p>
        </w:tc>
      </w:tr>
      <w:tr w14:paraId="2A753B47" w14:textId="77777777" w:rsidTr="00AC5817">
        <w:tblPrEx>
          <w:tblW w:w="9994" w:type="dxa"/>
          <w:tblInd w:w="-8" w:type="dxa"/>
          <w:tblLook w:val="00A0"/>
        </w:tblPrEx>
        <w:trPr>
          <w:trHeight w:val="259"/>
        </w:trPr>
        <w:tc>
          <w:tcPr>
            <w:tcW w:w="2070" w:type="dxa"/>
            <w:tcBorders>
              <w:top w:val="single" w:sz="6" w:space="0" w:color="000000"/>
              <w:left w:val="single" w:sz="6" w:space="0" w:color="000000"/>
              <w:bottom w:val="single" w:sz="6" w:space="0" w:color="000000"/>
            </w:tcBorders>
            <w:shd w:val="clear" w:color="auto" w:fill="F3F3F3"/>
          </w:tcPr>
          <w:p w:rsidR="00582947" w:rsidRPr="004B08E3" w:rsidP="00AC5817" w14:paraId="60771B00" w14:textId="77777777">
            <w:pPr>
              <w:rPr>
                <w:rFonts w:asciiTheme="minorHAnsi" w:hAnsiTheme="minorHAnsi" w:cstheme="minorHAnsi"/>
                <w:b/>
                <w:sz w:val="22"/>
                <w:szCs w:val="20"/>
              </w:rPr>
            </w:pPr>
            <w:r w:rsidRPr="004B08E3">
              <w:rPr>
                <w:rFonts w:asciiTheme="minorHAnsi" w:hAnsiTheme="minorHAnsi" w:cstheme="minorHAnsi"/>
                <w:b/>
                <w:sz w:val="22"/>
                <w:szCs w:val="20"/>
              </w:rPr>
              <w:t>Role</w:t>
            </w:r>
          </w:p>
        </w:tc>
        <w:tc>
          <w:tcPr>
            <w:tcW w:w="7924" w:type="dxa"/>
            <w:gridSpan w:val="2"/>
            <w:tcBorders>
              <w:top w:val="single" w:sz="6" w:space="0" w:color="000000"/>
              <w:bottom w:val="single" w:sz="6" w:space="0" w:color="000000"/>
              <w:right w:val="single" w:sz="6" w:space="0" w:color="000000"/>
            </w:tcBorders>
          </w:tcPr>
          <w:p w:rsidR="00582947" w:rsidRPr="004B08E3" w:rsidP="00AC5817" w14:paraId="5453B5E0" w14:textId="31A04FB1">
            <w:pPr>
              <w:pStyle w:val="Header"/>
              <w:rPr>
                <w:rFonts w:asciiTheme="minorHAnsi" w:hAnsiTheme="minorHAnsi" w:cstheme="minorHAnsi"/>
                <w:sz w:val="22"/>
                <w:szCs w:val="20"/>
                <w:lang w:val="en-IN"/>
              </w:rPr>
            </w:pPr>
            <w:r w:rsidRPr="00AA6619">
              <w:rPr>
                <w:rFonts w:asciiTheme="minorHAnsi" w:hAnsiTheme="minorHAnsi" w:cstheme="minorHAnsi"/>
                <w:sz w:val="22"/>
                <w:szCs w:val="20"/>
                <w:lang w:val="en-IN"/>
              </w:rPr>
              <w:t>SALESFORCE</w:t>
            </w:r>
            <w:r>
              <w:rPr>
                <w:rFonts w:asciiTheme="minorHAnsi" w:hAnsiTheme="minorHAnsi" w:cstheme="minorHAnsi"/>
                <w:sz w:val="22"/>
                <w:szCs w:val="20"/>
                <w:lang w:val="en-IN"/>
              </w:rPr>
              <w:t xml:space="preserve"> Functional </w:t>
            </w:r>
            <w:r w:rsidRPr="00AA6619">
              <w:rPr>
                <w:rFonts w:asciiTheme="minorHAnsi" w:hAnsiTheme="minorHAnsi" w:cstheme="minorHAnsi"/>
                <w:sz w:val="22"/>
                <w:szCs w:val="20"/>
                <w:lang w:val="en-IN"/>
              </w:rPr>
              <w:t xml:space="preserve"> &amp; VLOCITY TEAM LEADER</w:t>
            </w:r>
          </w:p>
        </w:tc>
      </w:tr>
      <w:tr w14:paraId="51420994" w14:textId="77777777" w:rsidTr="00AC5817">
        <w:tblPrEx>
          <w:tblW w:w="9994" w:type="dxa"/>
          <w:tblInd w:w="-8" w:type="dxa"/>
          <w:tblLook w:val="00A0"/>
        </w:tblPrEx>
        <w:trPr>
          <w:trHeight w:val="259"/>
        </w:trPr>
        <w:tc>
          <w:tcPr>
            <w:tcW w:w="2070" w:type="dxa"/>
            <w:tcBorders>
              <w:top w:val="single" w:sz="6" w:space="0" w:color="000000"/>
              <w:left w:val="single" w:sz="6" w:space="0" w:color="000000"/>
              <w:bottom w:val="single" w:sz="6" w:space="0" w:color="000000"/>
            </w:tcBorders>
            <w:shd w:val="clear" w:color="auto" w:fill="F3F3F3"/>
          </w:tcPr>
          <w:p w:rsidR="00582947" w:rsidRPr="004B08E3" w:rsidP="00AC5817" w14:paraId="6E6FD1A8" w14:textId="77777777">
            <w:pPr>
              <w:rPr>
                <w:rFonts w:asciiTheme="minorHAnsi" w:hAnsiTheme="minorHAnsi" w:cstheme="minorHAnsi"/>
                <w:b/>
                <w:sz w:val="22"/>
                <w:szCs w:val="20"/>
              </w:rPr>
            </w:pPr>
            <w:r w:rsidRPr="004B08E3">
              <w:rPr>
                <w:rFonts w:asciiTheme="minorHAnsi" w:hAnsiTheme="minorHAnsi" w:cstheme="minorHAnsi"/>
                <w:b/>
                <w:sz w:val="22"/>
                <w:szCs w:val="20"/>
              </w:rPr>
              <w:t>Team Size</w:t>
            </w:r>
          </w:p>
        </w:tc>
        <w:tc>
          <w:tcPr>
            <w:tcW w:w="7924" w:type="dxa"/>
            <w:gridSpan w:val="2"/>
            <w:tcBorders>
              <w:top w:val="single" w:sz="6" w:space="0" w:color="000000"/>
              <w:bottom w:val="single" w:sz="6" w:space="0" w:color="000000"/>
              <w:right w:val="single" w:sz="6" w:space="0" w:color="000000"/>
            </w:tcBorders>
          </w:tcPr>
          <w:p w:rsidR="00582947" w:rsidRPr="004B08E3" w:rsidP="00AC5817" w14:paraId="52CB0314" w14:textId="77777777">
            <w:pPr>
              <w:pStyle w:val="Header"/>
              <w:rPr>
                <w:rFonts w:asciiTheme="minorHAnsi" w:hAnsiTheme="minorHAnsi" w:cstheme="minorHAnsi"/>
                <w:sz w:val="22"/>
                <w:szCs w:val="20"/>
                <w:lang w:val="en-IN"/>
              </w:rPr>
            </w:pPr>
            <w:r>
              <w:rPr>
                <w:rFonts w:asciiTheme="minorHAnsi" w:hAnsiTheme="minorHAnsi" w:cstheme="minorHAnsi"/>
                <w:sz w:val="22"/>
                <w:szCs w:val="20"/>
                <w:lang w:val="en-IN"/>
              </w:rPr>
              <w:t>15+</w:t>
            </w:r>
          </w:p>
        </w:tc>
      </w:tr>
      <w:tr w14:paraId="7BA78924" w14:textId="77777777" w:rsidTr="00AC5817">
        <w:tblPrEx>
          <w:tblW w:w="9994" w:type="dxa"/>
          <w:tblInd w:w="-8" w:type="dxa"/>
          <w:tblLook w:val="00A0"/>
        </w:tblPrEx>
        <w:trPr>
          <w:trHeight w:val="259"/>
        </w:trPr>
        <w:tc>
          <w:tcPr>
            <w:tcW w:w="2070" w:type="dxa"/>
            <w:tcBorders>
              <w:top w:val="single" w:sz="6" w:space="0" w:color="000000"/>
              <w:left w:val="single" w:sz="6" w:space="0" w:color="000000"/>
              <w:bottom w:val="single" w:sz="6" w:space="0" w:color="000000"/>
            </w:tcBorders>
            <w:shd w:val="clear" w:color="auto" w:fill="F3F3F3"/>
          </w:tcPr>
          <w:p w:rsidR="00582947" w:rsidRPr="004B08E3" w:rsidP="00AC5817" w14:paraId="6D766182" w14:textId="77777777">
            <w:pPr>
              <w:rPr>
                <w:rFonts w:asciiTheme="minorHAnsi" w:hAnsiTheme="minorHAnsi" w:cstheme="minorHAnsi"/>
                <w:b/>
                <w:sz w:val="22"/>
                <w:szCs w:val="20"/>
              </w:rPr>
            </w:pPr>
            <w:r w:rsidRPr="004B08E3">
              <w:rPr>
                <w:rFonts w:asciiTheme="minorHAnsi" w:hAnsiTheme="minorHAnsi" w:cstheme="minorHAnsi"/>
                <w:b/>
                <w:sz w:val="22"/>
                <w:szCs w:val="20"/>
              </w:rPr>
              <w:t>Duration</w:t>
            </w:r>
          </w:p>
        </w:tc>
        <w:tc>
          <w:tcPr>
            <w:tcW w:w="7924" w:type="dxa"/>
            <w:gridSpan w:val="2"/>
            <w:tcBorders>
              <w:top w:val="single" w:sz="6" w:space="0" w:color="000000"/>
              <w:bottom w:val="single" w:sz="6" w:space="0" w:color="000000"/>
              <w:right w:val="single" w:sz="6" w:space="0" w:color="000000"/>
            </w:tcBorders>
          </w:tcPr>
          <w:p w:rsidR="00582947" w:rsidRPr="004B08E3" w:rsidP="00AC5817" w14:paraId="7187A3E5" w14:textId="23F2CDE3">
            <w:pPr>
              <w:pStyle w:val="Header"/>
              <w:rPr>
                <w:rFonts w:asciiTheme="minorHAnsi" w:hAnsiTheme="minorHAnsi" w:cstheme="minorHAnsi"/>
                <w:sz w:val="22"/>
                <w:szCs w:val="20"/>
                <w:lang w:val="en-IN"/>
              </w:rPr>
            </w:pPr>
            <w:r>
              <w:rPr>
                <w:rFonts w:asciiTheme="minorHAnsi" w:hAnsiTheme="minorHAnsi" w:cstheme="minorHAnsi"/>
                <w:sz w:val="22"/>
                <w:szCs w:val="20"/>
                <w:lang w:val="en-IN"/>
              </w:rPr>
              <w:t>Oct2019</w:t>
            </w:r>
            <w:r>
              <w:rPr>
                <w:rFonts w:asciiTheme="minorHAnsi" w:hAnsiTheme="minorHAnsi" w:cstheme="minorHAnsi"/>
                <w:sz w:val="22"/>
                <w:szCs w:val="20"/>
                <w:lang w:val="en-IN"/>
              </w:rPr>
              <w:t>-Till Date</w:t>
            </w:r>
          </w:p>
        </w:tc>
      </w:tr>
      <w:tr w14:paraId="5985395C" w14:textId="77777777" w:rsidTr="00AC5817">
        <w:tblPrEx>
          <w:tblW w:w="9994" w:type="dxa"/>
          <w:tblInd w:w="-8" w:type="dxa"/>
          <w:tblLook w:val="00A0"/>
        </w:tblPrEx>
        <w:trPr>
          <w:trHeight w:val="259"/>
        </w:trPr>
        <w:tc>
          <w:tcPr>
            <w:tcW w:w="2070" w:type="dxa"/>
            <w:tcBorders>
              <w:top w:val="single" w:sz="6" w:space="0" w:color="000000"/>
              <w:left w:val="single" w:sz="6" w:space="0" w:color="000000"/>
              <w:bottom w:val="single" w:sz="6" w:space="0" w:color="000000"/>
            </w:tcBorders>
            <w:shd w:val="clear" w:color="auto" w:fill="F3F3F3"/>
          </w:tcPr>
          <w:p w:rsidR="00582947" w:rsidRPr="004B08E3" w:rsidP="00AC5817" w14:paraId="65451B25" w14:textId="77777777">
            <w:pPr>
              <w:rPr>
                <w:rFonts w:asciiTheme="minorHAnsi" w:hAnsiTheme="minorHAnsi" w:cstheme="minorHAnsi"/>
                <w:b/>
                <w:sz w:val="22"/>
                <w:szCs w:val="20"/>
              </w:rPr>
            </w:pPr>
            <w:r w:rsidRPr="004B08E3">
              <w:rPr>
                <w:rFonts w:asciiTheme="minorHAnsi" w:hAnsiTheme="minorHAnsi" w:cstheme="minorHAnsi"/>
                <w:b/>
                <w:sz w:val="22"/>
                <w:szCs w:val="20"/>
              </w:rPr>
              <w:t xml:space="preserve">Description </w:t>
            </w:r>
          </w:p>
        </w:tc>
        <w:tc>
          <w:tcPr>
            <w:tcW w:w="7924" w:type="dxa"/>
            <w:gridSpan w:val="2"/>
            <w:tcBorders>
              <w:top w:val="single" w:sz="6" w:space="0" w:color="000000"/>
              <w:bottom w:val="single" w:sz="6" w:space="0" w:color="000000"/>
              <w:right w:val="single" w:sz="6" w:space="0" w:color="000000"/>
            </w:tcBorders>
          </w:tcPr>
          <w:p w:rsidR="00582947" w:rsidRPr="004B08E3" w:rsidP="00AC5817" w14:paraId="272F3807" w14:textId="77777777">
            <w:pPr>
              <w:pStyle w:val="Header"/>
              <w:rPr>
                <w:rFonts w:asciiTheme="minorHAnsi" w:hAnsiTheme="minorHAnsi" w:cstheme="minorHAnsi"/>
                <w:bCs/>
                <w:snapToGrid w:val="0"/>
                <w:kern w:val="28"/>
                <w:sz w:val="22"/>
                <w:szCs w:val="20"/>
              </w:rPr>
            </w:pPr>
            <w:r w:rsidRPr="00070C49">
              <w:rPr>
                <w:rFonts w:ascii="Calibri" w:hAnsi="Calibri" w:cs="Calibri"/>
                <w:sz w:val="22"/>
                <w:szCs w:val="22"/>
              </w:rPr>
              <w:t xml:space="preserve">Globe is a major provider of telecommunications services in the Philippines. The company is the largest mobile network operator in the Philippines and one of the largest fixed line, and broadband </w:t>
            </w:r>
            <w:r w:rsidRPr="00070C49">
              <w:rPr>
                <w:rFonts w:ascii="Calibri" w:hAnsi="Calibri" w:cs="Calibri"/>
                <w:sz w:val="22"/>
                <w:szCs w:val="22"/>
              </w:rPr>
              <w:t>networks.The</w:t>
            </w:r>
            <w:r w:rsidRPr="00070C49">
              <w:rPr>
                <w:rFonts w:ascii="Calibri" w:hAnsi="Calibri" w:cs="Calibri"/>
                <w:sz w:val="22"/>
                <w:szCs w:val="22"/>
              </w:rPr>
              <w:t xml:space="preserve"> aim for this project was to onboard </w:t>
            </w:r>
            <w:r w:rsidRPr="00070C49">
              <w:rPr>
                <w:rFonts w:ascii="Calibri" w:hAnsi="Calibri" w:cs="Calibri"/>
                <w:sz w:val="22"/>
                <w:szCs w:val="22"/>
              </w:rPr>
              <w:t>Vlocity</w:t>
            </w:r>
            <w:r w:rsidRPr="00070C49">
              <w:rPr>
                <w:rFonts w:ascii="Calibri" w:hAnsi="Calibri" w:cs="Calibri"/>
                <w:sz w:val="22"/>
                <w:szCs w:val="22"/>
              </w:rPr>
              <w:t xml:space="preserve"> in Globe’s ecosystem and leverage the Telecommunication solutions provided by </w:t>
            </w:r>
            <w:r w:rsidRPr="00070C49">
              <w:rPr>
                <w:rFonts w:ascii="Calibri" w:hAnsi="Calibri" w:cs="Calibri"/>
                <w:sz w:val="22"/>
                <w:szCs w:val="22"/>
              </w:rPr>
              <w:t>Vlocity</w:t>
            </w:r>
            <w:r w:rsidRPr="00070C49">
              <w:rPr>
                <w:rFonts w:ascii="Calibri" w:hAnsi="Calibri" w:cs="Calibri"/>
                <w:sz w:val="22"/>
                <w:szCs w:val="22"/>
              </w:rPr>
              <w:t xml:space="preserve"> with the larger extent in their current processes. This project is one of the largest </w:t>
            </w:r>
            <w:r w:rsidRPr="00070C49">
              <w:rPr>
                <w:rFonts w:ascii="Calibri" w:hAnsi="Calibri" w:cs="Calibri"/>
                <w:sz w:val="22"/>
                <w:szCs w:val="22"/>
              </w:rPr>
              <w:t>Vlocity</w:t>
            </w:r>
            <w:r w:rsidRPr="00070C49">
              <w:rPr>
                <w:rFonts w:ascii="Calibri" w:hAnsi="Calibri" w:cs="Calibri"/>
                <w:sz w:val="22"/>
                <w:szCs w:val="22"/>
              </w:rPr>
              <w:t xml:space="preserve"> Implementation in South East Asia region</w:t>
            </w:r>
          </w:p>
        </w:tc>
      </w:tr>
      <w:tr w14:paraId="545105EE" w14:textId="77777777" w:rsidTr="00AC5817">
        <w:tblPrEx>
          <w:tblW w:w="9994" w:type="dxa"/>
          <w:tblInd w:w="-8" w:type="dxa"/>
          <w:tblLook w:val="00A0"/>
        </w:tblPrEx>
        <w:trPr>
          <w:trHeight w:val="259"/>
        </w:trPr>
        <w:tc>
          <w:tcPr>
            <w:tcW w:w="2070" w:type="dxa"/>
            <w:tcBorders>
              <w:top w:val="single" w:sz="6" w:space="0" w:color="000000"/>
              <w:left w:val="single" w:sz="6" w:space="0" w:color="000000"/>
              <w:bottom w:val="single" w:sz="6" w:space="0" w:color="000000"/>
            </w:tcBorders>
            <w:shd w:val="clear" w:color="auto" w:fill="F3F3F3"/>
          </w:tcPr>
          <w:p w:rsidR="00582947" w:rsidRPr="004B08E3" w:rsidP="00AC5817" w14:paraId="66F66FF0" w14:textId="77777777">
            <w:pPr>
              <w:rPr>
                <w:rFonts w:asciiTheme="minorHAnsi" w:hAnsiTheme="minorHAnsi" w:cstheme="minorHAnsi"/>
                <w:b/>
                <w:sz w:val="22"/>
                <w:szCs w:val="20"/>
              </w:rPr>
            </w:pPr>
            <w:r w:rsidRPr="004B08E3">
              <w:rPr>
                <w:rFonts w:asciiTheme="minorHAnsi" w:hAnsiTheme="minorHAnsi" w:cstheme="minorHAnsi"/>
                <w:b/>
                <w:sz w:val="22"/>
                <w:szCs w:val="20"/>
              </w:rPr>
              <w:t>Technologies</w:t>
            </w:r>
          </w:p>
        </w:tc>
        <w:tc>
          <w:tcPr>
            <w:tcW w:w="7924" w:type="dxa"/>
            <w:gridSpan w:val="2"/>
            <w:tcBorders>
              <w:top w:val="single" w:sz="6" w:space="0" w:color="000000"/>
              <w:bottom w:val="single" w:sz="6" w:space="0" w:color="000000"/>
              <w:right w:val="single" w:sz="6" w:space="0" w:color="000000"/>
            </w:tcBorders>
          </w:tcPr>
          <w:p w:rsidR="00582947" w:rsidRPr="00244C42" w:rsidP="00AC5817" w14:paraId="17312B26" w14:textId="77777777">
            <w:pPr>
              <w:pStyle w:val="Heading4"/>
              <w:numPr>
                <w:ilvl w:val="3"/>
                <w:numId w:val="0"/>
              </w:numPr>
              <w:tabs>
                <w:tab w:val="left" w:pos="885"/>
              </w:tabs>
              <w:suppressAutoHyphens/>
              <w:spacing w:before="0" w:after="0"/>
              <w:rPr>
                <w:rFonts w:cstheme="minorHAnsi"/>
                <w:color w:val="000000"/>
                <w:sz w:val="22"/>
                <w:szCs w:val="20"/>
              </w:rPr>
            </w:pPr>
            <w:r>
              <w:rPr>
                <w:rFonts w:cstheme="minorHAnsi"/>
                <w:sz w:val="22"/>
                <w:szCs w:val="20"/>
              </w:rPr>
              <w:t>Vlocity</w:t>
            </w:r>
            <w:r>
              <w:rPr>
                <w:rFonts w:cstheme="minorHAnsi"/>
                <w:sz w:val="22"/>
                <w:szCs w:val="20"/>
              </w:rPr>
              <w:t xml:space="preserve"> and Salesforce</w:t>
            </w:r>
          </w:p>
        </w:tc>
      </w:tr>
      <w:tr w14:paraId="78A7CDB7" w14:textId="77777777" w:rsidTr="00AC5817">
        <w:tblPrEx>
          <w:tblW w:w="9994" w:type="dxa"/>
          <w:tblInd w:w="-8" w:type="dxa"/>
          <w:tblLook w:val="00A0"/>
        </w:tblPrEx>
        <w:trPr>
          <w:trHeight w:val="259"/>
        </w:trPr>
        <w:tc>
          <w:tcPr>
            <w:tcW w:w="2070" w:type="dxa"/>
            <w:tcBorders>
              <w:top w:val="single" w:sz="6" w:space="0" w:color="000000"/>
              <w:left w:val="single" w:sz="6" w:space="0" w:color="000000"/>
              <w:bottom w:val="single" w:sz="12" w:space="0" w:color="595959" w:themeColor="text1" w:themeTint="A6"/>
            </w:tcBorders>
            <w:shd w:val="clear" w:color="auto" w:fill="F3F3F3"/>
          </w:tcPr>
          <w:p w:rsidR="00582947" w:rsidRPr="004B08E3" w:rsidP="00AC5817" w14:paraId="435D4CFC" w14:textId="77777777">
            <w:pPr>
              <w:rPr>
                <w:rFonts w:asciiTheme="minorHAnsi" w:hAnsiTheme="minorHAnsi" w:cstheme="minorHAnsi"/>
                <w:b/>
                <w:sz w:val="22"/>
                <w:szCs w:val="20"/>
              </w:rPr>
            </w:pPr>
            <w:r w:rsidRPr="004B08E3">
              <w:rPr>
                <w:rFonts w:asciiTheme="minorHAnsi" w:hAnsiTheme="minorHAnsi" w:cstheme="minorHAnsi"/>
                <w:b/>
                <w:bCs/>
                <w:sz w:val="22"/>
                <w:szCs w:val="20"/>
              </w:rPr>
              <w:t>Responsibilities</w:t>
            </w:r>
          </w:p>
        </w:tc>
        <w:tc>
          <w:tcPr>
            <w:tcW w:w="7924" w:type="dxa"/>
            <w:gridSpan w:val="2"/>
            <w:tcBorders>
              <w:top w:val="single" w:sz="6" w:space="0" w:color="000000"/>
              <w:bottom w:val="single" w:sz="12" w:space="0" w:color="595959" w:themeColor="text1" w:themeTint="A6"/>
              <w:right w:val="single" w:sz="6" w:space="0" w:color="000000"/>
            </w:tcBorders>
          </w:tcPr>
          <w:p w:rsidR="00582947" w:rsidP="00582947" w14:paraId="6D5F2AFF" w14:textId="77777777">
            <w:pPr>
              <w:pStyle w:val="Header"/>
              <w:numPr>
                <w:ilvl w:val="0"/>
                <w:numId w:val="3"/>
              </w:numPr>
              <w:rPr>
                <w:rFonts w:ascii="Calibri" w:hAnsi="Calibri" w:cs="Calibri"/>
                <w:sz w:val="22"/>
                <w:szCs w:val="22"/>
              </w:rPr>
            </w:pPr>
            <w:r w:rsidRPr="00185D1E">
              <w:rPr>
                <w:rFonts w:ascii="Calibri" w:hAnsi="Calibri" w:cs="Calibri"/>
                <w:sz w:val="22"/>
                <w:szCs w:val="22"/>
              </w:rPr>
              <w:t xml:space="preserve">Being the line of communication between the Product Owner on the client </w:t>
            </w:r>
            <w:r>
              <w:rPr>
                <w:rFonts w:ascii="Calibri" w:hAnsi="Calibri" w:cs="Calibri"/>
                <w:sz w:val="22"/>
                <w:szCs w:val="22"/>
              </w:rPr>
              <w:t>side, with the Architect of our team</w:t>
            </w:r>
            <w:r w:rsidRPr="00185D1E">
              <w:rPr>
                <w:rFonts w:ascii="Calibri" w:hAnsi="Calibri" w:cs="Calibri"/>
                <w:sz w:val="22"/>
                <w:szCs w:val="22"/>
              </w:rPr>
              <w:t>.</w:t>
            </w:r>
          </w:p>
          <w:p w:rsidR="00582947" w:rsidP="00582947" w14:paraId="77017577" w14:textId="77777777">
            <w:pPr>
              <w:pStyle w:val="Header"/>
              <w:numPr>
                <w:ilvl w:val="0"/>
                <w:numId w:val="3"/>
              </w:numPr>
              <w:rPr>
                <w:rFonts w:ascii="Calibri" w:hAnsi="Calibri" w:cs="Calibri"/>
                <w:sz w:val="22"/>
                <w:szCs w:val="22"/>
              </w:rPr>
            </w:pPr>
            <w:r>
              <w:rPr>
                <w:rFonts w:ascii="Calibri" w:hAnsi="Calibri" w:cs="Calibri"/>
                <w:sz w:val="22"/>
                <w:szCs w:val="22"/>
              </w:rPr>
              <w:t xml:space="preserve">Leading the Big Room Planning meetings where pain points of current system discussed and chalk out the plan to translate client’s pain points into feasible and optimized solution based on </w:t>
            </w:r>
            <w:r>
              <w:rPr>
                <w:rFonts w:ascii="Calibri" w:hAnsi="Calibri" w:cs="Calibri"/>
                <w:sz w:val="22"/>
                <w:szCs w:val="22"/>
              </w:rPr>
              <w:t>Vlocity</w:t>
            </w:r>
          </w:p>
          <w:p w:rsidR="00582947" w:rsidP="00582947" w14:paraId="0E0447C0" w14:textId="77777777">
            <w:pPr>
              <w:pStyle w:val="Header"/>
              <w:numPr>
                <w:ilvl w:val="0"/>
                <w:numId w:val="3"/>
              </w:numPr>
              <w:rPr>
                <w:rFonts w:ascii="Calibri" w:hAnsi="Calibri" w:cs="Calibri"/>
                <w:sz w:val="22"/>
                <w:szCs w:val="22"/>
              </w:rPr>
            </w:pPr>
            <w:r>
              <w:rPr>
                <w:rFonts w:ascii="Calibri" w:hAnsi="Calibri" w:cs="Calibri"/>
                <w:sz w:val="22"/>
                <w:szCs w:val="22"/>
              </w:rPr>
              <w:t xml:space="preserve">Key member to onboard the </w:t>
            </w:r>
            <w:r>
              <w:rPr>
                <w:rFonts w:ascii="Calibri" w:hAnsi="Calibri" w:cs="Calibri"/>
                <w:sz w:val="22"/>
                <w:szCs w:val="22"/>
              </w:rPr>
              <w:t>Vlocity</w:t>
            </w:r>
            <w:r>
              <w:rPr>
                <w:rFonts w:ascii="Calibri" w:hAnsi="Calibri" w:cs="Calibri"/>
                <w:sz w:val="22"/>
                <w:szCs w:val="22"/>
              </w:rPr>
              <w:t xml:space="preserve"> in client’s </w:t>
            </w:r>
            <w:r>
              <w:rPr>
                <w:rFonts w:ascii="Calibri" w:hAnsi="Calibri" w:cs="Calibri"/>
                <w:sz w:val="22"/>
                <w:szCs w:val="22"/>
              </w:rPr>
              <w:t>solutioning</w:t>
            </w:r>
            <w:r>
              <w:rPr>
                <w:rFonts w:ascii="Calibri" w:hAnsi="Calibri" w:cs="Calibri"/>
                <w:sz w:val="22"/>
                <w:szCs w:val="22"/>
              </w:rPr>
              <w:t xml:space="preserve"> architecture</w:t>
            </w:r>
          </w:p>
          <w:p w:rsidR="00582947" w:rsidP="00582947" w14:paraId="55414B6B" w14:textId="77777777">
            <w:pPr>
              <w:pStyle w:val="Header"/>
              <w:numPr>
                <w:ilvl w:val="0"/>
                <w:numId w:val="3"/>
              </w:numPr>
              <w:rPr>
                <w:rFonts w:ascii="Calibri" w:hAnsi="Calibri" w:cs="Calibri"/>
                <w:sz w:val="22"/>
                <w:szCs w:val="22"/>
              </w:rPr>
            </w:pPr>
            <w:r>
              <w:rPr>
                <w:rFonts w:ascii="Calibri" w:hAnsi="Calibri" w:cs="Calibri"/>
                <w:sz w:val="22"/>
                <w:szCs w:val="22"/>
              </w:rPr>
              <w:t>Product Modeling and Designing</w:t>
            </w:r>
          </w:p>
          <w:p w:rsidR="00582947" w:rsidP="00582947" w14:paraId="44F72A54" w14:textId="77777777">
            <w:pPr>
              <w:pStyle w:val="Header"/>
              <w:numPr>
                <w:ilvl w:val="0"/>
                <w:numId w:val="3"/>
              </w:numPr>
              <w:rPr>
                <w:rFonts w:ascii="Calibri" w:hAnsi="Calibri" w:cs="Calibri"/>
                <w:sz w:val="22"/>
                <w:szCs w:val="22"/>
              </w:rPr>
            </w:pPr>
            <w:r>
              <w:rPr>
                <w:rFonts w:ascii="Calibri" w:hAnsi="Calibri" w:cs="Calibri"/>
                <w:sz w:val="22"/>
                <w:szCs w:val="22"/>
              </w:rPr>
              <w:t xml:space="preserve">Help the team on development for EPC and CPQ (pricing, rules, advanced rules, attribute based pricing </w:t>
            </w:r>
            <w:r>
              <w:rPr>
                <w:rFonts w:ascii="Calibri" w:hAnsi="Calibri" w:cs="Calibri"/>
                <w:sz w:val="22"/>
                <w:szCs w:val="22"/>
              </w:rPr>
              <w:t>etc</w:t>
            </w:r>
            <w:r>
              <w:rPr>
                <w:rFonts w:ascii="Calibri" w:hAnsi="Calibri" w:cs="Calibri"/>
                <w:sz w:val="22"/>
                <w:szCs w:val="22"/>
              </w:rPr>
              <w:t>) related work functionalities</w:t>
            </w:r>
          </w:p>
          <w:p w:rsidR="00582947" w:rsidP="00582947" w14:paraId="4BD1E7A2" w14:textId="5C8D0DFA">
            <w:pPr>
              <w:pStyle w:val="ListParagraph"/>
              <w:numPr>
                <w:ilvl w:val="0"/>
                <w:numId w:val="3"/>
              </w:numPr>
              <w:rPr>
                <w:rFonts w:ascii="Calibri" w:hAnsi="Calibri" w:cs="Calibri"/>
                <w:sz w:val="22"/>
                <w:szCs w:val="22"/>
              </w:rPr>
            </w:pPr>
            <w:r w:rsidRPr="00851BF4">
              <w:rPr>
                <w:rFonts w:ascii="Calibri" w:hAnsi="Calibri" w:cs="Calibri"/>
                <w:sz w:val="22"/>
                <w:szCs w:val="22"/>
              </w:rPr>
              <w:t>Testing and fixing bugs in Test org.</w:t>
            </w:r>
          </w:p>
          <w:p w:rsidR="00582947" w:rsidRPr="00582947" w:rsidP="00582947" w14:paraId="18CA260D" w14:textId="2E880F65">
            <w:pPr>
              <w:pStyle w:val="ListParagraph"/>
              <w:numPr>
                <w:ilvl w:val="0"/>
                <w:numId w:val="3"/>
              </w:numPr>
              <w:rPr>
                <w:rFonts w:ascii="Calibri" w:hAnsi="Calibri" w:cs="Calibri"/>
                <w:sz w:val="22"/>
                <w:szCs w:val="22"/>
              </w:rPr>
            </w:pPr>
            <w:r>
              <w:rPr>
                <w:rFonts w:ascii="Calibri" w:hAnsi="Calibri" w:cs="Calibri"/>
                <w:sz w:val="22"/>
                <w:szCs w:val="22"/>
              </w:rPr>
              <w:t>Provided session to End User(Train the Trainer sessions)</w:t>
            </w:r>
          </w:p>
          <w:p w:rsidR="00582947" w:rsidP="00582947" w14:paraId="591FA5EA" w14:textId="77777777">
            <w:pPr>
              <w:pStyle w:val="Header"/>
              <w:numPr>
                <w:ilvl w:val="0"/>
                <w:numId w:val="3"/>
              </w:numPr>
              <w:rPr>
                <w:rFonts w:ascii="Calibri" w:hAnsi="Calibri" w:cs="Calibri"/>
                <w:sz w:val="22"/>
                <w:szCs w:val="22"/>
              </w:rPr>
            </w:pPr>
            <w:r>
              <w:rPr>
                <w:rFonts w:ascii="Calibri" w:hAnsi="Calibri" w:cs="Calibri"/>
                <w:sz w:val="22"/>
                <w:szCs w:val="22"/>
              </w:rPr>
              <w:t xml:space="preserve">Ensure the team is following the standard best practices as outlined by </w:t>
            </w:r>
            <w:r>
              <w:rPr>
                <w:rFonts w:ascii="Calibri" w:hAnsi="Calibri" w:cs="Calibri"/>
                <w:sz w:val="22"/>
                <w:szCs w:val="22"/>
              </w:rPr>
              <w:t>Vlocity</w:t>
            </w:r>
            <w:r>
              <w:rPr>
                <w:rFonts w:ascii="Calibri" w:hAnsi="Calibri" w:cs="Calibri"/>
                <w:sz w:val="22"/>
                <w:szCs w:val="22"/>
              </w:rPr>
              <w:t xml:space="preserve"> during development</w:t>
            </w:r>
          </w:p>
          <w:p w:rsidR="00582947" w:rsidRPr="00185D1E" w:rsidP="00582947" w14:paraId="2E2CF433" w14:textId="77777777">
            <w:pPr>
              <w:pStyle w:val="Header"/>
              <w:numPr>
                <w:ilvl w:val="0"/>
                <w:numId w:val="3"/>
              </w:numPr>
              <w:rPr>
                <w:rFonts w:ascii="Calibri" w:hAnsi="Calibri" w:cs="Calibri"/>
                <w:sz w:val="22"/>
                <w:szCs w:val="22"/>
              </w:rPr>
            </w:pPr>
            <w:r>
              <w:rPr>
                <w:rFonts w:ascii="Calibri" w:hAnsi="Calibri" w:cs="Calibri"/>
                <w:sz w:val="22"/>
                <w:szCs w:val="22"/>
              </w:rPr>
              <w:t>Ensure E-2-E functionality is implemented as per the customer expectation and deliver with quality</w:t>
            </w:r>
          </w:p>
          <w:p w:rsidR="00582947" w:rsidRPr="00E6657E" w:rsidP="00582947" w14:paraId="7959D3E0" w14:textId="77777777">
            <w:pPr>
              <w:pStyle w:val="Header"/>
              <w:numPr>
                <w:ilvl w:val="0"/>
                <w:numId w:val="3"/>
              </w:numPr>
            </w:pPr>
            <w:r>
              <w:rPr>
                <w:rFonts w:ascii="Verdana" w:hAnsi="Verdana"/>
                <w:color w:val="000000"/>
                <w:sz w:val="18"/>
                <w:szCs w:val="18"/>
                <w:shd w:val="clear" w:color="auto" w:fill="FFFFFF"/>
              </w:rPr>
              <w:t>Ensure Complete project based on Agile methodologies and follows all the best practices suggested/advised as per Agile Framework</w:t>
            </w:r>
          </w:p>
          <w:p w:rsidR="00E6657E" w:rsidRPr="00582947" w:rsidP="00582947" w14:paraId="013AE4F8" w14:textId="4B6EAAAD">
            <w:pPr>
              <w:pStyle w:val="Header"/>
              <w:numPr>
                <w:ilvl w:val="0"/>
                <w:numId w:val="3"/>
              </w:numPr>
            </w:pPr>
            <w:r>
              <w:rPr>
                <w:rFonts w:ascii="Verdana" w:hAnsi="Verdana"/>
                <w:color w:val="000000"/>
                <w:sz w:val="18"/>
                <w:szCs w:val="18"/>
                <w:shd w:val="clear" w:color="auto" w:fill="FFFFFF"/>
              </w:rPr>
              <w:t>User Stories creation in JIRA</w:t>
            </w:r>
          </w:p>
          <w:p w:rsidR="00582947" w:rsidRPr="00851BF4" w:rsidP="00582947" w14:paraId="062237C2" w14:textId="69C1B8DC">
            <w:pPr>
              <w:pStyle w:val="ListParagraph"/>
              <w:numPr>
                <w:ilvl w:val="0"/>
                <w:numId w:val="3"/>
              </w:numPr>
              <w:rPr>
                <w:rFonts w:ascii="Calibri" w:hAnsi="Calibri" w:cs="Calibri"/>
                <w:sz w:val="22"/>
                <w:szCs w:val="22"/>
              </w:rPr>
            </w:pPr>
            <w:r w:rsidRPr="00851BF4">
              <w:rPr>
                <w:rFonts w:ascii="Calibri" w:hAnsi="Calibri" w:cs="Calibri"/>
                <w:sz w:val="22"/>
                <w:szCs w:val="22"/>
              </w:rPr>
              <w:t xml:space="preserve">A </w:t>
            </w:r>
            <w:r>
              <w:rPr>
                <w:rFonts w:ascii="Calibri" w:hAnsi="Calibri" w:cs="Calibri"/>
                <w:sz w:val="22"/>
                <w:szCs w:val="22"/>
              </w:rPr>
              <w:t xml:space="preserve">functional </w:t>
            </w:r>
            <w:r w:rsidRPr="00851BF4">
              <w:rPr>
                <w:rFonts w:ascii="Calibri" w:hAnsi="Calibri" w:cs="Calibri"/>
                <w:sz w:val="22"/>
                <w:szCs w:val="22"/>
              </w:rPr>
              <w:t>document was created with guidelines and good practices for the moment they migrate to Production.</w:t>
            </w:r>
          </w:p>
          <w:p w:rsidR="00582947" w:rsidRPr="00185D1E" w:rsidP="00582947" w14:paraId="0DA11B7A" w14:textId="20E0840C">
            <w:pPr>
              <w:pStyle w:val="Header"/>
              <w:ind w:left="360"/>
            </w:pPr>
          </w:p>
        </w:tc>
      </w:tr>
    </w:tbl>
    <w:p w:rsidR="00191404" w:rsidRPr="004B08E3" w:rsidP="00492E72" w14:paraId="7834AE4C" w14:textId="6C020F67">
      <w:pPr>
        <w:tabs>
          <w:tab w:val="left" w:pos="960"/>
        </w:tabs>
        <w:suppressAutoHyphens/>
        <w:rPr>
          <w:rFonts w:asciiTheme="minorHAnsi" w:hAnsiTheme="minorHAnsi" w:cstheme="minorHAnsi"/>
          <w:sz w:val="22"/>
          <w:szCs w:val="20"/>
        </w:rPr>
      </w:pPr>
    </w:p>
    <w:p w:rsidR="00917C39" w:rsidRPr="004B08E3" w:rsidP="00492E72" w14:paraId="2615C4CD" w14:textId="2C2BB2FB">
      <w:pPr>
        <w:tabs>
          <w:tab w:val="left" w:pos="960"/>
        </w:tabs>
        <w:suppressAutoHyphens/>
        <w:rPr>
          <w:rFonts w:asciiTheme="minorHAnsi" w:hAnsiTheme="minorHAnsi" w:cstheme="minorHAnsi"/>
          <w:sz w:val="22"/>
          <w:szCs w:val="20"/>
        </w:rPr>
      </w:pPr>
    </w:p>
    <w:tbl>
      <w:tblPr>
        <w:tblW w:w="9994" w:type="dxa"/>
        <w:tblInd w:w="-8"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ook w:val="00A0"/>
      </w:tblPr>
      <w:tblGrid>
        <w:gridCol w:w="2070"/>
        <w:gridCol w:w="4780"/>
        <w:gridCol w:w="3144"/>
      </w:tblGrid>
      <w:tr w14:paraId="03F96B7A" w14:textId="77777777" w:rsidTr="00AC5817">
        <w:tblPrEx>
          <w:tblW w:w="9994" w:type="dxa"/>
          <w:tblInd w:w="-8"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ook w:val="00A0"/>
        </w:tblPrEx>
        <w:trPr>
          <w:trHeight w:val="291"/>
        </w:trPr>
        <w:tc>
          <w:tcPr>
            <w:tcW w:w="6850" w:type="dxa"/>
            <w:gridSpan w:val="2"/>
            <w:tcBorders>
              <w:top w:val="single" w:sz="6" w:space="0" w:color="000000"/>
              <w:left w:val="single" w:sz="6" w:space="0" w:color="000000"/>
              <w:bottom w:val="single" w:sz="12" w:space="0" w:color="595959" w:themeColor="text1" w:themeTint="A6"/>
            </w:tcBorders>
            <w:shd w:val="clear" w:color="auto" w:fill="606060"/>
          </w:tcPr>
          <w:p w:rsidR="00582947" w:rsidRPr="004B08E3" w:rsidP="00AC5817" w14:paraId="6063FA49" w14:textId="77777777">
            <w:pPr>
              <w:rPr>
                <w:rFonts w:asciiTheme="minorHAnsi" w:hAnsiTheme="minorHAnsi" w:cstheme="minorHAnsi"/>
                <w:b/>
                <w:color w:val="FFFFFF" w:themeColor="background1"/>
                <w:sz w:val="22"/>
                <w:szCs w:val="20"/>
              </w:rPr>
            </w:pPr>
          </w:p>
        </w:tc>
        <w:tc>
          <w:tcPr>
            <w:tcW w:w="3144" w:type="dxa"/>
            <w:tcBorders>
              <w:top w:val="single" w:sz="6" w:space="0" w:color="000000"/>
              <w:bottom w:val="single" w:sz="12" w:space="0" w:color="595959" w:themeColor="text1" w:themeTint="A6"/>
              <w:right w:val="single" w:sz="6" w:space="0" w:color="000000"/>
            </w:tcBorders>
            <w:shd w:val="clear" w:color="auto" w:fill="606060"/>
          </w:tcPr>
          <w:p w:rsidR="00582947" w:rsidRPr="004B08E3" w:rsidP="00AC5817" w14:paraId="7685BEE6" w14:textId="77777777">
            <w:pPr>
              <w:rPr>
                <w:rFonts w:asciiTheme="minorHAnsi" w:hAnsiTheme="minorHAnsi" w:cstheme="minorHAnsi"/>
                <w:b/>
                <w:color w:val="FFFFFF" w:themeColor="background1"/>
                <w:sz w:val="22"/>
                <w:szCs w:val="20"/>
              </w:rPr>
            </w:pPr>
          </w:p>
        </w:tc>
      </w:tr>
      <w:tr w14:paraId="5CBC38CE" w14:textId="77777777" w:rsidTr="00AC5817">
        <w:tblPrEx>
          <w:tblW w:w="9994" w:type="dxa"/>
          <w:tblInd w:w="-8" w:type="dxa"/>
          <w:tblLook w:val="00A0"/>
        </w:tblPrEx>
        <w:trPr>
          <w:trHeight w:val="259"/>
        </w:trPr>
        <w:tc>
          <w:tcPr>
            <w:tcW w:w="2070" w:type="dxa"/>
            <w:tcBorders>
              <w:top w:val="single" w:sz="12" w:space="0" w:color="595959" w:themeColor="text1" w:themeTint="A6"/>
              <w:left w:val="single" w:sz="6" w:space="0" w:color="000000"/>
              <w:bottom w:val="single" w:sz="6" w:space="0" w:color="000000"/>
            </w:tcBorders>
            <w:shd w:val="clear" w:color="auto" w:fill="F3F3F3"/>
          </w:tcPr>
          <w:p w:rsidR="00582947" w:rsidRPr="004B08E3" w:rsidP="00AC5817" w14:paraId="129CECC8" w14:textId="77777777">
            <w:pPr>
              <w:rPr>
                <w:rFonts w:asciiTheme="minorHAnsi" w:hAnsiTheme="minorHAnsi" w:cstheme="minorHAnsi"/>
                <w:b/>
                <w:sz w:val="22"/>
                <w:szCs w:val="20"/>
              </w:rPr>
            </w:pPr>
            <w:r w:rsidRPr="004B08E3">
              <w:rPr>
                <w:rFonts w:asciiTheme="minorHAnsi" w:hAnsiTheme="minorHAnsi" w:cstheme="minorHAnsi"/>
                <w:b/>
                <w:sz w:val="22"/>
                <w:szCs w:val="20"/>
              </w:rPr>
              <w:t xml:space="preserve">Project </w:t>
            </w:r>
          </w:p>
        </w:tc>
        <w:tc>
          <w:tcPr>
            <w:tcW w:w="7924" w:type="dxa"/>
            <w:gridSpan w:val="2"/>
            <w:tcBorders>
              <w:top w:val="single" w:sz="12" w:space="0" w:color="595959" w:themeColor="text1" w:themeTint="A6"/>
              <w:bottom w:val="single" w:sz="6" w:space="0" w:color="000000"/>
              <w:right w:val="single" w:sz="6" w:space="0" w:color="000000"/>
            </w:tcBorders>
          </w:tcPr>
          <w:p w:rsidR="00582947" w:rsidRPr="004B08E3" w:rsidP="00AC5817" w14:paraId="293476BF" w14:textId="77777777">
            <w:pPr>
              <w:pStyle w:val="ListParagraph"/>
              <w:spacing w:before="100" w:beforeAutospacing="1" w:after="100" w:afterAutospacing="1"/>
              <w:ind w:left="0"/>
              <w:rPr>
                <w:rFonts w:asciiTheme="minorHAnsi" w:hAnsiTheme="minorHAnsi" w:cstheme="minorHAnsi"/>
                <w:sz w:val="22"/>
                <w:szCs w:val="20"/>
              </w:rPr>
            </w:pPr>
            <w:r>
              <w:rPr>
                <w:rFonts w:asciiTheme="minorHAnsi" w:hAnsiTheme="minorHAnsi" w:cstheme="minorHAnsi"/>
                <w:color w:val="000000"/>
                <w:sz w:val="22"/>
                <w:szCs w:val="20"/>
              </w:rPr>
              <w:t>PLDT B2B Digital Transformation</w:t>
            </w:r>
          </w:p>
        </w:tc>
      </w:tr>
      <w:tr w14:paraId="2BC70D69" w14:textId="77777777" w:rsidTr="00AC5817">
        <w:tblPrEx>
          <w:tblW w:w="9994" w:type="dxa"/>
          <w:tblInd w:w="-8" w:type="dxa"/>
          <w:tblLook w:val="00A0"/>
        </w:tblPrEx>
        <w:trPr>
          <w:trHeight w:val="259"/>
        </w:trPr>
        <w:tc>
          <w:tcPr>
            <w:tcW w:w="2070" w:type="dxa"/>
            <w:tcBorders>
              <w:top w:val="single" w:sz="6" w:space="0" w:color="000000"/>
              <w:left w:val="single" w:sz="6" w:space="0" w:color="000000"/>
              <w:bottom w:val="single" w:sz="6" w:space="0" w:color="000000"/>
            </w:tcBorders>
            <w:shd w:val="clear" w:color="auto" w:fill="F3F3F3"/>
          </w:tcPr>
          <w:p w:rsidR="00582947" w:rsidRPr="004B08E3" w:rsidP="00AC5817" w14:paraId="3BDC1240" w14:textId="77777777">
            <w:pPr>
              <w:rPr>
                <w:rFonts w:asciiTheme="minorHAnsi" w:hAnsiTheme="minorHAnsi" w:cstheme="minorHAnsi"/>
                <w:b/>
                <w:sz w:val="22"/>
                <w:szCs w:val="20"/>
              </w:rPr>
            </w:pPr>
            <w:r w:rsidRPr="004B08E3">
              <w:rPr>
                <w:rFonts w:asciiTheme="minorHAnsi" w:hAnsiTheme="minorHAnsi" w:cstheme="minorHAnsi"/>
                <w:b/>
                <w:sz w:val="22"/>
                <w:szCs w:val="20"/>
              </w:rPr>
              <w:t>Role</w:t>
            </w:r>
          </w:p>
        </w:tc>
        <w:tc>
          <w:tcPr>
            <w:tcW w:w="7924" w:type="dxa"/>
            <w:gridSpan w:val="2"/>
            <w:tcBorders>
              <w:top w:val="single" w:sz="6" w:space="0" w:color="000000"/>
              <w:bottom w:val="single" w:sz="6" w:space="0" w:color="000000"/>
              <w:right w:val="single" w:sz="6" w:space="0" w:color="000000"/>
            </w:tcBorders>
          </w:tcPr>
          <w:p w:rsidR="00582947" w:rsidRPr="004B08E3" w:rsidP="00AC5817" w14:paraId="04B4EBCF" w14:textId="2E9F5583">
            <w:pPr>
              <w:pStyle w:val="Header"/>
              <w:rPr>
                <w:rFonts w:asciiTheme="minorHAnsi" w:hAnsiTheme="minorHAnsi" w:cstheme="minorHAnsi"/>
                <w:sz w:val="22"/>
                <w:szCs w:val="20"/>
                <w:lang w:val="en-IN"/>
              </w:rPr>
            </w:pPr>
            <w:r w:rsidRPr="00AA6619">
              <w:rPr>
                <w:rFonts w:asciiTheme="minorHAnsi" w:hAnsiTheme="minorHAnsi" w:cstheme="minorHAnsi"/>
                <w:sz w:val="22"/>
                <w:szCs w:val="20"/>
                <w:lang w:val="en-IN"/>
              </w:rPr>
              <w:t>SALESFORCE</w:t>
            </w:r>
            <w:r>
              <w:rPr>
                <w:rFonts w:asciiTheme="minorHAnsi" w:hAnsiTheme="minorHAnsi" w:cstheme="minorHAnsi"/>
                <w:sz w:val="22"/>
                <w:szCs w:val="20"/>
                <w:lang w:val="en-IN"/>
              </w:rPr>
              <w:t xml:space="preserve"> Functional</w:t>
            </w:r>
            <w:r w:rsidRPr="00AA6619">
              <w:rPr>
                <w:rFonts w:asciiTheme="minorHAnsi" w:hAnsiTheme="minorHAnsi" w:cstheme="minorHAnsi"/>
                <w:sz w:val="22"/>
                <w:szCs w:val="20"/>
                <w:lang w:val="en-IN"/>
              </w:rPr>
              <w:t xml:space="preserve"> &amp; VLOCITY TEAM LEADER</w:t>
            </w:r>
            <w:r>
              <w:rPr>
                <w:rFonts w:asciiTheme="minorHAnsi" w:hAnsiTheme="minorHAnsi" w:cstheme="minorHAnsi"/>
                <w:sz w:val="22"/>
                <w:szCs w:val="20"/>
                <w:lang w:val="en-IN"/>
              </w:rPr>
              <w:t>(EPC and CPQ)</w:t>
            </w:r>
          </w:p>
        </w:tc>
      </w:tr>
      <w:tr w14:paraId="174FEE34" w14:textId="77777777" w:rsidTr="00AC5817">
        <w:tblPrEx>
          <w:tblW w:w="9994" w:type="dxa"/>
          <w:tblInd w:w="-8" w:type="dxa"/>
          <w:tblLook w:val="00A0"/>
        </w:tblPrEx>
        <w:trPr>
          <w:trHeight w:val="259"/>
        </w:trPr>
        <w:tc>
          <w:tcPr>
            <w:tcW w:w="2070" w:type="dxa"/>
            <w:tcBorders>
              <w:top w:val="single" w:sz="6" w:space="0" w:color="000000"/>
              <w:left w:val="single" w:sz="6" w:space="0" w:color="000000"/>
              <w:bottom w:val="single" w:sz="6" w:space="0" w:color="000000"/>
            </w:tcBorders>
            <w:shd w:val="clear" w:color="auto" w:fill="F3F3F3"/>
          </w:tcPr>
          <w:p w:rsidR="00582947" w:rsidRPr="004B08E3" w:rsidP="00AC5817" w14:paraId="0E5A4B3E" w14:textId="77777777">
            <w:pPr>
              <w:rPr>
                <w:rFonts w:asciiTheme="minorHAnsi" w:hAnsiTheme="minorHAnsi" w:cstheme="minorHAnsi"/>
                <w:b/>
                <w:sz w:val="22"/>
                <w:szCs w:val="20"/>
              </w:rPr>
            </w:pPr>
            <w:r w:rsidRPr="004B08E3">
              <w:rPr>
                <w:rFonts w:asciiTheme="minorHAnsi" w:hAnsiTheme="minorHAnsi" w:cstheme="minorHAnsi"/>
                <w:b/>
                <w:sz w:val="22"/>
                <w:szCs w:val="20"/>
              </w:rPr>
              <w:t>Team Size</w:t>
            </w:r>
          </w:p>
        </w:tc>
        <w:tc>
          <w:tcPr>
            <w:tcW w:w="7924" w:type="dxa"/>
            <w:gridSpan w:val="2"/>
            <w:tcBorders>
              <w:top w:val="single" w:sz="6" w:space="0" w:color="000000"/>
              <w:bottom w:val="single" w:sz="6" w:space="0" w:color="000000"/>
              <w:right w:val="single" w:sz="6" w:space="0" w:color="000000"/>
            </w:tcBorders>
          </w:tcPr>
          <w:p w:rsidR="00582947" w:rsidRPr="004B08E3" w:rsidP="00AC5817" w14:paraId="390531B0" w14:textId="77777777">
            <w:pPr>
              <w:pStyle w:val="Header"/>
              <w:rPr>
                <w:rFonts w:asciiTheme="minorHAnsi" w:hAnsiTheme="minorHAnsi" w:cstheme="minorHAnsi"/>
                <w:sz w:val="22"/>
                <w:szCs w:val="20"/>
                <w:lang w:val="en-IN"/>
              </w:rPr>
            </w:pPr>
            <w:r>
              <w:rPr>
                <w:rFonts w:asciiTheme="minorHAnsi" w:hAnsiTheme="minorHAnsi" w:cstheme="minorHAnsi"/>
                <w:sz w:val="22"/>
                <w:szCs w:val="20"/>
                <w:lang w:val="en-IN"/>
              </w:rPr>
              <w:t>15+</w:t>
            </w:r>
          </w:p>
        </w:tc>
      </w:tr>
      <w:tr w14:paraId="0047130F" w14:textId="77777777" w:rsidTr="00AC5817">
        <w:tblPrEx>
          <w:tblW w:w="9994" w:type="dxa"/>
          <w:tblInd w:w="-8" w:type="dxa"/>
          <w:tblLook w:val="00A0"/>
        </w:tblPrEx>
        <w:trPr>
          <w:trHeight w:val="259"/>
        </w:trPr>
        <w:tc>
          <w:tcPr>
            <w:tcW w:w="2070" w:type="dxa"/>
            <w:tcBorders>
              <w:top w:val="single" w:sz="6" w:space="0" w:color="000000"/>
              <w:left w:val="single" w:sz="6" w:space="0" w:color="000000"/>
              <w:bottom w:val="single" w:sz="6" w:space="0" w:color="000000"/>
            </w:tcBorders>
            <w:shd w:val="clear" w:color="auto" w:fill="F3F3F3"/>
          </w:tcPr>
          <w:p w:rsidR="00582947" w:rsidRPr="004B08E3" w:rsidP="00AC5817" w14:paraId="7071FC62" w14:textId="77777777">
            <w:pPr>
              <w:rPr>
                <w:rFonts w:asciiTheme="minorHAnsi" w:hAnsiTheme="minorHAnsi" w:cstheme="minorHAnsi"/>
                <w:b/>
                <w:sz w:val="22"/>
                <w:szCs w:val="20"/>
              </w:rPr>
            </w:pPr>
            <w:r w:rsidRPr="004B08E3">
              <w:rPr>
                <w:rFonts w:asciiTheme="minorHAnsi" w:hAnsiTheme="minorHAnsi" w:cstheme="minorHAnsi"/>
                <w:b/>
                <w:sz w:val="22"/>
                <w:szCs w:val="20"/>
              </w:rPr>
              <w:t>Duration</w:t>
            </w:r>
          </w:p>
        </w:tc>
        <w:tc>
          <w:tcPr>
            <w:tcW w:w="7924" w:type="dxa"/>
            <w:gridSpan w:val="2"/>
            <w:tcBorders>
              <w:top w:val="single" w:sz="6" w:space="0" w:color="000000"/>
              <w:bottom w:val="single" w:sz="6" w:space="0" w:color="000000"/>
              <w:right w:val="single" w:sz="6" w:space="0" w:color="000000"/>
            </w:tcBorders>
          </w:tcPr>
          <w:p w:rsidR="00582947" w:rsidRPr="004B08E3" w:rsidP="00AC5817" w14:paraId="5FEC1DFB" w14:textId="1112AA53">
            <w:pPr>
              <w:pStyle w:val="Header"/>
              <w:rPr>
                <w:rFonts w:asciiTheme="minorHAnsi" w:hAnsiTheme="minorHAnsi" w:cstheme="minorHAnsi"/>
                <w:sz w:val="22"/>
                <w:szCs w:val="20"/>
                <w:lang w:val="en-IN"/>
              </w:rPr>
            </w:pPr>
            <w:r>
              <w:rPr>
                <w:rFonts w:asciiTheme="minorHAnsi" w:hAnsiTheme="minorHAnsi" w:cstheme="minorHAnsi"/>
                <w:sz w:val="22"/>
                <w:szCs w:val="20"/>
                <w:lang w:val="en-IN"/>
              </w:rPr>
              <w:t>May20</w:t>
            </w:r>
            <w:r w:rsidR="00784404">
              <w:rPr>
                <w:rFonts w:asciiTheme="minorHAnsi" w:hAnsiTheme="minorHAnsi" w:cstheme="minorHAnsi"/>
                <w:sz w:val="22"/>
                <w:szCs w:val="20"/>
                <w:lang w:val="en-IN"/>
              </w:rPr>
              <w:t>20</w:t>
            </w:r>
            <w:r>
              <w:rPr>
                <w:rFonts w:asciiTheme="minorHAnsi" w:hAnsiTheme="minorHAnsi" w:cstheme="minorHAnsi"/>
                <w:sz w:val="22"/>
                <w:szCs w:val="20"/>
                <w:lang w:val="en-IN"/>
              </w:rPr>
              <w:t>-Till Date</w:t>
            </w:r>
          </w:p>
        </w:tc>
      </w:tr>
      <w:tr w14:paraId="623E8D9B" w14:textId="77777777" w:rsidTr="00AC5817">
        <w:tblPrEx>
          <w:tblW w:w="9994" w:type="dxa"/>
          <w:tblInd w:w="-8" w:type="dxa"/>
          <w:tblLook w:val="00A0"/>
        </w:tblPrEx>
        <w:trPr>
          <w:trHeight w:val="259"/>
        </w:trPr>
        <w:tc>
          <w:tcPr>
            <w:tcW w:w="2070" w:type="dxa"/>
            <w:tcBorders>
              <w:top w:val="single" w:sz="6" w:space="0" w:color="000000"/>
              <w:left w:val="single" w:sz="6" w:space="0" w:color="000000"/>
              <w:bottom w:val="single" w:sz="6" w:space="0" w:color="000000"/>
            </w:tcBorders>
            <w:shd w:val="clear" w:color="auto" w:fill="F3F3F3"/>
          </w:tcPr>
          <w:p w:rsidR="00582947" w:rsidRPr="004B08E3" w:rsidP="00AC5817" w14:paraId="41B2D701" w14:textId="77777777">
            <w:pPr>
              <w:rPr>
                <w:rFonts w:asciiTheme="minorHAnsi" w:hAnsiTheme="minorHAnsi" w:cstheme="minorHAnsi"/>
                <w:b/>
                <w:sz w:val="22"/>
                <w:szCs w:val="20"/>
              </w:rPr>
            </w:pPr>
            <w:r w:rsidRPr="004B08E3">
              <w:rPr>
                <w:rFonts w:asciiTheme="minorHAnsi" w:hAnsiTheme="minorHAnsi" w:cstheme="minorHAnsi"/>
                <w:b/>
                <w:sz w:val="22"/>
                <w:szCs w:val="20"/>
              </w:rPr>
              <w:t xml:space="preserve">Description </w:t>
            </w:r>
          </w:p>
        </w:tc>
        <w:tc>
          <w:tcPr>
            <w:tcW w:w="7924" w:type="dxa"/>
            <w:gridSpan w:val="2"/>
            <w:tcBorders>
              <w:top w:val="single" w:sz="6" w:space="0" w:color="000000"/>
              <w:bottom w:val="single" w:sz="6" w:space="0" w:color="000000"/>
              <w:right w:val="single" w:sz="6" w:space="0" w:color="000000"/>
            </w:tcBorders>
          </w:tcPr>
          <w:p w:rsidR="00582947" w:rsidRPr="004B08E3" w:rsidP="00AC5817" w14:paraId="04EF0FD2" w14:textId="77777777">
            <w:pPr>
              <w:pStyle w:val="Header"/>
              <w:rPr>
                <w:rFonts w:asciiTheme="minorHAnsi" w:hAnsiTheme="minorHAnsi" w:cstheme="minorHAnsi"/>
                <w:bCs/>
                <w:snapToGrid w:val="0"/>
                <w:kern w:val="28"/>
                <w:sz w:val="22"/>
                <w:szCs w:val="20"/>
              </w:rPr>
            </w:pPr>
            <w:r>
              <w:rPr>
                <w:rStyle w:val="mark51hhbz0j7"/>
                <w:rFonts w:ascii="Verdana" w:hAnsi="Verdana"/>
                <w:color w:val="000000"/>
                <w:sz w:val="18"/>
                <w:szCs w:val="18"/>
                <w:bdr w:val="none" w:sz="0" w:space="0" w:color="auto" w:frame="1"/>
                <w:shd w:val="clear" w:color="auto" w:fill="FFFFFF"/>
              </w:rPr>
              <w:t>PLDT</w:t>
            </w:r>
            <w:r>
              <w:rPr>
                <w:rFonts w:ascii="Verdana" w:hAnsi="Verdana"/>
                <w:color w:val="000000"/>
                <w:sz w:val="18"/>
                <w:szCs w:val="18"/>
                <w:shd w:val="clear" w:color="auto" w:fill="FFFFFF"/>
              </w:rPr>
              <w:t> Inc. is one of the country's major telecommunications providers in SEA region. To address challenges caused by increased competition in the market, </w:t>
            </w:r>
            <w:r>
              <w:rPr>
                <w:rStyle w:val="mark51hhbz0j7"/>
                <w:rFonts w:ascii="Verdana" w:hAnsi="Verdana"/>
                <w:color w:val="000000"/>
                <w:sz w:val="18"/>
                <w:szCs w:val="18"/>
                <w:bdr w:val="none" w:sz="0" w:space="0" w:color="auto" w:frame="1"/>
                <w:shd w:val="clear" w:color="auto" w:fill="FFFFFF"/>
              </w:rPr>
              <w:t>PLDT</w:t>
            </w:r>
            <w:r>
              <w:rPr>
                <w:rFonts w:ascii="Verdana" w:hAnsi="Verdana"/>
                <w:color w:val="000000"/>
                <w:sz w:val="18"/>
                <w:szCs w:val="18"/>
                <w:shd w:val="clear" w:color="auto" w:fill="FFFFFF"/>
              </w:rPr>
              <w:t xml:space="preserve"> chose to embark on a digital transformation journey, which would in turn improve their top and bottom line. We implement one CRM and Order-to-Cash platform across the </w:t>
            </w:r>
            <w:r>
              <w:rPr>
                <w:rFonts w:ascii="Verdana" w:hAnsi="Verdana"/>
                <w:color w:val="000000"/>
                <w:sz w:val="18"/>
                <w:szCs w:val="18"/>
                <w:shd w:val="clear" w:color="auto" w:fill="FFFFFF"/>
              </w:rPr>
              <w:t>Enterprise Groups of </w:t>
            </w:r>
            <w:r>
              <w:rPr>
                <w:rStyle w:val="mark51hhbz0j7"/>
                <w:rFonts w:ascii="Verdana" w:hAnsi="Verdana"/>
                <w:color w:val="000000"/>
                <w:sz w:val="18"/>
                <w:szCs w:val="18"/>
                <w:bdr w:val="none" w:sz="0" w:space="0" w:color="auto" w:frame="1"/>
                <w:shd w:val="clear" w:color="auto" w:fill="FFFFFF"/>
              </w:rPr>
              <w:t>PLDT</w:t>
            </w:r>
            <w:r>
              <w:rPr>
                <w:rFonts w:ascii="Verdana" w:hAnsi="Verdana"/>
                <w:color w:val="000000"/>
                <w:sz w:val="18"/>
                <w:szCs w:val="18"/>
                <w:shd w:val="clear" w:color="auto" w:fill="FFFFFF"/>
              </w:rPr>
              <w:t xml:space="preserve"> Inc., SMART, </w:t>
            </w:r>
            <w:r>
              <w:rPr>
                <w:rFonts w:ascii="Verdana" w:hAnsi="Verdana"/>
                <w:color w:val="000000"/>
                <w:sz w:val="18"/>
                <w:szCs w:val="18"/>
                <w:shd w:val="clear" w:color="auto" w:fill="FFFFFF"/>
              </w:rPr>
              <w:t>ePLDT</w:t>
            </w:r>
            <w:r>
              <w:rPr>
                <w:rFonts w:ascii="Verdana" w:hAnsi="Verdana"/>
                <w:color w:val="000000"/>
                <w:sz w:val="18"/>
                <w:szCs w:val="18"/>
                <w:shd w:val="clear" w:color="auto" w:fill="FFFFFF"/>
              </w:rPr>
              <w:t>, and its affiliates which will help them automate, reduce turnaround times, build internal efficiencies, and bring new products to market faster than ever before. It will also give them a better view of their customers driving better data insights</w:t>
            </w:r>
          </w:p>
        </w:tc>
      </w:tr>
      <w:tr w14:paraId="45B7B6FF" w14:textId="77777777" w:rsidTr="00AC5817">
        <w:tblPrEx>
          <w:tblW w:w="9994" w:type="dxa"/>
          <w:tblInd w:w="-8" w:type="dxa"/>
          <w:tblLook w:val="00A0"/>
        </w:tblPrEx>
        <w:trPr>
          <w:trHeight w:val="259"/>
        </w:trPr>
        <w:tc>
          <w:tcPr>
            <w:tcW w:w="2070" w:type="dxa"/>
            <w:tcBorders>
              <w:top w:val="single" w:sz="6" w:space="0" w:color="000000"/>
              <w:left w:val="single" w:sz="6" w:space="0" w:color="000000"/>
              <w:bottom w:val="single" w:sz="6" w:space="0" w:color="000000"/>
            </w:tcBorders>
            <w:shd w:val="clear" w:color="auto" w:fill="F3F3F3"/>
          </w:tcPr>
          <w:p w:rsidR="00582947" w:rsidRPr="004B08E3" w:rsidP="00AC5817" w14:paraId="14CB547E" w14:textId="77777777">
            <w:pPr>
              <w:rPr>
                <w:rFonts w:asciiTheme="minorHAnsi" w:hAnsiTheme="minorHAnsi" w:cstheme="minorHAnsi"/>
                <w:b/>
                <w:sz w:val="22"/>
                <w:szCs w:val="20"/>
              </w:rPr>
            </w:pPr>
            <w:r w:rsidRPr="004B08E3">
              <w:rPr>
                <w:rFonts w:asciiTheme="minorHAnsi" w:hAnsiTheme="minorHAnsi" w:cstheme="minorHAnsi"/>
                <w:b/>
                <w:sz w:val="22"/>
                <w:szCs w:val="20"/>
              </w:rPr>
              <w:t>Technologies</w:t>
            </w:r>
          </w:p>
        </w:tc>
        <w:tc>
          <w:tcPr>
            <w:tcW w:w="7924" w:type="dxa"/>
            <w:gridSpan w:val="2"/>
            <w:tcBorders>
              <w:top w:val="single" w:sz="6" w:space="0" w:color="000000"/>
              <w:bottom w:val="single" w:sz="6" w:space="0" w:color="000000"/>
              <w:right w:val="single" w:sz="6" w:space="0" w:color="000000"/>
            </w:tcBorders>
          </w:tcPr>
          <w:p w:rsidR="00582947" w:rsidRPr="00244C42" w:rsidP="00AC5817" w14:paraId="57752FCD" w14:textId="77777777">
            <w:pPr>
              <w:pStyle w:val="Heading4"/>
              <w:numPr>
                <w:ilvl w:val="3"/>
                <w:numId w:val="0"/>
              </w:numPr>
              <w:tabs>
                <w:tab w:val="left" w:pos="885"/>
              </w:tabs>
              <w:suppressAutoHyphens/>
              <w:spacing w:before="0" w:after="0"/>
              <w:rPr>
                <w:rFonts w:cstheme="minorHAnsi"/>
                <w:color w:val="000000"/>
                <w:sz w:val="22"/>
                <w:szCs w:val="20"/>
              </w:rPr>
            </w:pPr>
            <w:r>
              <w:rPr>
                <w:rFonts w:cstheme="minorHAnsi"/>
                <w:sz w:val="22"/>
                <w:szCs w:val="20"/>
              </w:rPr>
              <w:t>Vlocity</w:t>
            </w:r>
            <w:r>
              <w:rPr>
                <w:rFonts w:cstheme="minorHAnsi"/>
                <w:sz w:val="22"/>
                <w:szCs w:val="20"/>
              </w:rPr>
              <w:t xml:space="preserve"> and Salesforce</w:t>
            </w:r>
          </w:p>
        </w:tc>
      </w:tr>
      <w:tr w14:paraId="27D79ECA" w14:textId="77777777" w:rsidTr="00AC5817">
        <w:tblPrEx>
          <w:tblW w:w="9994" w:type="dxa"/>
          <w:tblInd w:w="-8" w:type="dxa"/>
          <w:tblLook w:val="00A0"/>
        </w:tblPrEx>
        <w:trPr>
          <w:trHeight w:val="259"/>
        </w:trPr>
        <w:tc>
          <w:tcPr>
            <w:tcW w:w="2070" w:type="dxa"/>
            <w:tcBorders>
              <w:top w:val="single" w:sz="6" w:space="0" w:color="000000"/>
              <w:left w:val="single" w:sz="6" w:space="0" w:color="000000"/>
              <w:bottom w:val="single" w:sz="12" w:space="0" w:color="595959" w:themeColor="text1" w:themeTint="A6"/>
            </w:tcBorders>
            <w:shd w:val="clear" w:color="auto" w:fill="F3F3F3"/>
          </w:tcPr>
          <w:p w:rsidR="00582947" w:rsidRPr="004B08E3" w:rsidP="00AC5817" w14:paraId="33F42137" w14:textId="77777777">
            <w:pPr>
              <w:rPr>
                <w:rFonts w:asciiTheme="minorHAnsi" w:hAnsiTheme="minorHAnsi" w:cstheme="minorHAnsi"/>
                <w:b/>
                <w:sz w:val="22"/>
                <w:szCs w:val="20"/>
              </w:rPr>
            </w:pPr>
            <w:r w:rsidRPr="004B08E3">
              <w:rPr>
                <w:rFonts w:asciiTheme="minorHAnsi" w:hAnsiTheme="minorHAnsi" w:cstheme="minorHAnsi"/>
                <w:b/>
                <w:bCs/>
                <w:sz w:val="22"/>
                <w:szCs w:val="20"/>
              </w:rPr>
              <w:t>Responsibilities</w:t>
            </w:r>
          </w:p>
        </w:tc>
        <w:tc>
          <w:tcPr>
            <w:tcW w:w="7924" w:type="dxa"/>
            <w:gridSpan w:val="2"/>
            <w:tcBorders>
              <w:top w:val="single" w:sz="6" w:space="0" w:color="000000"/>
              <w:bottom w:val="single" w:sz="12" w:space="0" w:color="595959" w:themeColor="text1" w:themeTint="A6"/>
              <w:right w:val="single" w:sz="6" w:space="0" w:color="000000"/>
            </w:tcBorders>
          </w:tcPr>
          <w:p w:rsidR="00582947" w:rsidRPr="008B0939" w:rsidP="00582947" w14:paraId="37AB06E2" w14:textId="77777777">
            <w:pPr>
              <w:pStyle w:val="Header"/>
              <w:numPr>
                <w:ilvl w:val="0"/>
                <w:numId w:val="3"/>
              </w:numPr>
              <w:rPr>
                <w:rFonts w:ascii="Calibri" w:hAnsi="Calibri" w:cs="Calibri"/>
                <w:sz w:val="22"/>
                <w:szCs w:val="22"/>
              </w:rPr>
            </w:pPr>
            <w:r>
              <w:rPr>
                <w:rFonts w:ascii="Verdana" w:hAnsi="Verdana"/>
                <w:color w:val="000000"/>
                <w:sz w:val="18"/>
                <w:szCs w:val="18"/>
                <w:shd w:val="clear" w:color="auto" w:fill="FFFFFF"/>
              </w:rPr>
              <w:t>Overhaul </w:t>
            </w:r>
            <w:r>
              <w:rPr>
                <w:rStyle w:val="mark51hhbz0j7"/>
                <w:rFonts w:ascii="Verdana" w:hAnsi="Verdana"/>
                <w:color w:val="000000"/>
                <w:sz w:val="18"/>
                <w:szCs w:val="18"/>
                <w:bdr w:val="none" w:sz="0" w:space="0" w:color="auto" w:frame="1"/>
                <w:shd w:val="clear" w:color="auto" w:fill="FFFFFF"/>
              </w:rPr>
              <w:t>PLDT</w:t>
            </w:r>
            <w:r>
              <w:rPr>
                <w:rFonts w:ascii="Verdana" w:hAnsi="Verdana"/>
                <w:color w:val="000000"/>
                <w:sz w:val="18"/>
                <w:szCs w:val="18"/>
                <w:shd w:val="clear" w:color="auto" w:fill="FFFFFF"/>
              </w:rPr>
              <w:t>'s Leads to Cash process by implementing a single CRM platform across the Enterprise Groups of </w:t>
            </w:r>
            <w:r>
              <w:rPr>
                <w:rStyle w:val="mark51hhbz0j7"/>
                <w:rFonts w:ascii="Verdana" w:hAnsi="Verdana"/>
                <w:color w:val="000000"/>
                <w:sz w:val="18"/>
                <w:szCs w:val="18"/>
                <w:bdr w:val="none" w:sz="0" w:space="0" w:color="auto" w:frame="1"/>
                <w:shd w:val="clear" w:color="auto" w:fill="FFFFFF"/>
              </w:rPr>
              <w:t>PLDT</w:t>
            </w:r>
            <w:r>
              <w:rPr>
                <w:rFonts w:ascii="Verdana" w:hAnsi="Verdana"/>
                <w:color w:val="000000"/>
                <w:sz w:val="18"/>
                <w:szCs w:val="18"/>
                <w:shd w:val="clear" w:color="auto" w:fill="FFFFFF"/>
              </w:rPr>
              <w:t xml:space="preserve">, SMART, </w:t>
            </w:r>
            <w:r>
              <w:rPr>
                <w:rFonts w:ascii="Verdana" w:hAnsi="Verdana"/>
                <w:color w:val="000000"/>
                <w:sz w:val="18"/>
                <w:szCs w:val="18"/>
                <w:shd w:val="clear" w:color="auto" w:fill="FFFFFF"/>
              </w:rPr>
              <w:t>ePLDT</w:t>
            </w:r>
            <w:r>
              <w:rPr>
                <w:rFonts w:ascii="Verdana" w:hAnsi="Verdana"/>
                <w:color w:val="000000"/>
                <w:sz w:val="18"/>
                <w:szCs w:val="18"/>
                <w:shd w:val="clear" w:color="auto" w:fill="FFFFFF"/>
              </w:rPr>
              <w:t>, and its affiliates</w:t>
            </w:r>
          </w:p>
          <w:p w:rsidR="00582947" w:rsidRPr="008B0939" w:rsidP="00582947" w14:paraId="3733E604" w14:textId="77777777">
            <w:pPr>
              <w:pStyle w:val="Header"/>
              <w:numPr>
                <w:ilvl w:val="0"/>
                <w:numId w:val="3"/>
              </w:numPr>
              <w:rPr>
                <w:rFonts w:ascii="Calibri" w:hAnsi="Calibri" w:cs="Calibri"/>
                <w:sz w:val="22"/>
                <w:szCs w:val="22"/>
              </w:rPr>
            </w:pPr>
            <w:r>
              <w:rPr>
                <w:rFonts w:ascii="Verdana" w:hAnsi="Verdana"/>
                <w:color w:val="000000"/>
                <w:sz w:val="18"/>
                <w:szCs w:val="18"/>
                <w:shd w:val="clear" w:color="auto" w:fill="FFFFFF"/>
              </w:rPr>
              <w:t xml:space="preserve">Implement </w:t>
            </w:r>
            <w:r>
              <w:rPr>
                <w:rFonts w:ascii="Verdana" w:hAnsi="Verdana"/>
                <w:color w:val="000000"/>
                <w:sz w:val="18"/>
                <w:szCs w:val="18"/>
                <w:shd w:val="clear" w:color="auto" w:fill="FFFFFF"/>
              </w:rPr>
              <w:t>Vlocity</w:t>
            </w:r>
            <w:r>
              <w:rPr>
                <w:rFonts w:ascii="Verdana" w:hAnsi="Verdana"/>
                <w:color w:val="000000"/>
                <w:sz w:val="18"/>
                <w:szCs w:val="18"/>
                <w:shd w:val="clear" w:color="auto" w:fill="FFFFFF"/>
              </w:rPr>
              <w:t xml:space="preserve"> modules, such as Enterprise Product Catalogue (EPC), Configure Price Quote (CPQ), Contract Lifecycle Management (CLM), and Order Management (OM)</w:t>
            </w:r>
          </w:p>
          <w:p w:rsidR="00582947" w:rsidP="00582947" w14:paraId="5D0C0018" w14:textId="77777777">
            <w:pPr>
              <w:pStyle w:val="Header"/>
              <w:numPr>
                <w:ilvl w:val="0"/>
                <w:numId w:val="3"/>
              </w:numPr>
              <w:rPr>
                <w:rFonts w:ascii="Calibri" w:hAnsi="Calibri" w:cs="Calibri"/>
                <w:sz w:val="22"/>
                <w:szCs w:val="22"/>
              </w:rPr>
            </w:pPr>
            <w:r>
              <w:rPr>
                <w:rFonts w:ascii="Calibri" w:hAnsi="Calibri" w:cs="Calibri"/>
                <w:sz w:val="22"/>
                <w:szCs w:val="22"/>
              </w:rPr>
              <w:t xml:space="preserve">Leading the Big Room Planning meetings where pain points of current system discussed and chalk out the plan to translate client’s pain points into feasible and optimized solution based on </w:t>
            </w:r>
            <w:r>
              <w:rPr>
                <w:rFonts w:ascii="Calibri" w:hAnsi="Calibri" w:cs="Calibri"/>
                <w:sz w:val="22"/>
                <w:szCs w:val="22"/>
              </w:rPr>
              <w:t>Vlocity</w:t>
            </w:r>
          </w:p>
          <w:p w:rsidR="00582947" w:rsidP="00582947" w14:paraId="306C6DFD" w14:textId="77777777">
            <w:pPr>
              <w:pStyle w:val="Header"/>
              <w:numPr>
                <w:ilvl w:val="0"/>
                <w:numId w:val="3"/>
              </w:numPr>
              <w:rPr>
                <w:rFonts w:ascii="Calibri" w:hAnsi="Calibri" w:cs="Calibri"/>
                <w:sz w:val="22"/>
                <w:szCs w:val="22"/>
              </w:rPr>
            </w:pPr>
            <w:r>
              <w:rPr>
                <w:rFonts w:ascii="Calibri" w:hAnsi="Calibri" w:cs="Calibri"/>
                <w:sz w:val="22"/>
                <w:szCs w:val="22"/>
              </w:rPr>
              <w:t xml:space="preserve">Key member to onboard the </w:t>
            </w:r>
            <w:r>
              <w:rPr>
                <w:rFonts w:ascii="Calibri" w:hAnsi="Calibri" w:cs="Calibri"/>
                <w:sz w:val="22"/>
                <w:szCs w:val="22"/>
              </w:rPr>
              <w:t>Vlocity</w:t>
            </w:r>
            <w:r>
              <w:rPr>
                <w:rFonts w:ascii="Calibri" w:hAnsi="Calibri" w:cs="Calibri"/>
                <w:sz w:val="22"/>
                <w:szCs w:val="22"/>
              </w:rPr>
              <w:t xml:space="preserve"> in client’s </w:t>
            </w:r>
            <w:r>
              <w:rPr>
                <w:rFonts w:ascii="Calibri" w:hAnsi="Calibri" w:cs="Calibri"/>
                <w:sz w:val="22"/>
                <w:szCs w:val="22"/>
              </w:rPr>
              <w:t>solutioning</w:t>
            </w:r>
            <w:r>
              <w:rPr>
                <w:rFonts w:ascii="Calibri" w:hAnsi="Calibri" w:cs="Calibri"/>
                <w:sz w:val="22"/>
                <w:szCs w:val="22"/>
              </w:rPr>
              <w:t xml:space="preserve"> architecture</w:t>
            </w:r>
          </w:p>
          <w:p w:rsidR="00582947" w:rsidP="00582947" w14:paraId="4AC45182" w14:textId="77777777">
            <w:pPr>
              <w:pStyle w:val="Header"/>
              <w:numPr>
                <w:ilvl w:val="0"/>
                <w:numId w:val="3"/>
              </w:numPr>
              <w:rPr>
                <w:rFonts w:ascii="Calibri" w:hAnsi="Calibri" w:cs="Calibri"/>
                <w:sz w:val="22"/>
                <w:szCs w:val="22"/>
              </w:rPr>
            </w:pPr>
            <w:r>
              <w:rPr>
                <w:rFonts w:ascii="Calibri" w:hAnsi="Calibri" w:cs="Calibri"/>
                <w:sz w:val="22"/>
                <w:szCs w:val="22"/>
              </w:rPr>
              <w:t>Product Modeling and Designing</w:t>
            </w:r>
          </w:p>
          <w:p w:rsidR="00582947" w:rsidP="00582947" w14:paraId="6877D6D2" w14:textId="77777777">
            <w:pPr>
              <w:pStyle w:val="Header"/>
              <w:numPr>
                <w:ilvl w:val="0"/>
                <w:numId w:val="3"/>
              </w:numPr>
              <w:rPr>
                <w:rFonts w:ascii="Calibri" w:hAnsi="Calibri" w:cs="Calibri"/>
                <w:sz w:val="22"/>
                <w:szCs w:val="22"/>
              </w:rPr>
            </w:pPr>
            <w:r>
              <w:rPr>
                <w:rFonts w:ascii="Calibri" w:hAnsi="Calibri" w:cs="Calibri"/>
                <w:sz w:val="22"/>
                <w:szCs w:val="22"/>
              </w:rPr>
              <w:t xml:space="preserve">Help the team on development for EPC and CPQ (pricing, rules, advanced rules, attribute based pricing </w:t>
            </w:r>
            <w:r>
              <w:rPr>
                <w:rFonts w:ascii="Calibri" w:hAnsi="Calibri" w:cs="Calibri"/>
                <w:sz w:val="22"/>
                <w:szCs w:val="22"/>
              </w:rPr>
              <w:t>etc</w:t>
            </w:r>
            <w:r>
              <w:rPr>
                <w:rFonts w:ascii="Calibri" w:hAnsi="Calibri" w:cs="Calibri"/>
                <w:sz w:val="22"/>
                <w:szCs w:val="22"/>
              </w:rPr>
              <w:t>) related work functionalities</w:t>
            </w:r>
          </w:p>
          <w:p w:rsidR="00582947" w:rsidRPr="00582947" w:rsidP="00582947" w14:paraId="45560BB6" w14:textId="0FBD71CA">
            <w:pPr>
              <w:pStyle w:val="ListParagraph"/>
              <w:numPr>
                <w:ilvl w:val="0"/>
                <w:numId w:val="3"/>
              </w:numPr>
              <w:rPr>
                <w:rFonts w:ascii="Calibri" w:hAnsi="Calibri" w:cs="Calibri"/>
                <w:sz w:val="22"/>
                <w:szCs w:val="22"/>
              </w:rPr>
            </w:pPr>
            <w:r>
              <w:rPr>
                <w:rFonts w:ascii="Calibri" w:hAnsi="Calibri" w:cs="Calibri"/>
                <w:sz w:val="22"/>
                <w:szCs w:val="22"/>
              </w:rPr>
              <w:t>Provided session to End User(Train the Trainer sessions)</w:t>
            </w:r>
          </w:p>
          <w:p w:rsidR="00582947" w:rsidP="00582947" w14:paraId="58791406" w14:textId="77777777">
            <w:pPr>
              <w:pStyle w:val="Header"/>
              <w:numPr>
                <w:ilvl w:val="0"/>
                <w:numId w:val="3"/>
              </w:numPr>
              <w:rPr>
                <w:rFonts w:ascii="Calibri" w:hAnsi="Calibri" w:cs="Calibri"/>
                <w:sz w:val="22"/>
                <w:szCs w:val="22"/>
              </w:rPr>
            </w:pPr>
            <w:r>
              <w:rPr>
                <w:rFonts w:ascii="Calibri" w:hAnsi="Calibri" w:cs="Calibri"/>
                <w:sz w:val="22"/>
                <w:szCs w:val="22"/>
              </w:rPr>
              <w:t xml:space="preserve">Ensure the team is following the standard best practices as outlined by </w:t>
            </w:r>
            <w:r>
              <w:rPr>
                <w:rFonts w:ascii="Calibri" w:hAnsi="Calibri" w:cs="Calibri"/>
                <w:sz w:val="22"/>
                <w:szCs w:val="22"/>
              </w:rPr>
              <w:t>Vlocity</w:t>
            </w:r>
            <w:r>
              <w:rPr>
                <w:rFonts w:ascii="Calibri" w:hAnsi="Calibri" w:cs="Calibri"/>
                <w:sz w:val="22"/>
                <w:szCs w:val="22"/>
              </w:rPr>
              <w:t xml:space="preserve"> during development</w:t>
            </w:r>
          </w:p>
          <w:p w:rsidR="00E6657E" w:rsidRPr="00E6657E" w:rsidP="00E6657E" w14:paraId="7D76C007" w14:textId="4BE8FA15">
            <w:pPr>
              <w:pStyle w:val="Header"/>
              <w:numPr>
                <w:ilvl w:val="0"/>
                <w:numId w:val="3"/>
              </w:numPr>
            </w:pPr>
            <w:r>
              <w:rPr>
                <w:rFonts w:ascii="Verdana" w:hAnsi="Verdana"/>
                <w:color w:val="000000"/>
                <w:sz w:val="18"/>
                <w:szCs w:val="18"/>
                <w:shd w:val="clear" w:color="auto" w:fill="FFFFFF"/>
              </w:rPr>
              <w:t>User Stories creation in JIRA</w:t>
            </w:r>
          </w:p>
          <w:p w:rsidR="00582947" w:rsidRPr="00185D1E" w:rsidP="00582947" w14:paraId="38020CF0" w14:textId="77777777">
            <w:pPr>
              <w:pStyle w:val="Header"/>
              <w:numPr>
                <w:ilvl w:val="0"/>
                <w:numId w:val="3"/>
              </w:numPr>
              <w:rPr>
                <w:rFonts w:ascii="Calibri" w:hAnsi="Calibri" w:cs="Calibri"/>
                <w:sz w:val="22"/>
                <w:szCs w:val="22"/>
              </w:rPr>
            </w:pPr>
            <w:r>
              <w:rPr>
                <w:rFonts w:ascii="Calibri" w:hAnsi="Calibri" w:cs="Calibri"/>
                <w:sz w:val="22"/>
                <w:szCs w:val="22"/>
              </w:rPr>
              <w:t>Ensure E-2-E functionality is implemented as per the customer expectation and deliver with quality</w:t>
            </w:r>
          </w:p>
          <w:p w:rsidR="00582947" w:rsidRPr="00582947" w:rsidP="00582947" w14:paraId="47DDB048" w14:textId="77777777">
            <w:pPr>
              <w:pStyle w:val="Header"/>
              <w:numPr>
                <w:ilvl w:val="0"/>
                <w:numId w:val="3"/>
              </w:numPr>
            </w:pPr>
            <w:r>
              <w:rPr>
                <w:rFonts w:ascii="Verdana" w:hAnsi="Verdana"/>
                <w:color w:val="000000"/>
                <w:sz w:val="18"/>
                <w:szCs w:val="18"/>
                <w:shd w:val="clear" w:color="auto" w:fill="FFFFFF"/>
              </w:rPr>
              <w:t xml:space="preserve">16-months </w:t>
            </w:r>
            <w:r>
              <w:rPr>
                <w:rFonts w:ascii="Verdana" w:hAnsi="Verdana"/>
                <w:color w:val="000000"/>
                <w:sz w:val="18"/>
                <w:szCs w:val="18"/>
                <w:shd w:val="clear" w:color="auto" w:fill="FFFFFF"/>
              </w:rPr>
              <w:t>implementaion</w:t>
            </w:r>
            <w:r>
              <w:rPr>
                <w:rFonts w:ascii="Verdana" w:hAnsi="Verdana"/>
                <w:color w:val="000000"/>
                <w:sz w:val="18"/>
                <w:szCs w:val="18"/>
                <w:shd w:val="clear" w:color="auto" w:fill="FFFFFF"/>
              </w:rPr>
              <w:t xml:space="preserve"> which includes 5 releases, followed by 2 months of warranty/post-go-live support. Complete project based on Agile methodologies</w:t>
            </w:r>
          </w:p>
          <w:p w:rsidR="00582947" w:rsidRPr="00851BF4" w:rsidP="00582947" w14:paraId="1EC08443" w14:textId="5A9ECA77">
            <w:pPr>
              <w:pStyle w:val="ListParagraph"/>
              <w:numPr>
                <w:ilvl w:val="0"/>
                <w:numId w:val="3"/>
              </w:numPr>
              <w:rPr>
                <w:rFonts w:ascii="Calibri" w:hAnsi="Calibri" w:cs="Calibri"/>
                <w:sz w:val="22"/>
                <w:szCs w:val="22"/>
              </w:rPr>
            </w:pPr>
            <w:r w:rsidRPr="00851BF4">
              <w:rPr>
                <w:rFonts w:ascii="Calibri" w:hAnsi="Calibri" w:cs="Calibri"/>
                <w:sz w:val="22"/>
                <w:szCs w:val="22"/>
              </w:rPr>
              <w:t xml:space="preserve">A </w:t>
            </w:r>
            <w:r>
              <w:rPr>
                <w:rFonts w:ascii="Calibri" w:hAnsi="Calibri" w:cs="Calibri"/>
                <w:sz w:val="22"/>
                <w:szCs w:val="22"/>
              </w:rPr>
              <w:t xml:space="preserve">functional </w:t>
            </w:r>
            <w:r w:rsidRPr="00851BF4">
              <w:rPr>
                <w:rFonts w:ascii="Calibri" w:hAnsi="Calibri" w:cs="Calibri"/>
                <w:sz w:val="22"/>
                <w:szCs w:val="22"/>
              </w:rPr>
              <w:t>document was created with guidelines and good practices for the moment they migrate to Production.</w:t>
            </w:r>
          </w:p>
          <w:p w:rsidR="00582947" w:rsidRPr="00185D1E" w:rsidP="00582947" w14:paraId="41B71619" w14:textId="77777777">
            <w:pPr>
              <w:pStyle w:val="Header"/>
              <w:ind w:left="360"/>
            </w:pPr>
          </w:p>
        </w:tc>
      </w:tr>
    </w:tbl>
    <w:p w:rsidR="001D6B2E" w:rsidP="000C59FC" w14:paraId="7D7165D2" w14:textId="77777777">
      <w:pPr>
        <w:tabs>
          <w:tab w:val="left" w:pos="960"/>
        </w:tabs>
        <w:suppressAutoHyphens/>
        <w:rPr>
          <w:rFonts w:asciiTheme="minorHAnsi" w:hAnsiTheme="minorHAnsi" w:cstheme="minorHAnsi"/>
          <w:sz w:val="22"/>
          <w:szCs w:val="20"/>
        </w:rPr>
      </w:pPr>
    </w:p>
    <w:p w:rsidR="001D6B2E" w:rsidP="000C59FC" w14:paraId="6DFDD5F1" w14:textId="77777777">
      <w:pPr>
        <w:tabs>
          <w:tab w:val="left" w:pos="960"/>
        </w:tabs>
        <w:suppressAutoHyphens/>
        <w:rPr>
          <w:rFonts w:asciiTheme="minorHAnsi" w:hAnsiTheme="minorHAnsi" w:cstheme="minorHAnsi"/>
          <w:sz w:val="22"/>
          <w:szCs w:val="20"/>
        </w:rPr>
      </w:pPr>
    </w:p>
    <w:tbl>
      <w:tblPr>
        <w:tblW w:w="9994" w:type="dxa"/>
        <w:tblInd w:w="-8"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ook w:val="00A0"/>
      </w:tblPr>
      <w:tblGrid>
        <w:gridCol w:w="2070"/>
        <w:gridCol w:w="4780"/>
        <w:gridCol w:w="3144"/>
      </w:tblGrid>
      <w:tr w14:paraId="5006987E" w14:textId="77777777" w:rsidTr="00AC5817">
        <w:tblPrEx>
          <w:tblW w:w="9994" w:type="dxa"/>
          <w:tblInd w:w="-8"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ook w:val="00A0"/>
        </w:tblPrEx>
        <w:trPr>
          <w:trHeight w:val="291"/>
        </w:trPr>
        <w:tc>
          <w:tcPr>
            <w:tcW w:w="6850" w:type="dxa"/>
            <w:gridSpan w:val="2"/>
            <w:tcBorders>
              <w:top w:val="single" w:sz="6" w:space="0" w:color="000000"/>
              <w:left w:val="single" w:sz="6" w:space="0" w:color="000000"/>
              <w:bottom w:val="single" w:sz="12" w:space="0" w:color="595959" w:themeColor="text1" w:themeTint="A6"/>
            </w:tcBorders>
            <w:shd w:val="clear" w:color="auto" w:fill="606060"/>
          </w:tcPr>
          <w:p w:rsidR="00B43F57" w:rsidRPr="004B08E3" w:rsidP="00AC5817" w14:paraId="05AF35B8" w14:textId="77777777">
            <w:pPr>
              <w:rPr>
                <w:rFonts w:asciiTheme="minorHAnsi" w:hAnsiTheme="minorHAnsi" w:cstheme="minorHAnsi"/>
                <w:b/>
                <w:color w:val="FFFFFF" w:themeColor="background1"/>
                <w:sz w:val="22"/>
                <w:szCs w:val="20"/>
              </w:rPr>
            </w:pPr>
          </w:p>
        </w:tc>
        <w:tc>
          <w:tcPr>
            <w:tcW w:w="3144" w:type="dxa"/>
            <w:tcBorders>
              <w:top w:val="single" w:sz="6" w:space="0" w:color="000000"/>
              <w:bottom w:val="single" w:sz="12" w:space="0" w:color="595959" w:themeColor="text1" w:themeTint="A6"/>
              <w:right w:val="single" w:sz="6" w:space="0" w:color="000000"/>
            </w:tcBorders>
            <w:shd w:val="clear" w:color="auto" w:fill="606060"/>
          </w:tcPr>
          <w:p w:rsidR="00B43F57" w:rsidRPr="004B08E3" w:rsidP="00AC5817" w14:paraId="2DAC8F6A" w14:textId="77777777">
            <w:pPr>
              <w:rPr>
                <w:rFonts w:asciiTheme="minorHAnsi" w:hAnsiTheme="minorHAnsi" w:cstheme="minorHAnsi"/>
                <w:b/>
                <w:color w:val="FFFFFF" w:themeColor="background1"/>
                <w:sz w:val="22"/>
                <w:szCs w:val="20"/>
              </w:rPr>
            </w:pPr>
          </w:p>
        </w:tc>
      </w:tr>
      <w:tr w14:paraId="63BBA27E" w14:textId="77777777" w:rsidTr="00AC5817">
        <w:tblPrEx>
          <w:tblW w:w="9994" w:type="dxa"/>
          <w:tblInd w:w="-8" w:type="dxa"/>
          <w:tblLook w:val="00A0"/>
        </w:tblPrEx>
        <w:trPr>
          <w:trHeight w:val="259"/>
        </w:trPr>
        <w:tc>
          <w:tcPr>
            <w:tcW w:w="2070" w:type="dxa"/>
            <w:tcBorders>
              <w:top w:val="single" w:sz="12" w:space="0" w:color="595959" w:themeColor="text1" w:themeTint="A6"/>
              <w:left w:val="single" w:sz="6" w:space="0" w:color="000000"/>
              <w:bottom w:val="single" w:sz="6" w:space="0" w:color="000000"/>
            </w:tcBorders>
            <w:shd w:val="clear" w:color="auto" w:fill="F3F3F3"/>
          </w:tcPr>
          <w:p w:rsidR="00B43F57" w:rsidRPr="004B08E3" w:rsidP="00AC5817" w14:paraId="28150273" w14:textId="77777777">
            <w:pPr>
              <w:rPr>
                <w:rFonts w:asciiTheme="minorHAnsi" w:hAnsiTheme="minorHAnsi" w:cstheme="minorHAnsi"/>
                <w:b/>
                <w:sz w:val="22"/>
                <w:szCs w:val="20"/>
              </w:rPr>
            </w:pPr>
            <w:r w:rsidRPr="004B08E3">
              <w:rPr>
                <w:rFonts w:asciiTheme="minorHAnsi" w:hAnsiTheme="minorHAnsi" w:cstheme="minorHAnsi"/>
                <w:b/>
                <w:sz w:val="22"/>
                <w:szCs w:val="20"/>
              </w:rPr>
              <w:t xml:space="preserve">Project </w:t>
            </w:r>
          </w:p>
        </w:tc>
        <w:tc>
          <w:tcPr>
            <w:tcW w:w="7924" w:type="dxa"/>
            <w:gridSpan w:val="2"/>
            <w:tcBorders>
              <w:top w:val="single" w:sz="12" w:space="0" w:color="595959" w:themeColor="text1" w:themeTint="A6"/>
              <w:bottom w:val="single" w:sz="6" w:space="0" w:color="000000"/>
              <w:right w:val="single" w:sz="6" w:space="0" w:color="000000"/>
            </w:tcBorders>
          </w:tcPr>
          <w:p w:rsidR="00B43F57" w:rsidRPr="004B08E3" w:rsidP="00AC5817" w14:paraId="490BC61A" w14:textId="77777777">
            <w:pPr>
              <w:pStyle w:val="ListParagraph"/>
              <w:spacing w:before="100" w:beforeAutospacing="1" w:after="100" w:afterAutospacing="1"/>
              <w:ind w:left="0"/>
              <w:rPr>
                <w:rFonts w:asciiTheme="minorHAnsi" w:hAnsiTheme="minorHAnsi" w:cstheme="minorHAnsi"/>
                <w:sz w:val="22"/>
                <w:szCs w:val="20"/>
              </w:rPr>
            </w:pPr>
            <w:r>
              <w:rPr>
                <w:rFonts w:asciiTheme="minorHAnsi" w:hAnsiTheme="minorHAnsi" w:cstheme="minorHAnsi"/>
                <w:sz w:val="22"/>
                <w:szCs w:val="20"/>
              </w:rPr>
              <w:t>Grab Salesforce Implementation Singapore</w:t>
            </w:r>
          </w:p>
        </w:tc>
      </w:tr>
      <w:tr w14:paraId="4C7688D4" w14:textId="77777777" w:rsidTr="00AC5817">
        <w:tblPrEx>
          <w:tblW w:w="9994" w:type="dxa"/>
          <w:tblInd w:w="-8" w:type="dxa"/>
          <w:tblLook w:val="00A0"/>
        </w:tblPrEx>
        <w:trPr>
          <w:trHeight w:val="259"/>
        </w:trPr>
        <w:tc>
          <w:tcPr>
            <w:tcW w:w="2070" w:type="dxa"/>
            <w:tcBorders>
              <w:top w:val="single" w:sz="6" w:space="0" w:color="000000"/>
              <w:left w:val="single" w:sz="6" w:space="0" w:color="000000"/>
              <w:bottom w:val="single" w:sz="6" w:space="0" w:color="000000"/>
            </w:tcBorders>
            <w:shd w:val="clear" w:color="auto" w:fill="F3F3F3"/>
          </w:tcPr>
          <w:p w:rsidR="00B43F57" w:rsidRPr="004B08E3" w:rsidP="00AC5817" w14:paraId="3055ADD1" w14:textId="77777777">
            <w:pPr>
              <w:rPr>
                <w:rFonts w:asciiTheme="minorHAnsi" w:hAnsiTheme="minorHAnsi" w:cstheme="minorHAnsi"/>
                <w:b/>
                <w:sz w:val="22"/>
                <w:szCs w:val="20"/>
              </w:rPr>
            </w:pPr>
            <w:r w:rsidRPr="004B08E3">
              <w:rPr>
                <w:rFonts w:asciiTheme="minorHAnsi" w:hAnsiTheme="minorHAnsi" w:cstheme="minorHAnsi"/>
                <w:b/>
                <w:sz w:val="22"/>
                <w:szCs w:val="20"/>
              </w:rPr>
              <w:t>Role</w:t>
            </w:r>
          </w:p>
        </w:tc>
        <w:tc>
          <w:tcPr>
            <w:tcW w:w="7924" w:type="dxa"/>
            <w:gridSpan w:val="2"/>
            <w:tcBorders>
              <w:top w:val="single" w:sz="6" w:space="0" w:color="000000"/>
              <w:bottom w:val="single" w:sz="6" w:space="0" w:color="000000"/>
              <w:right w:val="single" w:sz="6" w:space="0" w:color="000000"/>
            </w:tcBorders>
          </w:tcPr>
          <w:p w:rsidR="00B43F57" w:rsidRPr="004B08E3" w:rsidP="00AC5817" w14:paraId="61F9EFEF" w14:textId="77777777">
            <w:pPr>
              <w:pStyle w:val="Header"/>
              <w:rPr>
                <w:rFonts w:asciiTheme="minorHAnsi" w:hAnsiTheme="minorHAnsi" w:cstheme="minorHAnsi"/>
                <w:sz w:val="22"/>
                <w:szCs w:val="20"/>
                <w:lang w:val="en-IN"/>
              </w:rPr>
            </w:pPr>
            <w:r>
              <w:rPr>
                <w:rFonts w:asciiTheme="minorHAnsi" w:hAnsiTheme="minorHAnsi" w:cstheme="minorHAnsi"/>
                <w:sz w:val="22"/>
                <w:szCs w:val="20"/>
                <w:lang w:val="en-IN"/>
              </w:rPr>
              <w:t>Salesforce Lead Functional Consultant</w:t>
            </w:r>
          </w:p>
        </w:tc>
      </w:tr>
      <w:tr w14:paraId="5D332E48" w14:textId="77777777" w:rsidTr="00AC5817">
        <w:tblPrEx>
          <w:tblW w:w="9994" w:type="dxa"/>
          <w:tblInd w:w="-8" w:type="dxa"/>
          <w:tblLook w:val="00A0"/>
        </w:tblPrEx>
        <w:trPr>
          <w:trHeight w:val="259"/>
        </w:trPr>
        <w:tc>
          <w:tcPr>
            <w:tcW w:w="2070" w:type="dxa"/>
            <w:tcBorders>
              <w:top w:val="single" w:sz="6" w:space="0" w:color="000000"/>
              <w:left w:val="single" w:sz="6" w:space="0" w:color="000000"/>
              <w:bottom w:val="single" w:sz="6" w:space="0" w:color="000000"/>
            </w:tcBorders>
            <w:shd w:val="clear" w:color="auto" w:fill="F3F3F3"/>
          </w:tcPr>
          <w:p w:rsidR="00B43F57" w:rsidRPr="004B08E3" w:rsidP="00AC5817" w14:paraId="7A6C0128" w14:textId="77777777">
            <w:pPr>
              <w:rPr>
                <w:rFonts w:asciiTheme="minorHAnsi" w:hAnsiTheme="minorHAnsi" w:cstheme="minorHAnsi"/>
                <w:b/>
                <w:sz w:val="22"/>
                <w:szCs w:val="20"/>
              </w:rPr>
            </w:pPr>
            <w:r w:rsidRPr="004B08E3">
              <w:rPr>
                <w:rFonts w:asciiTheme="minorHAnsi" w:hAnsiTheme="minorHAnsi" w:cstheme="minorHAnsi"/>
                <w:b/>
                <w:sz w:val="22"/>
                <w:szCs w:val="20"/>
              </w:rPr>
              <w:t>Team Size</w:t>
            </w:r>
          </w:p>
        </w:tc>
        <w:tc>
          <w:tcPr>
            <w:tcW w:w="7924" w:type="dxa"/>
            <w:gridSpan w:val="2"/>
            <w:tcBorders>
              <w:top w:val="single" w:sz="6" w:space="0" w:color="000000"/>
              <w:bottom w:val="single" w:sz="6" w:space="0" w:color="000000"/>
              <w:right w:val="single" w:sz="6" w:space="0" w:color="000000"/>
            </w:tcBorders>
          </w:tcPr>
          <w:p w:rsidR="00B43F57" w:rsidRPr="004B08E3" w:rsidP="00AC5817" w14:paraId="1C755B10" w14:textId="77777777">
            <w:pPr>
              <w:pStyle w:val="Header"/>
              <w:rPr>
                <w:rFonts w:asciiTheme="minorHAnsi" w:hAnsiTheme="minorHAnsi" w:cstheme="minorHAnsi"/>
                <w:sz w:val="22"/>
                <w:szCs w:val="20"/>
                <w:lang w:val="en-IN"/>
              </w:rPr>
            </w:pPr>
            <w:r>
              <w:rPr>
                <w:rFonts w:asciiTheme="minorHAnsi" w:hAnsiTheme="minorHAnsi" w:cstheme="minorHAnsi"/>
                <w:sz w:val="22"/>
                <w:szCs w:val="20"/>
                <w:lang w:val="en-IN"/>
              </w:rPr>
              <w:t>9+</w:t>
            </w:r>
          </w:p>
        </w:tc>
      </w:tr>
      <w:tr w14:paraId="547DE544" w14:textId="77777777" w:rsidTr="00AC5817">
        <w:tblPrEx>
          <w:tblW w:w="9994" w:type="dxa"/>
          <w:tblInd w:w="-8" w:type="dxa"/>
          <w:tblLook w:val="00A0"/>
        </w:tblPrEx>
        <w:trPr>
          <w:trHeight w:val="259"/>
        </w:trPr>
        <w:tc>
          <w:tcPr>
            <w:tcW w:w="2070" w:type="dxa"/>
            <w:tcBorders>
              <w:top w:val="single" w:sz="6" w:space="0" w:color="000000"/>
              <w:left w:val="single" w:sz="6" w:space="0" w:color="000000"/>
              <w:bottom w:val="single" w:sz="6" w:space="0" w:color="000000"/>
            </w:tcBorders>
            <w:shd w:val="clear" w:color="auto" w:fill="F3F3F3"/>
          </w:tcPr>
          <w:p w:rsidR="00B43F57" w:rsidRPr="004B08E3" w:rsidP="00AC5817" w14:paraId="0F836636" w14:textId="77777777">
            <w:pPr>
              <w:rPr>
                <w:rFonts w:asciiTheme="minorHAnsi" w:hAnsiTheme="minorHAnsi" w:cstheme="minorHAnsi"/>
                <w:b/>
                <w:sz w:val="22"/>
                <w:szCs w:val="20"/>
              </w:rPr>
            </w:pPr>
            <w:r w:rsidRPr="004B08E3">
              <w:rPr>
                <w:rFonts w:asciiTheme="minorHAnsi" w:hAnsiTheme="minorHAnsi" w:cstheme="minorHAnsi"/>
                <w:b/>
                <w:sz w:val="22"/>
                <w:szCs w:val="20"/>
              </w:rPr>
              <w:t>Duration</w:t>
            </w:r>
          </w:p>
        </w:tc>
        <w:tc>
          <w:tcPr>
            <w:tcW w:w="7924" w:type="dxa"/>
            <w:gridSpan w:val="2"/>
            <w:tcBorders>
              <w:top w:val="single" w:sz="6" w:space="0" w:color="000000"/>
              <w:bottom w:val="single" w:sz="6" w:space="0" w:color="000000"/>
              <w:right w:val="single" w:sz="6" w:space="0" w:color="000000"/>
            </w:tcBorders>
          </w:tcPr>
          <w:p w:rsidR="00B43F57" w:rsidRPr="004B08E3" w:rsidP="00AC5817" w14:paraId="3EF4E83B" w14:textId="012806D8">
            <w:pPr>
              <w:pStyle w:val="Header"/>
              <w:rPr>
                <w:rFonts w:asciiTheme="minorHAnsi" w:hAnsiTheme="minorHAnsi" w:cstheme="minorHAnsi"/>
                <w:sz w:val="22"/>
                <w:szCs w:val="20"/>
                <w:lang w:val="en-IN"/>
              </w:rPr>
            </w:pPr>
            <w:r>
              <w:rPr>
                <w:rFonts w:asciiTheme="minorHAnsi" w:hAnsiTheme="minorHAnsi" w:cstheme="minorHAnsi"/>
                <w:sz w:val="22"/>
                <w:szCs w:val="20"/>
                <w:lang w:val="en-IN"/>
              </w:rPr>
              <w:t>May2019-Dec2020</w:t>
            </w:r>
          </w:p>
        </w:tc>
      </w:tr>
      <w:tr w14:paraId="337C23FB" w14:textId="77777777" w:rsidTr="00AC5817">
        <w:tblPrEx>
          <w:tblW w:w="9994" w:type="dxa"/>
          <w:tblInd w:w="-8" w:type="dxa"/>
          <w:tblLook w:val="00A0"/>
        </w:tblPrEx>
        <w:trPr>
          <w:trHeight w:val="259"/>
        </w:trPr>
        <w:tc>
          <w:tcPr>
            <w:tcW w:w="2070" w:type="dxa"/>
            <w:tcBorders>
              <w:top w:val="single" w:sz="6" w:space="0" w:color="000000"/>
              <w:left w:val="single" w:sz="6" w:space="0" w:color="000000"/>
              <w:bottom w:val="single" w:sz="6" w:space="0" w:color="000000"/>
            </w:tcBorders>
            <w:shd w:val="clear" w:color="auto" w:fill="F3F3F3"/>
          </w:tcPr>
          <w:p w:rsidR="00B43F57" w:rsidRPr="004B08E3" w:rsidP="00AC5817" w14:paraId="7CD146A1" w14:textId="77777777">
            <w:pPr>
              <w:rPr>
                <w:rFonts w:asciiTheme="minorHAnsi" w:hAnsiTheme="minorHAnsi" w:cstheme="minorHAnsi"/>
                <w:b/>
                <w:sz w:val="22"/>
                <w:szCs w:val="20"/>
              </w:rPr>
            </w:pPr>
            <w:r w:rsidRPr="004B08E3">
              <w:rPr>
                <w:rFonts w:asciiTheme="minorHAnsi" w:hAnsiTheme="minorHAnsi" w:cstheme="minorHAnsi"/>
                <w:b/>
                <w:sz w:val="22"/>
                <w:szCs w:val="20"/>
              </w:rPr>
              <w:t xml:space="preserve">Description </w:t>
            </w:r>
          </w:p>
        </w:tc>
        <w:tc>
          <w:tcPr>
            <w:tcW w:w="7924" w:type="dxa"/>
            <w:gridSpan w:val="2"/>
            <w:tcBorders>
              <w:top w:val="single" w:sz="6" w:space="0" w:color="000000"/>
              <w:bottom w:val="single" w:sz="6" w:space="0" w:color="000000"/>
              <w:right w:val="single" w:sz="6" w:space="0" w:color="000000"/>
            </w:tcBorders>
          </w:tcPr>
          <w:p w:rsidR="00B43F57" w:rsidRPr="004B08E3" w:rsidP="00AC5817" w14:paraId="038F8208" w14:textId="77777777">
            <w:pPr>
              <w:pStyle w:val="Header"/>
              <w:rPr>
                <w:rFonts w:asciiTheme="minorHAnsi" w:hAnsiTheme="minorHAnsi" w:cstheme="minorHAnsi"/>
                <w:bCs/>
                <w:snapToGrid w:val="0"/>
                <w:kern w:val="28"/>
                <w:sz w:val="22"/>
                <w:szCs w:val="20"/>
              </w:rPr>
            </w:pPr>
            <w:r w:rsidRPr="00FC3B22">
              <w:rPr>
                <w:rFonts w:asciiTheme="minorHAnsi" w:hAnsiTheme="minorHAnsi" w:cstheme="minorHAnsi"/>
                <w:sz w:val="22"/>
                <w:szCs w:val="20"/>
              </w:rPr>
              <w:t>GrabTaxi</w:t>
            </w:r>
            <w:r w:rsidRPr="00FC3B22">
              <w:rPr>
                <w:rFonts w:asciiTheme="minorHAnsi" w:hAnsiTheme="minorHAnsi" w:cstheme="minorHAnsi"/>
                <w:sz w:val="22"/>
                <w:szCs w:val="20"/>
              </w:rPr>
              <w:t xml:space="preserve">, is a Singapore based ridesharing company. In addition to transportation, the company offers food delivery and digital payments services via mobile </w:t>
            </w:r>
            <w:r w:rsidRPr="00FC3B22">
              <w:rPr>
                <w:rFonts w:asciiTheme="minorHAnsi" w:hAnsiTheme="minorHAnsi" w:cstheme="minorHAnsi"/>
                <w:sz w:val="22"/>
                <w:szCs w:val="20"/>
              </w:rPr>
              <w:t>app.The</w:t>
            </w:r>
            <w:r w:rsidRPr="00FC3B22">
              <w:rPr>
                <w:rFonts w:asciiTheme="minorHAnsi" w:hAnsiTheme="minorHAnsi" w:cstheme="minorHAnsi"/>
                <w:sz w:val="22"/>
                <w:szCs w:val="20"/>
              </w:rPr>
              <w:t xml:space="preserve"> project was intended to Implement or fix in different Sales Process for their different business segments along with different line of business</w:t>
            </w:r>
          </w:p>
        </w:tc>
      </w:tr>
      <w:tr w14:paraId="37FB773F" w14:textId="77777777" w:rsidTr="00AC5817">
        <w:tblPrEx>
          <w:tblW w:w="9994" w:type="dxa"/>
          <w:tblInd w:w="-8" w:type="dxa"/>
          <w:tblLook w:val="00A0"/>
        </w:tblPrEx>
        <w:trPr>
          <w:trHeight w:val="259"/>
        </w:trPr>
        <w:tc>
          <w:tcPr>
            <w:tcW w:w="2070" w:type="dxa"/>
            <w:tcBorders>
              <w:top w:val="single" w:sz="6" w:space="0" w:color="000000"/>
              <w:left w:val="single" w:sz="6" w:space="0" w:color="000000"/>
              <w:bottom w:val="single" w:sz="6" w:space="0" w:color="000000"/>
            </w:tcBorders>
            <w:shd w:val="clear" w:color="auto" w:fill="F3F3F3"/>
          </w:tcPr>
          <w:p w:rsidR="00B43F57" w:rsidRPr="004B08E3" w:rsidP="00AC5817" w14:paraId="3C7D1B11" w14:textId="77777777">
            <w:pPr>
              <w:rPr>
                <w:rFonts w:asciiTheme="minorHAnsi" w:hAnsiTheme="minorHAnsi" w:cstheme="minorHAnsi"/>
                <w:b/>
                <w:sz w:val="22"/>
                <w:szCs w:val="20"/>
              </w:rPr>
            </w:pPr>
            <w:r w:rsidRPr="004B08E3">
              <w:rPr>
                <w:rFonts w:asciiTheme="minorHAnsi" w:hAnsiTheme="minorHAnsi" w:cstheme="minorHAnsi"/>
                <w:b/>
                <w:sz w:val="22"/>
                <w:szCs w:val="20"/>
              </w:rPr>
              <w:t>Technologies</w:t>
            </w:r>
          </w:p>
        </w:tc>
        <w:tc>
          <w:tcPr>
            <w:tcW w:w="7924" w:type="dxa"/>
            <w:gridSpan w:val="2"/>
            <w:tcBorders>
              <w:top w:val="single" w:sz="6" w:space="0" w:color="000000"/>
              <w:bottom w:val="single" w:sz="6" w:space="0" w:color="000000"/>
              <w:right w:val="single" w:sz="6" w:space="0" w:color="000000"/>
            </w:tcBorders>
          </w:tcPr>
          <w:p w:rsidR="00B43F57" w:rsidRPr="00244C42" w:rsidP="00AC5817" w14:paraId="26842E93" w14:textId="77777777">
            <w:pPr>
              <w:pStyle w:val="Heading4"/>
              <w:numPr>
                <w:ilvl w:val="3"/>
                <w:numId w:val="0"/>
              </w:numPr>
              <w:tabs>
                <w:tab w:val="left" w:pos="885"/>
              </w:tabs>
              <w:suppressAutoHyphens/>
              <w:spacing w:before="0" w:after="0"/>
              <w:rPr>
                <w:rFonts w:cstheme="minorHAnsi"/>
                <w:color w:val="000000"/>
                <w:sz w:val="22"/>
                <w:szCs w:val="20"/>
              </w:rPr>
            </w:pPr>
            <w:r>
              <w:rPr>
                <w:rFonts w:cstheme="minorHAnsi"/>
                <w:sz w:val="22"/>
                <w:szCs w:val="20"/>
              </w:rPr>
              <w:t>Salesforce</w:t>
            </w:r>
          </w:p>
        </w:tc>
      </w:tr>
      <w:tr w14:paraId="524FEEF3" w14:textId="77777777" w:rsidTr="00AC5817">
        <w:tblPrEx>
          <w:tblW w:w="9994" w:type="dxa"/>
          <w:tblInd w:w="-8" w:type="dxa"/>
          <w:tblLook w:val="00A0"/>
        </w:tblPrEx>
        <w:trPr>
          <w:trHeight w:val="259"/>
        </w:trPr>
        <w:tc>
          <w:tcPr>
            <w:tcW w:w="2070" w:type="dxa"/>
            <w:tcBorders>
              <w:top w:val="single" w:sz="6" w:space="0" w:color="000000"/>
              <w:left w:val="single" w:sz="6" w:space="0" w:color="000000"/>
              <w:bottom w:val="single" w:sz="12" w:space="0" w:color="595959" w:themeColor="text1" w:themeTint="A6"/>
            </w:tcBorders>
            <w:shd w:val="clear" w:color="auto" w:fill="F3F3F3"/>
          </w:tcPr>
          <w:p w:rsidR="00B43F57" w:rsidRPr="004B08E3" w:rsidP="00AC5817" w14:paraId="451A8E6B" w14:textId="77777777">
            <w:pPr>
              <w:rPr>
                <w:rFonts w:asciiTheme="minorHAnsi" w:hAnsiTheme="minorHAnsi" w:cstheme="minorHAnsi"/>
                <w:b/>
                <w:sz w:val="22"/>
                <w:szCs w:val="20"/>
              </w:rPr>
            </w:pPr>
            <w:r w:rsidRPr="004B08E3">
              <w:rPr>
                <w:rFonts w:asciiTheme="minorHAnsi" w:hAnsiTheme="minorHAnsi" w:cstheme="minorHAnsi"/>
                <w:b/>
                <w:bCs/>
                <w:sz w:val="22"/>
                <w:szCs w:val="20"/>
              </w:rPr>
              <w:t>Responsibilities</w:t>
            </w:r>
          </w:p>
        </w:tc>
        <w:tc>
          <w:tcPr>
            <w:tcW w:w="7924" w:type="dxa"/>
            <w:gridSpan w:val="2"/>
            <w:tcBorders>
              <w:top w:val="single" w:sz="6" w:space="0" w:color="000000"/>
              <w:bottom w:val="single" w:sz="12" w:space="0" w:color="595959" w:themeColor="text1" w:themeTint="A6"/>
              <w:right w:val="single" w:sz="6" w:space="0" w:color="000000"/>
            </w:tcBorders>
          </w:tcPr>
          <w:p w:rsidR="00B43F57" w:rsidRPr="00FC3B22" w:rsidP="00B43F57" w14:paraId="26D6733E" w14:textId="77777777">
            <w:pPr>
              <w:pStyle w:val="Header"/>
              <w:numPr>
                <w:ilvl w:val="0"/>
                <w:numId w:val="3"/>
              </w:numPr>
              <w:rPr>
                <w:rFonts w:asciiTheme="minorHAnsi" w:hAnsiTheme="minorHAnsi" w:cstheme="minorHAnsi"/>
                <w:sz w:val="22"/>
                <w:szCs w:val="20"/>
              </w:rPr>
            </w:pPr>
            <w:r w:rsidRPr="00FC3B22">
              <w:rPr>
                <w:rFonts w:asciiTheme="minorHAnsi" w:hAnsiTheme="minorHAnsi" w:cstheme="minorHAnsi"/>
                <w:sz w:val="22"/>
                <w:szCs w:val="20"/>
              </w:rPr>
              <w:t>Complete project based on Agile methodologies</w:t>
            </w:r>
          </w:p>
          <w:p w:rsidR="00B43F57" w:rsidRPr="00FC3B22" w:rsidP="00B43F57" w14:paraId="0C0FD93C" w14:textId="77777777">
            <w:pPr>
              <w:pStyle w:val="Header"/>
              <w:numPr>
                <w:ilvl w:val="0"/>
                <w:numId w:val="3"/>
              </w:numPr>
            </w:pPr>
            <w:r w:rsidRPr="00FC3B22">
              <w:rPr>
                <w:rFonts w:asciiTheme="minorHAnsi" w:hAnsiTheme="minorHAnsi" w:cstheme="minorHAnsi"/>
                <w:sz w:val="22"/>
                <w:szCs w:val="20"/>
              </w:rPr>
              <w:t xml:space="preserve">Streamlined process for </w:t>
            </w:r>
            <w:r w:rsidRPr="00FC3B22">
              <w:rPr>
                <w:rFonts w:asciiTheme="minorHAnsi" w:hAnsiTheme="minorHAnsi" w:cstheme="minorHAnsi"/>
                <w:sz w:val="22"/>
                <w:szCs w:val="20"/>
              </w:rPr>
              <w:t>GrabFood</w:t>
            </w:r>
            <w:r w:rsidRPr="00FC3B22">
              <w:rPr>
                <w:rFonts w:asciiTheme="minorHAnsi" w:hAnsiTheme="minorHAnsi" w:cstheme="minorHAnsi"/>
                <w:sz w:val="22"/>
                <w:szCs w:val="20"/>
              </w:rPr>
              <w:t xml:space="preserve"> for different regions such as Malaysia,</w:t>
            </w:r>
            <w:r>
              <w:rPr>
                <w:rFonts w:asciiTheme="minorHAnsi" w:hAnsiTheme="minorHAnsi" w:cstheme="minorHAnsi"/>
                <w:sz w:val="22"/>
                <w:szCs w:val="20"/>
              </w:rPr>
              <w:t xml:space="preserve"> </w:t>
            </w:r>
            <w:r w:rsidRPr="00FC3B22">
              <w:rPr>
                <w:rFonts w:asciiTheme="minorHAnsi" w:hAnsiTheme="minorHAnsi" w:cstheme="minorHAnsi"/>
                <w:sz w:val="22"/>
                <w:szCs w:val="20"/>
              </w:rPr>
              <w:t>Singapore,</w:t>
            </w:r>
            <w:r>
              <w:rPr>
                <w:rFonts w:asciiTheme="minorHAnsi" w:hAnsiTheme="minorHAnsi" w:cstheme="minorHAnsi"/>
                <w:sz w:val="22"/>
                <w:szCs w:val="20"/>
              </w:rPr>
              <w:t xml:space="preserve"> </w:t>
            </w:r>
            <w:r w:rsidRPr="00FC3B22">
              <w:rPr>
                <w:rFonts w:asciiTheme="minorHAnsi" w:hAnsiTheme="minorHAnsi" w:cstheme="minorHAnsi"/>
                <w:sz w:val="22"/>
                <w:szCs w:val="20"/>
              </w:rPr>
              <w:t>Philippines,</w:t>
            </w:r>
            <w:r>
              <w:rPr>
                <w:rFonts w:asciiTheme="minorHAnsi" w:hAnsiTheme="minorHAnsi" w:cstheme="minorHAnsi"/>
                <w:sz w:val="22"/>
                <w:szCs w:val="20"/>
              </w:rPr>
              <w:t xml:space="preserve"> </w:t>
            </w:r>
            <w:r w:rsidRPr="00FC3B22">
              <w:rPr>
                <w:rFonts w:asciiTheme="minorHAnsi" w:hAnsiTheme="minorHAnsi" w:cstheme="minorHAnsi"/>
                <w:sz w:val="22"/>
                <w:szCs w:val="20"/>
              </w:rPr>
              <w:t>Thailand</w:t>
            </w:r>
            <w:r w:rsidRPr="00FC3B22">
              <w:rPr>
                <w:rFonts w:asciiTheme="minorHAnsi" w:hAnsiTheme="minorHAnsi" w:cstheme="minorHAnsi"/>
                <w:sz w:val="22"/>
                <w:szCs w:val="20"/>
              </w:rPr>
              <w:t>.</w:t>
            </w:r>
          </w:p>
          <w:p w:rsidR="00B43F57" w:rsidRPr="00FC3B22" w:rsidP="00B43F57" w14:paraId="570D7FC1" w14:textId="77777777">
            <w:pPr>
              <w:pStyle w:val="Header"/>
              <w:numPr>
                <w:ilvl w:val="0"/>
                <w:numId w:val="3"/>
              </w:numPr>
            </w:pPr>
            <w:r>
              <w:rPr>
                <w:rFonts w:asciiTheme="minorHAnsi" w:hAnsiTheme="minorHAnsi" w:cstheme="minorHAnsi"/>
                <w:sz w:val="22"/>
                <w:szCs w:val="20"/>
              </w:rPr>
              <w:t>Involvement with business stakeholders to understand their requirements and sketch out the solution functionally and pass to technical team</w:t>
            </w:r>
          </w:p>
          <w:p w:rsidR="00B43F57" w:rsidRPr="00FC3B22" w:rsidP="00B43F57" w14:paraId="3BEAE85A" w14:textId="77777777">
            <w:pPr>
              <w:pStyle w:val="Header"/>
              <w:numPr>
                <w:ilvl w:val="0"/>
                <w:numId w:val="3"/>
              </w:numPr>
            </w:pPr>
            <w:r>
              <w:rPr>
                <w:rFonts w:asciiTheme="minorHAnsi" w:hAnsiTheme="minorHAnsi" w:cstheme="minorHAnsi"/>
                <w:sz w:val="22"/>
                <w:szCs w:val="20"/>
              </w:rPr>
              <w:t>Ensure the current implementation is done and co-ordinate with Quality Assurance team for required testing</w:t>
            </w:r>
          </w:p>
          <w:p w:rsidR="00B43F57" w:rsidRPr="00FC3B22" w:rsidP="00B43F57" w14:paraId="3DE0AB59" w14:textId="77777777">
            <w:pPr>
              <w:pStyle w:val="Header"/>
              <w:numPr>
                <w:ilvl w:val="0"/>
                <w:numId w:val="3"/>
              </w:numPr>
            </w:pPr>
            <w:r>
              <w:rPr>
                <w:rFonts w:asciiTheme="minorHAnsi" w:hAnsiTheme="minorHAnsi" w:cstheme="minorHAnsi"/>
                <w:sz w:val="22"/>
                <w:szCs w:val="20"/>
              </w:rPr>
              <w:t>Co-</w:t>
            </w:r>
            <w:r>
              <w:rPr>
                <w:rFonts w:asciiTheme="minorHAnsi" w:hAnsiTheme="minorHAnsi" w:cstheme="minorHAnsi"/>
                <w:sz w:val="22"/>
                <w:szCs w:val="20"/>
              </w:rPr>
              <w:t>ordinating</w:t>
            </w:r>
            <w:r>
              <w:rPr>
                <w:rFonts w:asciiTheme="minorHAnsi" w:hAnsiTheme="minorHAnsi" w:cstheme="minorHAnsi"/>
                <w:sz w:val="22"/>
                <w:szCs w:val="20"/>
              </w:rPr>
              <w:t xml:space="preserve"> with QA team for Test Case creation and supporting them for valid test cases with positive and negative path</w:t>
            </w:r>
          </w:p>
          <w:p w:rsidR="00B43F57" w:rsidRPr="00851BF4" w:rsidP="00B43F57" w14:paraId="6F1A4953" w14:textId="77777777">
            <w:pPr>
              <w:pStyle w:val="ListParagraph"/>
              <w:numPr>
                <w:ilvl w:val="0"/>
                <w:numId w:val="3"/>
              </w:numPr>
              <w:rPr>
                <w:rFonts w:ascii="Calibri" w:hAnsi="Calibri" w:cs="Calibri"/>
                <w:sz w:val="22"/>
                <w:szCs w:val="22"/>
              </w:rPr>
            </w:pPr>
            <w:r w:rsidRPr="00851BF4">
              <w:rPr>
                <w:rFonts w:ascii="Calibri" w:hAnsi="Calibri" w:cs="Calibri"/>
                <w:sz w:val="22"/>
                <w:szCs w:val="22"/>
              </w:rPr>
              <w:t>Testing and fixing bugs in Test org.</w:t>
            </w:r>
          </w:p>
          <w:p w:rsidR="00B43F57" w:rsidRPr="00185D1E" w:rsidP="00B43F57" w14:paraId="5E7BE6BE" w14:textId="77777777">
            <w:pPr>
              <w:pStyle w:val="Header"/>
              <w:numPr>
                <w:ilvl w:val="0"/>
                <w:numId w:val="3"/>
              </w:numPr>
            </w:pPr>
            <w:r>
              <w:rPr>
                <w:rFonts w:asciiTheme="minorHAnsi" w:hAnsiTheme="minorHAnsi" w:cstheme="minorHAnsi"/>
                <w:sz w:val="22"/>
                <w:szCs w:val="20"/>
              </w:rPr>
              <w:t xml:space="preserve">Moving the components from test org to testing orgs </w:t>
            </w:r>
          </w:p>
        </w:tc>
      </w:tr>
    </w:tbl>
    <w:p w:rsidR="001D6B2E" w:rsidP="000C59FC" w14:paraId="1ED77E05" w14:textId="77777777">
      <w:pPr>
        <w:tabs>
          <w:tab w:val="left" w:pos="960"/>
        </w:tabs>
        <w:suppressAutoHyphens/>
        <w:rPr>
          <w:rFonts w:asciiTheme="minorHAnsi" w:hAnsiTheme="minorHAnsi" w:cstheme="minorHAnsi"/>
          <w:sz w:val="22"/>
          <w:szCs w:val="20"/>
        </w:rPr>
      </w:pPr>
    </w:p>
    <w:p w:rsidR="001D6B2E" w:rsidP="000C59FC" w14:paraId="3F9DDFE9" w14:textId="77777777">
      <w:pPr>
        <w:tabs>
          <w:tab w:val="left" w:pos="960"/>
        </w:tabs>
        <w:suppressAutoHyphens/>
        <w:rPr>
          <w:rFonts w:asciiTheme="minorHAnsi" w:hAnsiTheme="minorHAnsi" w:cstheme="minorHAnsi"/>
          <w:sz w:val="22"/>
          <w:szCs w:val="20"/>
        </w:rPr>
      </w:pPr>
    </w:p>
    <w:tbl>
      <w:tblPr>
        <w:tblW w:w="9994" w:type="dxa"/>
        <w:tblInd w:w="-8"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ook w:val="00A0"/>
      </w:tblPr>
      <w:tblGrid>
        <w:gridCol w:w="2070"/>
        <w:gridCol w:w="4780"/>
        <w:gridCol w:w="3144"/>
      </w:tblGrid>
      <w:tr w14:paraId="4B556DD2" w14:textId="77777777" w:rsidTr="00AC5817">
        <w:tblPrEx>
          <w:tblW w:w="9994" w:type="dxa"/>
          <w:tblInd w:w="-8"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ook w:val="00A0"/>
        </w:tblPrEx>
        <w:trPr>
          <w:trHeight w:val="291"/>
        </w:trPr>
        <w:tc>
          <w:tcPr>
            <w:tcW w:w="6850" w:type="dxa"/>
            <w:gridSpan w:val="2"/>
            <w:tcBorders>
              <w:top w:val="single" w:sz="6" w:space="0" w:color="000000"/>
              <w:left w:val="single" w:sz="6" w:space="0" w:color="000000"/>
              <w:bottom w:val="single" w:sz="12" w:space="0" w:color="595959" w:themeColor="text1" w:themeTint="A6"/>
            </w:tcBorders>
            <w:shd w:val="clear" w:color="auto" w:fill="606060"/>
          </w:tcPr>
          <w:p w:rsidR="002A0492" w:rsidRPr="004B08E3" w:rsidP="00AC5817" w14:paraId="4C4E3E2D" w14:textId="77777777">
            <w:pPr>
              <w:rPr>
                <w:rFonts w:asciiTheme="minorHAnsi" w:hAnsiTheme="minorHAnsi" w:cstheme="minorHAnsi"/>
                <w:b/>
                <w:color w:val="FFFFFF" w:themeColor="background1"/>
                <w:sz w:val="22"/>
                <w:szCs w:val="20"/>
              </w:rPr>
            </w:pPr>
          </w:p>
        </w:tc>
        <w:tc>
          <w:tcPr>
            <w:tcW w:w="3144" w:type="dxa"/>
            <w:tcBorders>
              <w:top w:val="single" w:sz="6" w:space="0" w:color="000000"/>
              <w:bottom w:val="single" w:sz="12" w:space="0" w:color="595959" w:themeColor="text1" w:themeTint="A6"/>
              <w:right w:val="single" w:sz="6" w:space="0" w:color="000000"/>
            </w:tcBorders>
            <w:shd w:val="clear" w:color="auto" w:fill="606060"/>
          </w:tcPr>
          <w:p w:rsidR="002A0492" w:rsidRPr="004B08E3" w:rsidP="00AC5817" w14:paraId="70B42DFE" w14:textId="77777777">
            <w:pPr>
              <w:rPr>
                <w:rFonts w:asciiTheme="minorHAnsi" w:hAnsiTheme="minorHAnsi" w:cstheme="minorHAnsi"/>
                <w:b/>
                <w:color w:val="FFFFFF" w:themeColor="background1"/>
                <w:sz w:val="22"/>
                <w:szCs w:val="20"/>
              </w:rPr>
            </w:pPr>
          </w:p>
        </w:tc>
      </w:tr>
      <w:tr w14:paraId="5E5E30A2" w14:textId="77777777" w:rsidTr="00AC5817">
        <w:tblPrEx>
          <w:tblW w:w="9994" w:type="dxa"/>
          <w:tblInd w:w="-8" w:type="dxa"/>
          <w:tblLook w:val="00A0"/>
        </w:tblPrEx>
        <w:trPr>
          <w:trHeight w:val="259"/>
        </w:trPr>
        <w:tc>
          <w:tcPr>
            <w:tcW w:w="2070" w:type="dxa"/>
            <w:tcBorders>
              <w:top w:val="single" w:sz="12" w:space="0" w:color="595959" w:themeColor="text1" w:themeTint="A6"/>
              <w:left w:val="single" w:sz="6" w:space="0" w:color="000000"/>
              <w:bottom w:val="single" w:sz="6" w:space="0" w:color="000000"/>
            </w:tcBorders>
            <w:shd w:val="clear" w:color="auto" w:fill="F3F3F3"/>
          </w:tcPr>
          <w:p w:rsidR="002A0492" w:rsidRPr="004B08E3" w:rsidP="00AC5817" w14:paraId="2762F791" w14:textId="77777777">
            <w:pPr>
              <w:rPr>
                <w:rFonts w:asciiTheme="minorHAnsi" w:hAnsiTheme="minorHAnsi" w:cstheme="minorHAnsi"/>
                <w:b/>
                <w:sz w:val="22"/>
                <w:szCs w:val="20"/>
              </w:rPr>
            </w:pPr>
            <w:r w:rsidRPr="004B08E3">
              <w:rPr>
                <w:rFonts w:asciiTheme="minorHAnsi" w:hAnsiTheme="minorHAnsi" w:cstheme="minorHAnsi"/>
                <w:b/>
                <w:sz w:val="22"/>
                <w:szCs w:val="20"/>
              </w:rPr>
              <w:t xml:space="preserve">Project </w:t>
            </w:r>
          </w:p>
        </w:tc>
        <w:tc>
          <w:tcPr>
            <w:tcW w:w="7924" w:type="dxa"/>
            <w:gridSpan w:val="2"/>
            <w:tcBorders>
              <w:top w:val="single" w:sz="12" w:space="0" w:color="595959" w:themeColor="text1" w:themeTint="A6"/>
              <w:bottom w:val="single" w:sz="6" w:space="0" w:color="000000"/>
              <w:right w:val="single" w:sz="6" w:space="0" w:color="000000"/>
            </w:tcBorders>
          </w:tcPr>
          <w:p w:rsidR="002A0492" w:rsidRPr="004B08E3" w:rsidP="00AC5817" w14:paraId="1AC04D32" w14:textId="77777777">
            <w:pPr>
              <w:pStyle w:val="ListParagraph"/>
              <w:spacing w:before="100" w:beforeAutospacing="1" w:after="100" w:afterAutospacing="1"/>
              <w:ind w:left="0"/>
              <w:rPr>
                <w:rFonts w:asciiTheme="minorHAnsi" w:hAnsiTheme="minorHAnsi" w:cstheme="minorHAnsi"/>
                <w:sz w:val="22"/>
                <w:szCs w:val="20"/>
              </w:rPr>
            </w:pPr>
            <w:r>
              <w:rPr>
                <w:rFonts w:asciiTheme="minorHAnsi" w:hAnsiTheme="minorHAnsi" w:cstheme="minorHAnsi"/>
                <w:sz w:val="22"/>
                <w:szCs w:val="20"/>
              </w:rPr>
              <w:t>Data Cleaning- Cochlear Australia</w:t>
            </w:r>
          </w:p>
        </w:tc>
      </w:tr>
      <w:tr w14:paraId="1C594107" w14:textId="77777777" w:rsidTr="00AC5817">
        <w:tblPrEx>
          <w:tblW w:w="9994" w:type="dxa"/>
          <w:tblInd w:w="-8" w:type="dxa"/>
          <w:tblLook w:val="00A0"/>
        </w:tblPrEx>
        <w:trPr>
          <w:trHeight w:val="259"/>
        </w:trPr>
        <w:tc>
          <w:tcPr>
            <w:tcW w:w="2070" w:type="dxa"/>
            <w:tcBorders>
              <w:top w:val="single" w:sz="6" w:space="0" w:color="000000"/>
              <w:left w:val="single" w:sz="6" w:space="0" w:color="000000"/>
              <w:bottom w:val="single" w:sz="6" w:space="0" w:color="000000"/>
            </w:tcBorders>
            <w:shd w:val="clear" w:color="auto" w:fill="F3F3F3"/>
          </w:tcPr>
          <w:p w:rsidR="002A0492" w:rsidRPr="004B08E3" w:rsidP="00AC5817" w14:paraId="5E7C9CE7" w14:textId="77777777">
            <w:pPr>
              <w:rPr>
                <w:rFonts w:asciiTheme="minorHAnsi" w:hAnsiTheme="minorHAnsi" w:cstheme="minorHAnsi"/>
                <w:b/>
                <w:sz w:val="22"/>
                <w:szCs w:val="20"/>
              </w:rPr>
            </w:pPr>
            <w:r w:rsidRPr="004B08E3">
              <w:rPr>
                <w:rFonts w:asciiTheme="minorHAnsi" w:hAnsiTheme="minorHAnsi" w:cstheme="minorHAnsi"/>
                <w:b/>
                <w:sz w:val="22"/>
                <w:szCs w:val="20"/>
              </w:rPr>
              <w:t>Role</w:t>
            </w:r>
          </w:p>
        </w:tc>
        <w:tc>
          <w:tcPr>
            <w:tcW w:w="7924" w:type="dxa"/>
            <w:gridSpan w:val="2"/>
            <w:tcBorders>
              <w:top w:val="single" w:sz="6" w:space="0" w:color="000000"/>
              <w:bottom w:val="single" w:sz="6" w:space="0" w:color="000000"/>
              <w:right w:val="single" w:sz="6" w:space="0" w:color="000000"/>
            </w:tcBorders>
          </w:tcPr>
          <w:p w:rsidR="002A0492" w:rsidRPr="004B08E3" w:rsidP="00AC5817" w14:paraId="6D9C32E4" w14:textId="77777777">
            <w:pPr>
              <w:pStyle w:val="Header"/>
              <w:rPr>
                <w:rFonts w:asciiTheme="minorHAnsi" w:hAnsiTheme="minorHAnsi" w:cstheme="minorHAnsi"/>
                <w:sz w:val="22"/>
                <w:szCs w:val="20"/>
                <w:lang w:val="en-IN"/>
              </w:rPr>
            </w:pPr>
            <w:r>
              <w:rPr>
                <w:rFonts w:asciiTheme="minorHAnsi" w:hAnsiTheme="minorHAnsi" w:cstheme="minorHAnsi"/>
                <w:sz w:val="22"/>
                <w:szCs w:val="20"/>
                <w:lang w:val="en-IN"/>
              </w:rPr>
              <w:t>Salesforce Lead Functional Consultant</w:t>
            </w:r>
          </w:p>
        </w:tc>
      </w:tr>
      <w:tr w14:paraId="335A7E9E" w14:textId="77777777" w:rsidTr="00AC5817">
        <w:tblPrEx>
          <w:tblW w:w="9994" w:type="dxa"/>
          <w:tblInd w:w="-8" w:type="dxa"/>
          <w:tblLook w:val="00A0"/>
        </w:tblPrEx>
        <w:trPr>
          <w:trHeight w:val="259"/>
        </w:trPr>
        <w:tc>
          <w:tcPr>
            <w:tcW w:w="2070" w:type="dxa"/>
            <w:tcBorders>
              <w:top w:val="single" w:sz="6" w:space="0" w:color="000000"/>
              <w:left w:val="single" w:sz="6" w:space="0" w:color="000000"/>
              <w:bottom w:val="single" w:sz="6" w:space="0" w:color="000000"/>
            </w:tcBorders>
            <w:shd w:val="clear" w:color="auto" w:fill="F3F3F3"/>
          </w:tcPr>
          <w:p w:rsidR="002A0492" w:rsidRPr="004B08E3" w:rsidP="00AC5817" w14:paraId="2720681C" w14:textId="77777777">
            <w:pPr>
              <w:rPr>
                <w:rFonts w:asciiTheme="minorHAnsi" w:hAnsiTheme="minorHAnsi" w:cstheme="minorHAnsi"/>
                <w:b/>
                <w:sz w:val="22"/>
                <w:szCs w:val="20"/>
              </w:rPr>
            </w:pPr>
            <w:r w:rsidRPr="004B08E3">
              <w:rPr>
                <w:rFonts w:asciiTheme="minorHAnsi" w:hAnsiTheme="minorHAnsi" w:cstheme="minorHAnsi"/>
                <w:b/>
                <w:sz w:val="22"/>
                <w:szCs w:val="20"/>
              </w:rPr>
              <w:t>Team Size</w:t>
            </w:r>
          </w:p>
        </w:tc>
        <w:tc>
          <w:tcPr>
            <w:tcW w:w="7924" w:type="dxa"/>
            <w:gridSpan w:val="2"/>
            <w:tcBorders>
              <w:top w:val="single" w:sz="6" w:space="0" w:color="000000"/>
              <w:bottom w:val="single" w:sz="6" w:space="0" w:color="000000"/>
              <w:right w:val="single" w:sz="6" w:space="0" w:color="000000"/>
            </w:tcBorders>
          </w:tcPr>
          <w:p w:rsidR="002A0492" w:rsidRPr="004B08E3" w:rsidP="00AC5817" w14:paraId="2146C75A" w14:textId="77777777">
            <w:pPr>
              <w:pStyle w:val="Header"/>
              <w:rPr>
                <w:rFonts w:asciiTheme="minorHAnsi" w:hAnsiTheme="minorHAnsi" w:cstheme="minorHAnsi"/>
                <w:sz w:val="22"/>
                <w:szCs w:val="20"/>
                <w:lang w:val="en-IN"/>
              </w:rPr>
            </w:pPr>
            <w:r>
              <w:rPr>
                <w:rFonts w:asciiTheme="minorHAnsi" w:hAnsiTheme="minorHAnsi" w:cstheme="minorHAnsi"/>
                <w:sz w:val="22"/>
                <w:szCs w:val="20"/>
                <w:lang w:val="en-IN"/>
              </w:rPr>
              <w:t>12+</w:t>
            </w:r>
          </w:p>
        </w:tc>
      </w:tr>
      <w:tr w14:paraId="34266CCA" w14:textId="77777777" w:rsidTr="00AC5817">
        <w:tblPrEx>
          <w:tblW w:w="9994" w:type="dxa"/>
          <w:tblInd w:w="-8" w:type="dxa"/>
          <w:tblLook w:val="00A0"/>
        </w:tblPrEx>
        <w:trPr>
          <w:trHeight w:val="259"/>
        </w:trPr>
        <w:tc>
          <w:tcPr>
            <w:tcW w:w="2070" w:type="dxa"/>
            <w:tcBorders>
              <w:top w:val="single" w:sz="6" w:space="0" w:color="000000"/>
              <w:left w:val="single" w:sz="6" w:space="0" w:color="000000"/>
              <w:bottom w:val="single" w:sz="6" w:space="0" w:color="000000"/>
            </w:tcBorders>
            <w:shd w:val="clear" w:color="auto" w:fill="F3F3F3"/>
          </w:tcPr>
          <w:p w:rsidR="002A0492" w:rsidRPr="004B08E3" w:rsidP="00AC5817" w14:paraId="31B852B5" w14:textId="77777777">
            <w:pPr>
              <w:rPr>
                <w:rFonts w:asciiTheme="minorHAnsi" w:hAnsiTheme="minorHAnsi" w:cstheme="minorHAnsi"/>
                <w:b/>
                <w:sz w:val="22"/>
                <w:szCs w:val="20"/>
              </w:rPr>
            </w:pPr>
            <w:r w:rsidRPr="004B08E3">
              <w:rPr>
                <w:rFonts w:asciiTheme="minorHAnsi" w:hAnsiTheme="minorHAnsi" w:cstheme="minorHAnsi"/>
                <w:b/>
                <w:sz w:val="22"/>
                <w:szCs w:val="20"/>
              </w:rPr>
              <w:t>Duration</w:t>
            </w:r>
          </w:p>
        </w:tc>
        <w:tc>
          <w:tcPr>
            <w:tcW w:w="7924" w:type="dxa"/>
            <w:gridSpan w:val="2"/>
            <w:tcBorders>
              <w:top w:val="single" w:sz="6" w:space="0" w:color="000000"/>
              <w:bottom w:val="single" w:sz="6" w:space="0" w:color="000000"/>
              <w:right w:val="single" w:sz="6" w:space="0" w:color="000000"/>
            </w:tcBorders>
          </w:tcPr>
          <w:p w:rsidR="002A0492" w:rsidRPr="004B08E3" w:rsidP="00AC5817" w14:paraId="0749C565" w14:textId="77777777">
            <w:pPr>
              <w:pStyle w:val="Header"/>
              <w:rPr>
                <w:rFonts w:asciiTheme="minorHAnsi" w:hAnsiTheme="minorHAnsi" w:cstheme="minorHAnsi"/>
                <w:sz w:val="22"/>
                <w:szCs w:val="20"/>
                <w:lang w:val="en-IN"/>
              </w:rPr>
            </w:pPr>
            <w:r>
              <w:rPr>
                <w:rFonts w:asciiTheme="minorHAnsi" w:hAnsiTheme="minorHAnsi" w:cstheme="minorHAnsi"/>
                <w:sz w:val="22"/>
                <w:szCs w:val="20"/>
                <w:lang w:val="en-IN"/>
              </w:rPr>
              <w:t>Jun2018- May2019</w:t>
            </w:r>
          </w:p>
        </w:tc>
      </w:tr>
      <w:tr w14:paraId="5F5356A5" w14:textId="77777777" w:rsidTr="00AC5817">
        <w:tblPrEx>
          <w:tblW w:w="9994" w:type="dxa"/>
          <w:tblInd w:w="-8" w:type="dxa"/>
          <w:tblLook w:val="00A0"/>
        </w:tblPrEx>
        <w:trPr>
          <w:trHeight w:val="259"/>
        </w:trPr>
        <w:tc>
          <w:tcPr>
            <w:tcW w:w="2070" w:type="dxa"/>
            <w:tcBorders>
              <w:top w:val="single" w:sz="6" w:space="0" w:color="000000"/>
              <w:left w:val="single" w:sz="6" w:space="0" w:color="000000"/>
              <w:bottom w:val="single" w:sz="6" w:space="0" w:color="000000"/>
            </w:tcBorders>
            <w:shd w:val="clear" w:color="auto" w:fill="F3F3F3"/>
          </w:tcPr>
          <w:p w:rsidR="002A0492" w:rsidRPr="004B08E3" w:rsidP="00AC5817" w14:paraId="41284498" w14:textId="77777777">
            <w:pPr>
              <w:rPr>
                <w:rFonts w:asciiTheme="minorHAnsi" w:hAnsiTheme="minorHAnsi" w:cstheme="minorHAnsi"/>
                <w:b/>
                <w:sz w:val="22"/>
                <w:szCs w:val="20"/>
              </w:rPr>
            </w:pPr>
            <w:r w:rsidRPr="004B08E3">
              <w:rPr>
                <w:rFonts w:asciiTheme="minorHAnsi" w:hAnsiTheme="minorHAnsi" w:cstheme="minorHAnsi"/>
                <w:b/>
                <w:sz w:val="22"/>
                <w:szCs w:val="20"/>
              </w:rPr>
              <w:t xml:space="preserve">Description </w:t>
            </w:r>
          </w:p>
        </w:tc>
        <w:tc>
          <w:tcPr>
            <w:tcW w:w="7924" w:type="dxa"/>
            <w:gridSpan w:val="2"/>
            <w:tcBorders>
              <w:top w:val="single" w:sz="6" w:space="0" w:color="000000"/>
              <w:bottom w:val="single" w:sz="6" w:space="0" w:color="000000"/>
              <w:right w:val="single" w:sz="6" w:space="0" w:color="000000"/>
            </w:tcBorders>
          </w:tcPr>
          <w:p w:rsidR="002A0492" w:rsidRPr="004B08E3" w:rsidP="00AC5817" w14:paraId="40DC5270" w14:textId="77777777">
            <w:pPr>
              <w:pStyle w:val="Header"/>
              <w:rPr>
                <w:rFonts w:asciiTheme="minorHAnsi" w:hAnsiTheme="minorHAnsi" w:cstheme="minorHAnsi"/>
                <w:bCs/>
                <w:snapToGrid w:val="0"/>
                <w:kern w:val="28"/>
                <w:sz w:val="22"/>
                <w:szCs w:val="20"/>
              </w:rPr>
            </w:pPr>
            <w:r w:rsidRPr="00837B59">
              <w:rPr>
                <w:rFonts w:asciiTheme="minorHAnsi" w:hAnsiTheme="minorHAnsi" w:cstheme="minorHAnsi"/>
                <w:sz w:val="22"/>
                <w:szCs w:val="20"/>
              </w:rPr>
              <w:t xml:space="preserve">Cochlear is one of the leading IMPLANT Company in Australia headquarter based out </w:t>
            </w:r>
            <w:r w:rsidRPr="00837B59">
              <w:rPr>
                <w:rFonts w:asciiTheme="minorHAnsi" w:hAnsiTheme="minorHAnsi" w:cstheme="minorHAnsi"/>
                <w:sz w:val="22"/>
                <w:szCs w:val="20"/>
              </w:rPr>
              <w:t>in  Sydney</w:t>
            </w:r>
            <w:r w:rsidRPr="00837B59">
              <w:rPr>
                <w:rFonts w:asciiTheme="minorHAnsi" w:hAnsiTheme="minorHAnsi" w:cstheme="minorHAnsi"/>
                <w:sz w:val="22"/>
                <w:szCs w:val="20"/>
              </w:rPr>
              <w:t xml:space="preserve">(Australia). They manufacture implant/hearing aids for those who are deaf from berth or have some hearing issues aged from a new born child to an adult or Old </w:t>
            </w:r>
            <w:r w:rsidRPr="00837B59">
              <w:rPr>
                <w:rFonts w:asciiTheme="minorHAnsi" w:hAnsiTheme="minorHAnsi" w:cstheme="minorHAnsi"/>
                <w:sz w:val="22"/>
                <w:szCs w:val="20"/>
              </w:rPr>
              <w:t>person.As</w:t>
            </w:r>
            <w:r w:rsidRPr="00837B59">
              <w:rPr>
                <w:rFonts w:asciiTheme="minorHAnsi" w:hAnsiTheme="minorHAnsi" w:cstheme="minorHAnsi"/>
                <w:sz w:val="22"/>
                <w:szCs w:val="20"/>
              </w:rPr>
              <w:t xml:space="preserve"> part of this project, We aimed to make Salesforce as ‘Source of Truth’ system and do the data cleaning activities and implement standard Salesforce practices. This process utilizes Sales and Service Cloud implementation for Salesforce</w:t>
            </w:r>
          </w:p>
        </w:tc>
      </w:tr>
      <w:tr w14:paraId="63D15707" w14:textId="77777777" w:rsidTr="00AC5817">
        <w:tblPrEx>
          <w:tblW w:w="9994" w:type="dxa"/>
          <w:tblInd w:w="-8" w:type="dxa"/>
          <w:tblLook w:val="00A0"/>
        </w:tblPrEx>
        <w:trPr>
          <w:trHeight w:val="259"/>
        </w:trPr>
        <w:tc>
          <w:tcPr>
            <w:tcW w:w="2070" w:type="dxa"/>
            <w:tcBorders>
              <w:top w:val="single" w:sz="6" w:space="0" w:color="000000"/>
              <w:left w:val="single" w:sz="6" w:space="0" w:color="000000"/>
              <w:bottom w:val="single" w:sz="6" w:space="0" w:color="000000"/>
            </w:tcBorders>
            <w:shd w:val="clear" w:color="auto" w:fill="F3F3F3"/>
          </w:tcPr>
          <w:p w:rsidR="002A0492" w:rsidRPr="004B08E3" w:rsidP="00AC5817" w14:paraId="1B2FEE7B" w14:textId="77777777">
            <w:pPr>
              <w:rPr>
                <w:rFonts w:asciiTheme="minorHAnsi" w:hAnsiTheme="minorHAnsi" w:cstheme="minorHAnsi"/>
                <w:b/>
                <w:sz w:val="22"/>
                <w:szCs w:val="20"/>
              </w:rPr>
            </w:pPr>
            <w:r w:rsidRPr="004B08E3">
              <w:rPr>
                <w:rFonts w:asciiTheme="minorHAnsi" w:hAnsiTheme="minorHAnsi" w:cstheme="minorHAnsi"/>
                <w:b/>
                <w:sz w:val="22"/>
                <w:szCs w:val="20"/>
              </w:rPr>
              <w:t>Technologies</w:t>
            </w:r>
          </w:p>
        </w:tc>
        <w:tc>
          <w:tcPr>
            <w:tcW w:w="7924" w:type="dxa"/>
            <w:gridSpan w:val="2"/>
            <w:tcBorders>
              <w:top w:val="single" w:sz="6" w:space="0" w:color="000000"/>
              <w:bottom w:val="single" w:sz="6" w:space="0" w:color="000000"/>
              <w:right w:val="single" w:sz="6" w:space="0" w:color="000000"/>
            </w:tcBorders>
          </w:tcPr>
          <w:p w:rsidR="002A0492" w:rsidRPr="00244C42" w:rsidP="00AC5817" w14:paraId="18DCA5CD" w14:textId="77777777">
            <w:pPr>
              <w:pStyle w:val="Heading4"/>
              <w:numPr>
                <w:ilvl w:val="3"/>
                <w:numId w:val="0"/>
              </w:numPr>
              <w:tabs>
                <w:tab w:val="left" w:pos="885"/>
              </w:tabs>
              <w:suppressAutoHyphens/>
              <w:spacing w:before="0" w:after="0"/>
              <w:rPr>
                <w:rFonts w:cstheme="minorHAnsi"/>
                <w:color w:val="000000"/>
                <w:sz w:val="22"/>
                <w:szCs w:val="20"/>
              </w:rPr>
            </w:pPr>
            <w:r>
              <w:rPr>
                <w:rFonts w:cstheme="minorHAnsi"/>
                <w:sz w:val="22"/>
                <w:szCs w:val="20"/>
              </w:rPr>
              <w:t>Salesforce</w:t>
            </w:r>
          </w:p>
        </w:tc>
      </w:tr>
      <w:tr w14:paraId="6D73DD08" w14:textId="77777777" w:rsidTr="00AC5817">
        <w:tblPrEx>
          <w:tblW w:w="9994" w:type="dxa"/>
          <w:tblInd w:w="-8" w:type="dxa"/>
          <w:tblLook w:val="00A0"/>
        </w:tblPrEx>
        <w:trPr>
          <w:trHeight w:val="259"/>
        </w:trPr>
        <w:tc>
          <w:tcPr>
            <w:tcW w:w="2070" w:type="dxa"/>
            <w:tcBorders>
              <w:top w:val="single" w:sz="6" w:space="0" w:color="000000"/>
              <w:left w:val="single" w:sz="6" w:space="0" w:color="000000"/>
              <w:bottom w:val="single" w:sz="12" w:space="0" w:color="595959" w:themeColor="text1" w:themeTint="A6"/>
            </w:tcBorders>
            <w:shd w:val="clear" w:color="auto" w:fill="F3F3F3"/>
          </w:tcPr>
          <w:p w:rsidR="002A0492" w:rsidRPr="004B08E3" w:rsidP="00AC5817" w14:paraId="7104922A" w14:textId="77777777">
            <w:pPr>
              <w:rPr>
                <w:rFonts w:asciiTheme="minorHAnsi" w:hAnsiTheme="minorHAnsi" w:cstheme="minorHAnsi"/>
                <w:b/>
                <w:sz w:val="22"/>
                <w:szCs w:val="20"/>
              </w:rPr>
            </w:pPr>
            <w:r w:rsidRPr="004B08E3">
              <w:rPr>
                <w:rFonts w:asciiTheme="minorHAnsi" w:hAnsiTheme="minorHAnsi" w:cstheme="minorHAnsi"/>
                <w:b/>
                <w:bCs/>
                <w:sz w:val="22"/>
                <w:szCs w:val="20"/>
              </w:rPr>
              <w:t>Responsibilities</w:t>
            </w:r>
          </w:p>
        </w:tc>
        <w:tc>
          <w:tcPr>
            <w:tcW w:w="7924" w:type="dxa"/>
            <w:gridSpan w:val="2"/>
            <w:tcBorders>
              <w:top w:val="single" w:sz="6" w:space="0" w:color="000000"/>
              <w:bottom w:val="single" w:sz="12" w:space="0" w:color="595959" w:themeColor="text1" w:themeTint="A6"/>
              <w:right w:val="single" w:sz="6" w:space="0" w:color="000000"/>
            </w:tcBorders>
          </w:tcPr>
          <w:p w:rsidR="002A0492" w:rsidRPr="00FC3B22" w:rsidP="002A0492" w14:paraId="5768414E" w14:textId="77777777">
            <w:pPr>
              <w:pStyle w:val="Header"/>
              <w:numPr>
                <w:ilvl w:val="0"/>
                <w:numId w:val="3"/>
              </w:numPr>
              <w:rPr>
                <w:rFonts w:asciiTheme="minorHAnsi" w:hAnsiTheme="minorHAnsi" w:cstheme="minorHAnsi"/>
                <w:sz w:val="22"/>
                <w:szCs w:val="20"/>
              </w:rPr>
            </w:pPr>
            <w:r w:rsidRPr="00FC3B22">
              <w:rPr>
                <w:rFonts w:asciiTheme="minorHAnsi" w:hAnsiTheme="minorHAnsi" w:cstheme="minorHAnsi"/>
                <w:sz w:val="22"/>
                <w:szCs w:val="20"/>
              </w:rPr>
              <w:t>Complete project based on Agile methodologies</w:t>
            </w:r>
          </w:p>
          <w:p w:rsidR="002A0492" w:rsidRPr="00837B59" w:rsidP="002A0492" w14:paraId="559E247A" w14:textId="77777777">
            <w:pPr>
              <w:pStyle w:val="Header"/>
              <w:numPr>
                <w:ilvl w:val="0"/>
                <w:numId w:val="3"/>
              </w:numPr>
            </w:pPr>
            <w:r>
              <w:rPr>
                <w:rFonts w:asciiTheme="minorHAnsi" w:hAnsiTheme="minorHAnsi" w:cstheme="minorHAnsi"/>
                <w:sz w:val="22"/>
                <w:szCs w:val="20"/>
              </w:rPr>
              <w:t xml:space="preserve">Make Salesforce as Master system. Implement solution to make Salesforce as a Source of Truth </w:t>
            </w:r>
          </w:p>
          <w:p w:rsidR="002A0492" w:rsidRPr="00837B59" w:rsidP="002A0492" w14:paraId="2EEA3FAD" w14:textId="77777777">
            <w:pPr>
              <w:pStyle w:val="Header"/>
              <w:numPr>
                <w:ilvl w:val="0"/>
                <w:numId w:val="3"/>
              </w:numPr>
            </w:pPr>
            <w:r>
              <w:rPr>
                <w:rFonts w:asciiTheme="minorHAnsi" w:hAnsiTheme="minorHAnsi" w:cstheme="minorHAnsi"/>
                <w:sz w:val="22"/>
                <w:szCs w:val="20"/>
              </w:rPr>
              <w:t>Migrate the existing functionalities from Oracle to Salesforce</w:t>
            </w:r>
          </w:p>
          <w:p w:rsidR="002A0492" w:rsidRPr="00837B59" w:rsidP="002A0492" w14:paraId="6B99A424" w14:textId="77777777">
            <w:pPr>
              <w:pStyle w:val="Header"/>
              <w:numPr>
                <w:ilvl w:val="0"/>
                <w:numId w:val="3"/>
              </w:numPr>
            </w:pPr>
            <w:r>
              <w:rPr>
                <w:rFonts w:asciiTheme="minorHAnsi" w:hAnsiTheme="minorHAnsi" w:cstheme="minorHAnsi"/>
                <w:sz w:val="22"/>
                <w:szCs w:val="20"/>
              </w:rPr>
              <w:t xml:space="preserve"> Use Sales and Service module efficiently to implement an optimized, neat and clean version of solution on Force.com platform</w:t>
            </w:r>
          </w:p>
          <w:p w:rsidR="002A0492" w:rsidRPr="00837B59" w:rsidP="002A0492" w14:paraId="003AE02F" w14:textId="77777777">
            <w:pPr>
              <w:pStyle w:val="ListParagraph"/>
              <w:numPr>
                <w:ilvl w:val="0"/>
                <w:numId w:val="3"/>
              </w:numPr>
            </w:pPr>
            <w:r>
              <w:t xml:space="preserve">Focused on using as much </w:t>
            </w:r>
            <w:r w:rsidRPr="00E6657E">
              <w:rPr>
                <w:rFonts w:asciiTheme="minorHAnsi" w:hAnsiTheme="minorHAnsi" w:cstheme="minorHAnsi"/>
                <w:sz w:val="22"/>
                <w:szCs w:val="20"/>
              </w:rPr>
              <w:t>Out of the Box</w:t>
            </w:r>
            <w:r>
              <w:t xml:space="preserve"> components as possible.</w:t>
            </w:r>
          </w:p>
          <w:p w:rsidR="002A0492" w:rsidRPr="00837B59" w:rsidP="002A0492" w14:paraId="6DB71C26" w14:textId="77777777">
            <w:pPr>
              <w:pStyle w:val="Header"/>
              <w:numPr>
                <w:ilvl w:val="0"/>
                <w:numId w:val="3"/>
              </w:numPr>
            </w:pPr>
            <w:r>
              <w:rPr>
                <w:rFonts w:asciiTheme="minorHAnsi" w:hAnsiTheme="minorHAnsi" w:cstheme="minorHAnsi"/>
                <w:sz w:val="22"/>
                <w:szCs w:val="20"/>
              </w:rPr>
              <w:t xml:space="preserve">Lead the team for their technical and functional Implementation and help them for </w:t>
            </w:r>
            <w:r>
              <w:rPr>
                <w:rFonts w:asciiTheme="minorHAnsi" w:hAnsiTheme="minorHAnsi" w:cstheme="minorHAnsi"/>
                <w:sz w:val="22"/>
                <w:szCs w:val="20"/>
              </w:rPr>
              <w:t>solutioning</w:t>
            </w:r>
            <w:r>
              <w:rPr>
                <w:rFonts w:asciiTheme="minorHAnsi" w:hAnsiTheme="minorHAnsi" w:cstheme="minorHAnsi"/>
                <w:sz w:val="22"/>
                <w:szCs w:val="20"/>
              </w:rPr>
              <w:t xml:space="preserve"> part</w:t>
            </w:r>
          </w:p>
          <w:p w:rsidR="002A0492" w:rsidRPr="00837B59" w:rsidP="002A0492" w14:paraId="24BFDD09" w14:textId="77777777">
            <w:pPr>
              <w:pStyle w:val="Header"/>
              <w:numPr>
                <w:ilvl w:val="0"/>
                <w:numId w:val="3"/>
              </w:numPr>
            </w:pPr>
            <w:r>
              <w:rPr>
                <w:rFonts w:asciiTheme="minorHAnsi" w:hAnsiTheme="minorHAnsi" w:cstheme="minorHAnsi"/>
                <w:sz w:val="22"/>
                <w:szCs w:val="20"/>
              </w:rPr>
              <w:t>Work with team on development piece as and when required</w:t>
            </w:r>
          </w:p>
          <w:p w:rsidR="002A0492" w:rsidRPr="00E6657E" w:rsidP="002A0492" w14:paraId="725B3770" w14:textId="77777777">
            <w:pPr>
              <w:pStyle w:val="Header"/>
              <w:numPr>
                <w:ilvl w:val="0"/>
                <w:numId w:val="3"/>
              </w:numPr>
            </w:pPr>
            <w:r>
              <w:rPr>
                <w:rFonts w:asciiTheme="minorHAnsi" w:hAnsiTheme="minorHAnsi" w:cstheme="minorHAnsi"/>
                <w:sz w:val="22"/>
                <w:szCs w:val="20"/>
              </w:rPr>
              <w:t>Involved in test case creation and close monitoring on User Acceptance Testing</w:t>
            </w:r>
          </w:p>
          <w:p w:rsidR="00E6657E" w:rsidRPr="00185D1E" w:rsidP="002A0492" w14:paraId="6F8F7477" w14:textId="06944580">
            <w:pPr>
              <w:pStyle w:val="Header"/>
              <w:numPr>
                <w:ilvl w:val="0"/>
                <w:numId w:val="3"/>
              </w:numPr>
            </w:pPr>
            <w:r>
              <w:rPr>
                <w:rFonts w:asciiTheme="minorHAnsi" w:hAnsiTheme="minorHAnsi" w:cstheme="minorHAnsi"/>
                <w:sz w:val="22"/>
                <w:szCs w:val="20"/>
              </w:rPr>
              <w:t>Played the part of Scrum Master role also</w:t>
            </w:r>
          </w:p>
        </w:tc>
      </w:tr>
    </w:tbl>
    <w:p w:rsidR="001D6B2E" w:rsidP="000C59FC" w14:paraId="0AD9DD19" w14:textId="77777777">
      <w:pPr>
        <w:tabs>
          <w:tab w:val="left" w:pos="960"/>
        </w:tabs>
        <w:suppressAutoHyphens/>
        <w:rPr>
          <w:rFonts w:asciiTheme="minorHAnsi" w:hAnsiTheme="minorHAnsi" w:cstheme="minorHAnsi"/>
          <w:sz w:val="22"/>
          <w:szCs w:val="20"/>
        </w:rPr>
      </w:pPr>
    </w:p>
    <w:p w:rsidR="001D6B2E" w:rsidP="000C59FC" w14:paraId="2211052F" w14:textId="77777777">
      <w:pPr>
        <w:tabs>
          <w:tab w:val="left" w:pos="960"/>
        </w:tabs>
        <w:suppressAutoHyphens/>
        <w:rPr>
          <w:rFonts w:asciiTheme="minorHAnsi" w:hAnsiTheme="minorHAnsi" w:cstheme="minorHAnsi"/>
          <w:sz w:val="22"/>
          <w:szCs w:val="20"/>
        </w:rPr>
      </w:pPr>
    </w:p>
    <w:p w:rsidR="004D02AD" w:rsidP="004D02AD" w14:paraId="391A3D1B" w14:textId="77777777">
      <w:pPr>
        <w:tabs>
          <w:tab w:val="left" w:pos="960"/>
        </w:tabs>
        <w:suppressAutoHyphens/>
        <w:rPr>
          <w:rFonts w:asciiTheme="minorHAnsi" w:hAnsiTheme="minorHAnsi" w:cstheme="minorHAnsi"/>
          <w:sz w:val="22"/>
          <w:szCs w:val="20"/>
        </w:rPr>
      </w:pPr>
    </w:p>
    <w:tbl>
      <w:tblPr>
        <w:tblW w:w="9994" w:type="dxa"/>
        <w:tblInd w:w="-8"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ook w:val="00A0"/>
      </w:tblPr>
      <w:tblGrid>
        <w:gridCol w:w="2070"/>
        <w:gridCol w:w="4780"/>
        <w:gridCol w:w="3144"/>
      </w:tblGrid>
      <w:tr w14:paraId="4EF06417" w14:textId="77777777" w:rsidTr="00AC5817">
        <w:tblPrEx>
          <w:tblW w:w="9994" w:type="dxa"/>
          <w:tblInd w:w="-8"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ook w:val="00A0"/>
        </w:tblPrEx>
        <w:trPr>
          <w:trHeight w:val="291"/>
        </w:trPr>
        <w:tc>
          <w:tcPr>
            <w:tcW w:w="6850" w:type="dxa"/>
            <w:gridSpan w:val="2"/>
            <w:tcBorders>
              <w:top w:val="single" w:sz="6" w:space="0" w:color="000000"/>
              <w:left w:val="single" w:sz="6" w:space="0" w:color="000000"/>
              <w:bottom w:val="single" w:sz="12" w:space="0" w:color="595959" w:themeColor="text1" w:themeTint="A6"/>
            </w:tcBorders>
            <w:shd w:val="clear" w:color="auto" w:fill="606060"/>
          </w:tcPr>
          <w:p w:rsidR="00E6657E" w:rsidRPr="004B08E3" w:rsidP="00AC5817" w14:paraId="7242513C" w14:textId="77777777">
            <w:pPr>
              <w:rPr>
                <w:rFonts w:asciiTheme="minorHAnsi" w:hAnsiTheme="minorHAnsi" w:cstheme="minorHAnsi"/>
                <w:b/>
                <w:color w:val="FFFFFF" w:themeColor="background1"/>
                <w:sz w:val="22"/>
                <w:szCs w:val="20"/>
              </w:rPr>
            </w:pPr>
          </w:p>
        </w:tc>
        <w:tc>
          <w:tcPr>
            <w:tcW w:w="3144" w:type="dxa"/>
            <w:tcBorders>
              <w:top w:val="single" w:sz="6" w:space="0" w:color="000000"/>
              <w:bottom w:val="single" w:sz="12" w:space="0" w:color="595959" w:themeColor="text1" w:themeTint="A6"/>
              <w:right w:val="single" w:sz="6" w:space="0" w:color="000000"/>
            </w:tcBorders>
            <w:shd w:val="clear" w:color="auto" w:fill="606060"/>
          </w:tcPr>
          <w:p w:rsidR="00E6657E" w:rsidRPr="004B08E3" w:rsidP="00AC5817" w14:paraId="75335FD5" w14:textId="77777777">
            <w:pPr>
              <w:rPr>
                <w:rFonts w:asciiTheme="minorHAnsi" w:hAnsiTheme="minorHAnsi" w:cstheme="minorHAnsi"/>
                <w:b/>
                <w:color w:val="FFFFFF" w:themeColor="background1"/>
                <w:sz w:val="22"/>
                <w:szCs w:val="20"/>
              </w:rPr>
            </w:pPr>
          </w:p>
        </w:tc>
      </w:tr>
      <w:tr w14:paraId="789D5A29" w14:textId="77777777" w:rsidTr="00AC5817">
        <w:tblPrEx>
          <w:tblW w:w="9994" w:type="dxa"/>
          <w:tblInd w:w="-8" w:type="dxa"/>
          <w:tblLook w:val="00A0"/>
        </w:tblPrEx>
        <w:trPr>
          <w:trHeight w:val="259"/>
        </w:trPr>
        <w:tc>
          <w:tcPr>
            <w:tcW w:w="2070" w:type="dxa"/>
            <w:tcBorders>
              <w:top w:val="single" w:sz="12" w:space="0" w:color="595959" w:themeColor="text1" w:themeTint="A6"/>
              <w:left w:val="single" w:sz="6" w:space="0" w:color="000000"/>
              <w:bottom w:val="single" w:sz="6" w:space="0" w:color="000000"/>
            </w:tcBorders>
            <w:shd w:val="clear" w:color="auto" w:fill="F3F3F3"/>
          </w:tcPr>
          <w:p w:rsidR="00E6657E" w:rsidRPr="004B08E3" w:rsidP="00AC5817" w14:paraId="773CADFA" w14:textId="77777777">
            <w:pPr>
              <w:rPr>
                <w:rFonts w:asciiTheme="minorHAnsi" w:hAnsiTheme="minorHAnsi" w:cstheme="minorHAnsi"/>
                <w:b/>
                <w:sz w:val="22"/>
                <w:szCs w:val="20"/>
              </w:rPr>
            </w:pPr>
            <w:r w:rsidRPr="004B08E3">
              <w:rPr>
                <w:rFonts w:asciiTheme="minorHAnsi" w:hAnsiTheme="minorHAnsi" w:cstheme="minorHAnsi"/>
                <w:b/>
                <w:sz w:val="22"/>
                <w:szCs w:val="20"/>
              </w:rPr>
              <w:t xml:space="preserve">Project </w:t>
            </w:r>
          </w:p>
        </w:tc>
        <w:tc>
          <w:tcPr>
            <w:tcW w:w="7924" w:type="dxa"/>
            <w:gridSpan w:val="2"/>
            <w:tcBorders>
              <w:top w:val="single" w:sz="12" w:space="0" w:color="595959" w:themeColor="text1" w:themeTint="A6"/>
              <w:bottom w:val="single" w:sz="6" w:space="0" w:color="000000"/>
              <w:right w:val="single" w:sz="6" w:space="0" w:color="000000"/>
            </w:tcBorders>
          </w:tcPr>
          <w:p w:rsidR="00E6657E" w:rsidRPr="004B08E3" w:rsidP="00AC5817" w14:paraId="6DEB580A" w14:textId="77777777">
            <w:pPr>
              <w:pStyle w:val="ListParagraph"/>
              <w:spacing w:before="100" w:beforeAutospacing="1" w:after="100" w:afterAutospacing="1"/>
              <w:ind w:left="0"/>
              <w:rPr>
                <w:rFonts w:asciiTheme="minorHAnsi" w:hAnsiTheme="minorHAnsi" w:cstheme="minorHAnsi"/>
                <w:sz w:val="22"/>
                <w:szCs w:val="20"/>
              </w:rPr>
            </w:pPr>
            <w:r>
              <w:rPr>
                <w:rFonts w:asciiTheme="minorHAnsi" w:hAnsiTheme="minorHAnsi" w:cstheme="minorHAnsi"/>
                <w:sz w:val="22"/>
                <w:szCs w:val="20"/>
              </w:rPr>
              <w:t>Clinic Finder- Cochlear Malaysia</w:t>
            </w:r>
          </w:p>
        </w:tc>
      </w:tr>
      <w:tr w14:paraId="587EFC3F" w14:textId="77777777" w:rsidTr="00AC5817">
        <w:tblPrEx>
          <w:tblW w:w="9994" w:type="dxa"/>
          <w:tblInd w:w="-8" w:type="dxa"/>
          <w:tblLook w:val="00A0"/>
        </w:tblPrEx>
        <w:trPr>
          <w:trHeight w:val="259"/>
        </w:trPr>
        <w:tc>
          <w:tcPr>
            <w:tcW w:w="2070" w:type="dxa"/>
            <w:tcBorders>
              <w:top w:val="single" w:sz="6" w:space="0" w:color="000000"/>
              <w:left w:val="single" w:sz="6" w:space="0" w:color="000000"/>
              <w:bottom w:val="single" w:sz="6" w:space="0" w:color="000000"/>
            </w:tcBorders>
            <w:shd w:val="clear" w:color="auto" w:fill="F3F3F3"/>
          </w:tcPr>
          <w:p w:rsidR="00E6657E" w:rsidRPr="004B08E3" w:rsidP="00AC5817" w14:paraId="4798D1B4" w14:textId="77777777">
            <w:pPr>
              <w:rPr>
                <w:rFonts w:asciiTheme="minorHAnsi" w:hAnsiTheme="minorHAnsi" w:cstheme="minorHAnsi"/>
                <w:b/>
                <w:sz w:val="22"/>
                <w:szCs w:val="20"/>
              </w:rPr>
            </w:pPr>
            <w:r w:rsidRPr="004B08E3">
              <w:rPr>
                <w:rFonts w:asciiTheme="minorHAnsi" w:hAnsiTheme="minorHAnsi" w:cstheme="minorHAnsi"/>
                <w:b/>
                <w:sz w:val="22"/>
                <w:szCs w:val="20"/>
              </w:rPr>
              <w:t>Role</w:t>
            </w:r>
          </w:p>
        </w:tc>
        <w:tc>
          <w:tcPr>
            <w:tcW w:w="7924" w:type="dxa"/>
            <w:gridSpan w:val="2"/>
            <w:tcBorders>
              <w:top w:val="single" w:sz="6" w:space="0" w:color="000000"/>
              <w:bottom w:val="single" w:sz="6" w:space="0" w:color="000000"/>
              <w:right w:val="single" w:sz="6" w:space="0" w:color="000000"/>
            </w:tcBorders>
          </w:tcPr>
          <w:p w:rsidR="00E6657E" w:rsidRPr="004B08E3" w:rsidP="00AC5817" w14:paraId="4CB1B524" w14:textId="77777777">
            <w:pPr>
              <w:pStyle w:val="Header"/>
              <w:rPr>
                <w:rFonts w:asciiTheme="minorHAnsi" w:hAnsiTheme="minorHAnsi" w:cstheme="minorHAnsi"/>
                <w:sz w:val="22"/>
                <w:szCs w:val="20"/>
                <w:lang w:val="en-IN"/>
              </w:rPr>
            </w:pPr>
            <w:r>
              <w:rPr>
                <w:rFonts w:asciiTheme="minorHAnsi" w:hAnsiTheme="minorHAnsi" w:cstheme="minorHAnsi"/>
                <w:sz w:val="22"/>
                <w:szCs w:val="20"/>
                <w:lang w:val="en-IN"/>
              </w:rPr>
              <w:t>Salesforce Lead Functional Consultant</w:t>
            </w:r>
          </w:p>
        </w:tc>
      </w:tr>
      <w:tr w14:paraId="19AD7942" w14:textId="77777777" w:rsidTr="00AC5817">
        <w:tblPrEx>
          <w:tblW w:w="9994" w:type="dxa"/>
          <w:tblInd w:w="-8" w:type="dxa"/>
          <w:tblLook w:val="00A0"/>
        </w:tblPrEx>
        <w:trPr>
          <w:trHeight w:val="259"/>
        </w:trPr>
        <w:tc>
          <w:tcPr>
            <w:tcW w:w="2070" w:type="dxa"/>
            <w:tcBorders>
              <w:top w:val="single" w:sz="6" w:space="0" w:color="000000"/>
              <w:left w:val="single" w:sz="6" w:space="0" w:color="000000"/>
              <w:bottom w:val="single" w:sz="6" w:space="0" w:color="000000"/>
            </w:tcBorders>
            <w:shd w:val="clear" w:color="auto" w:fill="F3F3F3"/>
          </w:tcPr>
          <w:p w:rsidR="00E6657E" w:rsidRPr="004B08E3" w:rsidP="00AC5817" w14:paraId="1A9FD262" w14:textId="77777777">
            <w:pPr>
              <w:rPr>
                <w:rFonts w:asciiTheme="minorHAnsi" w:hAnsiTheme="minorHAnsi" w:cstheme="minorHAnsi"/>
                <w:b/>
                <w:sz w:val="22"/>
                <w:szCs w:val="20"/>
              </w:rPr>
            </w:pPr>
            <w:r w:rsidRPr="004B08E3">
              <w:rPr>
                <w:rFonts w:asciiTheme="minorHAnsi" w:hAnsiTheme="minorHAnsi" w:cstheme="minorHAnsi"/>
                <w:b/>
                <w:sz w:val="22"/>
                <w:szCs w:val="20"/>
              </w:rPr>
              <w:t>Team Size</w:t>
            </w:r>
          </w:p>
        </w:tc>
        <w:tc>
          <w:tcPr>
            <w:tcW w:w="7924" w:type="dxa"/>
            <w:gridSpan w:val="2"/>
            <w:tcBorders>
              <w:top w:val="single" w:sz="6" w:space="0" w:color="000000"/>
              <w:bottom w:val="single" w:sz="6" w:space="0" w:color="000000"/>
              <w:right w:val="single" w:sz="6" w:space="0" w:color="000000"/>
            </w:tcBorders>
          </w:tcPr>
          <w:p w:rsidR="00E6657E" w:rsidRPr="004B08E3" w:rsidP="00AC5817" w14:paraId="0056B6BF" w14:textId="77777777">
            <w:pPr>
              <w:pStyle w:val="Header"/>
              <w:rPr>
                <w:rFonts w:asciiTheme="minorHAnsi" w:hAnsiTheme="minorHAnsi" w:cstheme="minorHAnsi"/>
                <w:sz w:val="22"/>
                <w:szCs w:val="20"/>
                <w:lang w:val="en-IN"/>
              </w:rPr>
            </w:pPr>
            <w:r>
              <w:rPr>
                <w:rFonts w:asciiTheme="minorHAnsi" w:hAnsiTheme="minorHAnsi" w:cstheme="minorHAnsi"/>
                <w:sz w:val="22"/>
                <w:szCs w:val="20"/>
                <w:lang w:val="en-IN"/>
              </w:rPr>
              <w:t>15+</w:t>
            </w:r>
          </w:p>
        </w:tc>
      </w:tr>
      <w:tr w14:paraId="2C6E5DD9" w14:textId="77777777" w:rsidTr="00AC5817">
        <w:tblPrEx>
          <w:tblW w:w="9994" w:type="dxa"/>
          <w:tblInd w:w="-8" w:type="dxa"/>
          <w:tblLook w:val="00A0"/>
        </w:tblPrEx>
        <w:trPr>
          <w:trHeight w:val="259"/>
        </w:trPr>
        <w:tc>
          <w:tcPr>
            <w:tcW w:w="2070" w:type="dxa"/>
            <w:tcBorders>
              <w:top w:val="single" w:sz="6" w:space="0" w:color="000000"/>
              <w:left w:val="single" w:sz="6" w:space="0" w:color="000000"/>
              <w:bottom w:val="single" w:sz="6" w:space="0" w:color="000000"/>
            </w:tcBorders>
            <w:shd w:val="clear" w:color="auto" w:fill="F3F3F3"/>
          </w:tcPr>
          <w:p w:rsidR="00E6657E" w:rsidRPr="004B08E3" w:rsidP="00AC5817" w14:paraId="2F11917A" w14:textId="77777777">
            <w:pPr>
              <w:rPr>
                <w:rFonts w:asciiTheme="minorHAnsi" w:hAnsiTheme="minorHAnsi" w:cstheme="minorHAnsi"/>
                <w:b/>
                <w:sz w:val="22"/>
                <w:szCs w:val="20"/>
              </w:rPr>
            </w:pPr>
            <w:r w:rsidRPr="004B08E3">
              <w:rPr>
                <w:rFonts w:asciiTheme="minorHAnsi" w:hAnsiTheme="minorHAnsi" w:cstheme="minorHAnsi"/>
                <w:b/>
                <w:sz w:val="22"/>
                <w:szCs w:val="20"/>
              </w:rPr>
              <w:t>Duration</w:t>
            </w:r>
          </w:p>
        </w:tc>
        <w:tc>
          <w:tcPr>
            <w:tcW w:w="7924" w:type="dxa"/>
            <w:gridSpan w:val="2"/>
            <w:tcBorders>
              <w:top w:val="single" w:sz="6" w:space="0" w:color="000000"/>
              <w:bottom w:val="single" w:sz="6" w:space="0" w:color="000000"/>
              <w:right w:val="single" w:sz="6" w:space="0" w:color="000000"/>
            </w:tcBorders>
          </w:tcPr>
          <w:p w:rsidR="00E6657E" w:rsidRPr="004B08E3" w:rsidP="00AC5817" w14:paraId="5006B584" w14:textId="7AF193DF">
            <w:pPr>
              <w:pStyle w:val="Header"/>
              <w:rPr>
                <w:rFonts w:asciiTheme="minorHAnsi" w:hAnsiTheme="minorHAnsi" w:cstheme="minorHAnsi"/>
                <w:sz w:val="22"/>
                <w:szCs w:val="20"/>
                <w:lang w:val="en-IN"/>
              </w:rPr>
            </w:pPr>
            <w:r>
              <w:rPr>
                <w:rFonts w:asciiTheme="minorHAnsi" w:hAnsiTheme="minorHAnsi" w:cstheme="minorHAnsi"/>
                <w:sz w:val="22"/>
                <w:szCs w:val="20"/>
                <w:lang w:val="en-IN"/>
              </w:rPr>
              <w:t xml:space="preserve">Nov </w:t>
            </w:r>
            <w:r>
              <w:rPr>
                <w:rFonts w:asciiTheme="minorHAnsi" w:hAnsiTheme="minorHAnsi" w:cstheme="minorHAnsi"/>
                <w:sz w:val="22"/>
                <w:szCs w:val="20"/>
                <w:lang w:val="en-IN"/>
              </w:rPr>
              <w:t>2017</w:t>
            </w:r>
            <w:r>
              <w:rPr>
                <w:rFonts w:asciiTheme="minorHAnsi" w:hAnsiTheme="minorHAnsi" w:cstheme="minorHAnsi"/>
                <w:sz w:val="22"/>
                <w:szCs w:val="20"/>
                <w:lang w:val="en-IN"/>
              </w:rPr>
              <w:t>-</w:t>
            </w:r>
            <w:r>
              <w:rPr>
                <w:rFonts w:asciiTheme="minorHAnsi" w:hAnsiTheme="minorHAnsi" w:cstheme="minorHAnsi"/>
                <w:sz w:val="22"/>
                <w:szCs w:val="20"/>
                <w:lang w:val="en-IN"/>
              </w:rPr>
              <w:t>May2018</w:t>
            </w:r>
          </w:p>
        </w:tc>
      </w:tr>
      <w:tr w14:paraId="09281430" w14:textId="77777777" w:rsidTr="00AC5817">
        <w:tblPrEx>
          <w:tblW w:w="9994" w:type="dxa"/>
          <w:tblInd w:w="-8" w:type="dxa"/>
          <w:tblLook w:val="00A0"/>
        </w:tblPrEx>
        <w:trPr>
          <w:trHeight w:val="259"/>
        </w:trPr>
        <w:tc>
          <w:tcPr>
            <w:tcW w:w="2070" w:type="dxa"/>
            <w:tcBorders>
              <w:top w:val="single" w:sz="6" w:space="0" w:color="000000"/>
              <w:left w:val="single" w:sz="6" w:space="0" w:color="000000"/>
              <w:bottom w:val="single" w:sz="6" w:space="0" w:color="000000"/>
            </w:tcBorders>
            <w:shd w:val="clear" w:color="auto" w:fill="F3F3F3"/>
          </w:tcPr>
          <w:p w:rsidR="00E6657E" w:rsidRPr="004B08E3" w:rsidP="00AC5817" w14:paraId="21131FF5" w14:textId="77777777">
            <w:pPr>
              <w:rPr>
                <w:rFonts w:asciiTheme="minorHAnsi" w:hAnsiTheme="minorHAnsi" w:cstheme="minorHAnsi"/>
                <w:b/>
                <w:sz w:val="22"/>
                <w:szCs w:val="20"/>
              </w:rPr>
            </w:pPr>
            <w:r w:rsidRPr="004B08E3">
              <w:rPr>
                <w:rFonts w:asciiTheme="minorHAnsi" w:hAnsiTheme="minorHAnsi" w:cstheme="minorHAnsi"/>
                <w:b/>
                <w:sz w:val="22"/>
                <w:szCs w:val="20"/>
              </w:rPr>
              <w:t xml:space="preserve">Description </w:t>
            </w:r>
          </w:p>
        </w:tc>
        <w:tc>
          <w:tcPr>
            <w:tcW w:w="7924" w:type="dxa"/>
            <w:gridSpan w:val="2"/>
            <w:tcBorders>
              <w:top w:val="single" w:sz="6" w:space="0" w:color="000000"/>
              <w:bottom w:val="single" w:sz="6" w:space="0" w:color="000000"/>
              <w:right w:val="single" w:sz="6" w:space="0" w:color="000000"/>
            </w:tcBorders>
          </w:tcPr>
          <w:p w:rsidR="00E6657E" w:rsidRPr="004B08E3" w:rsidP="00AC5817" w14:paraId="75BDB079" w14:textId="77777777">
            <w:pPr>
              <w:pStyle w:val="Header"/>
              <w:rPr>
                <w:rFonts w:asciiTheme="minorHAnsi" w:hAnsiTheme="minorHAnsi" w:cstheme="minorHAnsi"/>
                <w:bCs/>
                <w:snapToGrid w:val="0"/>
                <w:kern w:val="28"/>
                <w:sz w:val="22"/>
                <w:szCs w:val="20"/>
              </w:rPr>
            </w:pPr>
            <w:r w:rsidRPr="00837B59">
              <w:rPr>
                <w:rFonts w:asciiTheme="minorHAnsi" w:hAnsiTheme="minorHAnsi" w:cstheme="minorHAnsi"/>
                <w:sz w:val="22"/>
                <w:szCs w:val="20"/>
              </w:rPr>
              <w:t xml:space="preserve">Cochlear is one of the leading IMPLANT Company in Australia headquarter based out </w:t>
            </w:r>
            <w:r w:rsidRPr="00837B59">
              <w:rPr>
                <w:rFonts w:asciiTheme="minorHAnsi" w:hAnsiTheme="minorHAnsi" w:cstheme="minorHAnsi"/>
                <w:sz w:val="22"/>
                <w:szCs w:val="20"/>
              </w:rPr>
              <w:t>in  Sydney</w:t>
            </w:r>
            <w:r w:rsidRPr="00837B59">
              <w:rPr>
                <w:rFonts w:asciiTheme="minorHAnsi" w:hAnsiTheme="minorHAnsi" w:cstheme="minorHAnsi"/>
                <w:sz w:val="22"/>
                <w:szCs w:val="20"/>
              </w:rPr>
              <w:t>(Australia). They manufacture implant/hearing aids for those who are deaf from berth or have some hearing issues aged from a new born child to an adult or Old person.</w:t>
            </w:r>
            <w:r>
              <w:rPr>
                <w:rFonts w:asciiTheme="minorHAnsi" w:hAnsiTheme="minorHAnsi" w:cstheme="minorHAnsi"/>
                <w:sz w:val="22"/>
                <w:szCs w:val="20"/>
              </w:rPr>
              <w:t xml:space="preserve"> </w:t>
            </w:r>
            <w:r w:rsidRPr="00837B59">
              <w:rPr>
                <w:rFonts w:asciiTheme="minorHAnsi" w:hAnsiTheme="minorHAnsi" w:cstheme="minorHAnsi"/>
                <w:sz w:val="22"/>
                <w:szCs w:val="20"/>
              </w:rPr>
              <w:t xml:space="preserve">As part of this project, We aimed to </w:t>
            </w:r>
            <w:r>
              <w:rPr>
                <w:rFonts w:asciiTheme="minorHAnsi" w:hAnsiTheme="minorHAnsi" w:cstheme="minorHAnsi"/>
                <w:sz w:val="22"/>
                <w:szCs w:val="20"/>
              </w:rPr>
              <w:t>implement an application where a patient can locate the available clinic within specified radius of their current location</w:t>
            </w:r>
          </w:p>
        </w:tc>
      </w:tr>
      <w:tr w14:paraId="6B89E7A8" w14:textId="77777777" w:rsidTr="00AC5817">
        <w:tblPrEx>
          <w:tblW w:w="9994" w:type="dxa"/>
          <w:tblInd w:w="-8" w:type="dxa"/>
          <w:tblLook w:val="00A0"/>
        </w:tblPrEx>
        <w:trPr>
          <w:trHeight w:val="259"/>
        </w:trPr>
        <w:tc>
          <w:tcPr>
            <w:tcW w:w="2070" w:type="dxa"/>
            <w:tcBorders>
              <w:top w:val="single" w:sz="6" w:space="0" w:color="000000"/>
              <w:left w:val="single" w:sz="6" w:space="0" w:color="000000"/>
              <w:bottom w:val="single" w:sz="6" w:space="0" w:color="000000"/>
            </w:tcBorders>
            <w:shd w:val="clear" w:color="auto" w:fill="F3F3F3"/>
          </w:tcPr>
          <w:p w:rsidR="00E6657E" w:rsidRPr="004B08E3" w:rsidP="00AC5817" w14:paraId="619B1D39" w14:textId="77777777">
            <w:pPr>
              <w:rPr>
                <w:rFonts w:asciiTheme="minorHAnsi" w:hAnsiTheme="minorHAnsi" w:cstheme="minorHAnsi"/>
                <w:b/>
                <w:sz w:val="22"/>
                <w:szCs w:val="20"/>
              </w:rPr>
            </w:pPr>
            <w:r w:rsidRPr="004B08E3">
              <w:rPr>
                <w:rFonts w:asciiTheme="minorHAnsi" w:hAnsiTheme="minorHAnsi" w:cstheme="minorHAnsi"/>
                <w:b/>
                <w:sz w:val="22"/>
                <w:szCs w:val="20"/>
              </w:rPr>
              <w:t>Technologies</w:t>
            </w:r>
          </w:p>
        </w:tc>
        <w:tc>
          <w:tcPr>
            <w:tcW w:w="7924" w:type="dxa"/>
            <w:gridSpan w:val="2"/>
            <w:tcBorders>
              <w:top w:val="single" w:sz="6" w:space="0" w:color="000000"/>
              <w:bottom w:val="single" w:sz="6" w:space="0" w:color="000000"/>
              <w:right w:val="single" w:sz="6" w:space="0" w:color="000000"/>
            </w:tcBorders>
          </w:tcPr>
          <w:p w:rsidR="00E6657E" w:rsidRPr="00244C42" w:rsidP="00AC5817" w14:paraId="16BCFEDB" w14:textId="77777777">
            <w:pPr>
              <w:pStyle w:val="Heading4"/>
              <w:numPr>
                <w:ilvl w:val="3"/>
                <w:numId w:val="0"/>
              </w:numPr>
              <w:tabs>
                <w:tab w:val="left" w:pos="885"/>
              </w:tabs>
              <w:suppressAutoHyphens/>
              <w:spacing w:before="0" w:after="0"/>
              <w:rPr>
                <w:rFonts w:cstheme="minorHAnsi"/>
                <w:color w:val="000000"/>
                <w:sz w:val="22"/>
                <w:szCs w:val="20"/>
              </w:rPr>
            </w:pPr>
            <w:r>
              <w:rPr>
                <w:rFonts w:cstheme="minorHAnsi"/>
                <w:sz w:val="22"/>
                <w:szCs w:val="20"/>
              </w:rPr>
              <w:t>Salesforce</w:t>
            </w:r>
          </w:p>
        </w:tc>
      </w:tr>
      <w:tr w14:paraId="5AC5D3CD" w14:textId="77777777" w:rsidTr="00AC5817">
        <w:tblPrEx>
          <w:tblW w:w="9994" w:type="dxa"/>
          <w:tblInd w:w="-8" w:type="dxa"/>
          <w:tblLook w:val="00A0"/>
        </w:tblPrEx>
        <w:trPr>
          <w:trHeight w:val="259"/>
        </w:trPr>
        <w:tc>
          <w:tcPr>
            <w:tcW w:w="2070" w:type="dxa"/>
            <w:tcBorders>
              <w:top w:val="single" w:sz="6" w:space="0" w:color="000000"/>
              <w:left w:val="single" w:sz="6" w:space="0" w:color="000000"/>
              <w:bottom w:val="single" w:sz="12" w:space="0" w:color="595959" w:themeColor="text1" w:themeTint="A6"/>
            </w:tcBorders>
            <w:shd w:val="clear" w:color="auto" w:fill="F3F3F3"/>
          </w:tcPr>
          <w:p w:rsidR="00E6657E" w:rsidRPr="004B08E3" w:rsidP="00AC5817" w14:paraId="2488F88A" w14:textId="77777777">
            <w:pPr>
              <w:rPr>
                <w:rFonts w:asciiTheme="minorHAnsi" w:hAnsiTheme="minorHAnsi" w:cstheme="minorHAnsi"/>
                <w:b/>
                <w:sz w:val="22"/>
                <w:szCs w:val="20"/>
              </w:rPr>
            </w:pPr>
            <w:r w:rsidRPr="004B08E3">
              <w:rPr>
                <w:rFonts w:asciiTheme="minorHAnsi" w:hAnsiTheme="minorHAnsi" w:cstheme="minorHAnsi"/>
                <w:b/>
                <w:bCs/>
                <w:sz w:val="22"/>
                <w:szCs w:val="20"/>
              </w:rPr>
              <w:t>Responsibilities</w:t>
            </w:r>
          </w:p>
        </w:tc>
        <w:tc>
          <w:tcPr>
            <w:tcW w:w="7924" w:type="dxa"/>
            <w:gridSpan w:val="2"/>
            <w:tcBorders>
              <w:top w:val="single" w:sz="6" w:space="0" w:color="000000"/>
              <w:bottom w:val="single" w:sz="12" w:space="0" w:color="595959" w:themeColor="text1" w:themeTint="A6"/>
              <w:right w:val="single" w:sz="6" w:space="0" w:color="000000"/>
            </w:tcBorders>
          </w:tcPr>
          <w:p w:rsidR="00E6657E" w:rsidP="00E6657E" w14:paraId="35B39E2D" w14:textId="77777777">
            <w:pPr>
              <w:pStyle w:val="Header"/>
              <w:numPr>
                <w:ilvl w:val="0"/>
                <w:numId w:val="3"/>
              </w:numPr>
              <w:rPr>
                <w:rFonts w:asciiTheme="minorHAnsi" w:hAnsiTheme="minorHAnsi" w:cstheme="minorHAnsi"/>
                <w:sz w:val="22"/>
                <w:szCs w:val="20"/>
              </w:rPr>
            </w:pPr>
            <w:r w:rsidRPr="00FC3B22">
              <w:rPr>
                <w:rFonts w:asciiTheme="minorHAnsi" w:hAnsiTheme="minorHAnsi" w:cstheme="minorHAnsi"/>
                <w:sz w:val="22"/>
                <w:szCs w:val="20"/>
              </w:rPr>
              <w:t>Complete project based on Agile methodologies</w:t>
            </w:r>
          </w:p>
          <w:p w:rsidR="00E6657E" w:rsidRPr="00FC3B22" w:rsidP="00E6657E" w14:paraId="46C7E83C" w14:textId="77777777">
            <w:pPr>
              <w:pStyle w:val="Header"/>
              <w:numPr>
                <w:ilvl w:val="0"/>
                <w:numId w:val="3"/>
              </w:numPr>
              <w:rPr>
                <w:rFonts w:asciiTheme="minorHAnsi" w:hAnsiTheme="minorHAnsi" w:cstheme="minorHAnsi"/>
                <w:sz w:val="22"/>
                <w:szCs w:val="20"/>
              </w:rPr>
            </w:pPr>
            <w:r>
              <w:rPr>
                <w:rFonts w:asciiTheme="minorHAnsi" w:hAnsiTheme="minorHAnsi" w:cstheme="minorHAnsi"/>
                <w:sz w:val="22"/>
                <w:szCs w:val="20"/>
              </w:rPr>
              <w:t>Interaction with client stakeholders on daily basis</w:t>
            </w:r>
          </w:p>
          <w:p w:rsidR="00E6657E" w:rsidRPr="00837B59" w:rsidP="00E6657E" w14:paraId="7E250F00" w14:textId="77777777">
            <w:pPr>
              <w:pStyle w:val="ListParagraph"/>
              <w:numPr>
                <w:ilvl w:val="0"/>
                <w:numId w:val="3"/>
              </w:numPr>
            </w:pPr>
            <w:r>
              <w:t>Focused on using as much Out of the Box components as possible.</w:t>
            </w:r>
          </w:p>
          <w:p w:rsidR="00E6657E" w:rsidRPr="00837B59" w:rsidP="00E6657E" w14:paraId="6EBD5E98" w14:textId="77777777">
            <w:pPr>
              <w:pStyle w:val="Header"/>
              <w:numPr>
                <w:ilvl w:val="0"/>
                <w:numId w:val="3"/>
              </w:numPr>
            </w:pPr>
            <w:r>
              <w:rPr>
                <w:rFonts w:asciiTheme="minorHAnsi" w:hAnsiTheme="minorHAnsi" w:cstheme="minorHAnsi"/>
                <w:sz w:val="22"/>
                <w:szCs w:val="20"/>
              </w:rPr>
              <w:t xml:space="preserve">Lead the team for their technical and functional Implementation and help them for </w:t>
            </w:r>
            <w:r>
              <w:rPr>
                <w:rFonts w:asciiTheme="minorHAnsi" w:hAnsiTheme="minorHAnsi" w:cstheme="minorHAnsi"/>
                <w:sz w:val="22"/>
                <w:szCs w:val="20"/>
              </w:rPr>
              <w:t>solutioning</w:t>
            </w:r>
            <w:r>
              <w:rPr>
                <w:rFonts w:asciiTheme="minorHAnsi" w:hAnsiTheme="minorHAnsi" w:cstheme="minorHAnsi"/>
                <w:sz w:val="22"/>
                <w:szCs w:val="20"/>
              </w:rPr>
              <w:t xml:space="preserve"> part</w:t>
            </w:r>
          </w:p>
          <w:p w:rsidR="00E6657E" w:rsidRPr="00837B59" w:rsidP="00E6657E" w14:paraId="71E2E720" w14:textId="77777777">
            <w:pPr>
              <w:pStyle w:val="Header"/>
              <w:numPr>
                <w:ilvl w:val="0"/>
                <w:numId w:val="3"/>
              </w:numPr>
            </w:pPr>
            <w:r>
              <w:rPr>
                <w:rFonts w:asciiTheme="minorHAnsi" w:hAnsiTheme="minorHAnsi" w:cstheme="minorHAnsi"/>
                <w:sz w:val="22"/>
                <w:szCs w:val="20"/>
              </w:rPr>
              <w:t>Work with team on development piece as and when required</w:t>
            </w:r>
          </w:p>
          <w:p w:rsidR="00E6657E" w:rsidRPr="00E6657E" w:rsidP="00E6657E" w14:paraId="77E5F928" w14:textId="77777777">
            <w:pPr>
              <w:pStyle w:val="Header"/>
              <w:numPr>
                <w:ilvl w:val="0"/>
                <w:numId w:val="3"/>
              </w:numPr>
            </w:pPr>
            <w:r>
              <w:rPr>
                <w:rFonts w:asciiTheme="minorHAnsi" w:hAnsiTheme="minorHAnsi" w:cstheme="minorHAnsi"/>
                <w:sz w:val="22"/>
                <w:szCs w:val="20"/>
              </w:rPr>
              <w:t>Involved in test case creation and close monitoring on User Acceptance Testing</w:t>
            </w:r>
          </w:p>
          <w:p w:rsidR="00E6657E" w:rsidRPr="00185D1E" w:rsidP="00E6657E" w14:paraId="28C9A4D9" w14:textId="2DF8BEDF">
            <w:pPr>
              <w:pStyle w:val="Header"/>
              <w:numPr>
                <w:ilvl w:val="0"/>
                <w:numId w:val="3"/>
              </w:numPr>
            </w:pPr>
            <w:r>
              <w:rPr>
                <w:rFonts w:ascii="Verdana" w:hAnsi="Verdana"/>
                <w:color w:val="000000"/>
                <w:sz w:val="18"/>
                <w:szCs w:val="18"/>
                <w:shd w:val="clear" w:color="auto" w:fill="FFFFFF"/>
              </w:rPr>
              <w:t>User Stories creation in JIRA</w:t>
            </w:r>
          </w:p>
        </w:tc>
      </w:tr>
    </w:tbl>
    <w:p w:rsidR="004D02AD" w:rsidP="004D02AD" w14:paraId="1DC00B9E" w14:textId="77777777">
      <w:pPr>
        <w:tabs>
          <w:tab w:val="left" w:pos="960"/>
        </w:tabs>
        <w:suppressAutoHyphens/>
        <w:rPr>
          <w:rFonts w:asciiTheme="minorHAnsi" w:hAnsiTheme="minorHAnsi" w:cstheme="minorHAnsi"/>
          <w:sz w:val="22"/>
          <w:szCs w:val="20"/>
        </w:rPr>
      </w:pPr>
    </w:p>
    <w:p w:rsidR="004D02AD" w:rsidP="004D02AD" w14:paraId="6B8A75FA" w14:textId="77777777">
      <w:pPr>
        <w:tabs>
          <w:tab w:val="left" w:pos="960"/>
        </w:tabs>
        <w:suppressAutoHyphens/>
        <w:rPr>
          <w:rFonts w:asciiTheme="minorHAnsi" w:hAnsiTheme="minorHAnsi" w:cstheme="minorHAnsi"/>
          <w:sz w:val="22"/>
          <w:szCs w:val="20"/>
        </w:rPr>
      </w:pPr>
    </w:p>
    <w:tbl>
      <w:tblPr>
        <w:tblW w:w="9994" w:type="dxa"/>
        <w:tblInd w:w="-8"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ook w:val="00A0"/>
      </w:tblPr>
      <w:tblGrid>
        <w:gridCol w:w="2070"/>
        <w:gridCol w:w="4780"/>
        <w:gridCol w:w="3144"/>
      </w:tblGrid>
      <w:tr w14:paraId="66535686" w14:textId="77777777" w:rsidTr="00AC5817">
        <w:tblPrEx>
          <w:tblW w:w="9994" w:type="dxa"/>
          <w:tblInd w:w="-8"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ook w:val="00A0"/>
        </w:tblPrEx>
        <w:trPr>
          <w:trHeight w:val="291"/>
        </w:trPr>
        <w:tc>
          <w:tcPr>
            <w:tcW w:w="6850" w:type="dxa"/>
            <w:gridSpan w:val="2"/>
            <w:tcBorders>
              <w:top w:val="single" w:sz="6" w:space="0" w:color="000000"/>
              <w:left w:val="single" w:sz="6" w:space="0" w:color="000000"/>
              <w:bottom w:val="single" w:sz="12" w:space="0" w:color="595959" w:themeColor="text1" w:themeTint="A6"/>
            </w:tcBorders>
            <w:shd w:val="clear" w:color="auto" w:fill="606060"/>
          </w:tcPr>
          <w:p w:rsidR="00867A38" w:rsidRPr="004B08E3" w:rsidP="00AC5817" w14:paraId="6873935B" w14:textId="77777777">
            <w:pPr>
              <w:rPr>
                <w:rFonts w:asciiTheme="minorHAnsi" w:hAnsiTheme="minorHAnsi" w:cstheme="minorHAnsi"/>
                <w:b/>
                <w:color w:val="FFFFFF" w:themeColor="background1"/>
                <w:sz w:val="22"/>
                <w:szCs w:val="20"/>
              </w:rPr>
            </w:pPr>
          </w:p>
        </w:tc>
        <w:tc>
          <w:tcPr>
            <w:tcW w:w="3144" w:type="dxa"/>
            <w:tcBorders>
              <w:top w:val="single" w:sz="6" w:space="0" w:color="000000"/>
              <w:bottom w:val="single" w:sz="12" w:space="0" w:color="595959" w:themeColor="text1" w:themeTint="A6"/>
              <w:right w:val="single" w:sz="6" w:space="0" w:color="000000"/>
            </w:tcBorders>
            <w:shd w:val="clear" w:color="auto" w:fill="606060"/>
          </w:tcPr>
          <w:p w:rsidR="00867A38" w:rsidRPr="004B08E3" w:rsidP="00AC5817" w14:paraId="34E8E985" w14:textId="77777777">
            <w:pPr>
              <w:rPr>
                <w:rFonts w:asciiTheme="minorHAnsi" w:hAnsiTheme="minorHAnsi" w:cstheme="minorHAnsi"/>
                <w:b/>
                <w:color w:val="FFFFFF" w:themeColor="background1"/>
                <w:sz w:val="22"/>
                <w:szCs w:val="20"/>
              </w:rPr>
            </w:pPr>
          </w:p>
        </w:tc>
      </w:tr>
      <w:tr w14:paraId="77070025" w14:textId="77777777" w:rsidTr="00AC5817">
        <w:tblPrEx>
          <w:tblW w:w="9994" w:type="dxa"/>
          <w:tblInd w:w="-8" w:type="dxa"/>
          <w:tblLook w:val="00A0"/>
        </w:tblPrEx>
        <w:trPr>
          <w:trHeight w:val="259"/>
        </w:trPr>
        <w:tc>
          <w:tcPr>
            <w:tcW w:w="2070" w:type="dxa"/>
            <w:tcBorders>
              <w:top w:val="single" w:sz="12" w:space="0" w:color="595959" w:themeColor="text1" w:themeTint="A6"/>
              <w:left w:val="single" w:sz="6" w:space="0" w:color="000000"/>
              <w:bottom w:val="single" w:sz="6" w:space="0" w:color="000000"/>
            </w:tcBorders>
            <w:shd w:val="clear" w:color="auto" w:fill="F3F3F3"/>
          </w:tcPr>
          <w:p w:rsidR="00867A38" w:rsidRPr="004B08E3" w:rsidP="00AC5817" w14:paraId="262B5043" w14:textId="77777777">
            <w:pPr>
              <w:rPr>
                <w:rFonts w:asciiTheme="minorHAnsi" w:hAnsiTheme="minorHAnsi" w:cstheme="minorHAnsi"/>
                <w:b/>
                <w:sz w:val="22"/>
                <w:szCs w:val="20"/>
              </w:rPr>
            </w:pPr>
            <w:r w:rsidRPr="004B08E3">
              <w:rPr>
                <w:rFonts w:asciiTheme="minorHAnsi" w:hAnsiTheme="minorHAnsi" w:cstheme="minorHAnsi"/>
                <w:b/>
                <w:sz w:val="22"/>
                <w:szCs w:val="20"/>
              </w:rPr>
              <w:t xml:space="preserve">Project </w:t>
            </w:r>
          </w:p>
        </w:tc>
        <w:tc>
          <w:tcPr>
            <w:tcW w:w="7924" w:type="dxa"/>
            <w:gridSpan w:val="2"/>
            <w:tcBorders>
              <w:top w:val="single" w:sz="12" w:space="0" w:color="595959" w:themeColor="text1" w:themeTint="A6"/>
              <w:bottom w:val="single" w:sz="6" w:space="0" w:color="000000"/>
              <w:right w:val="single" w:sz="6" w:space="0" w:color="000000"/>
            </w:tcBorders>
          </w:tcPr>
          <w:p w:rsidR="00867A38" w:rsidRPr="004B08E3" w:rsidP="00AC5817" w14:paraId="66B2DE4C" w14:textId="77777777">
            <w:pPr>
              <w:pStyle w:val="ListParagraph"/>
              <w:spacing w:before="100" w:beforeAutospacing="1" w:after="100" w:afterAutospacing="1"/>
              <w:ind w:left="0"/>
              <w:rPr>
                <w:rFonts w:asciiTheme="minorHAnsi" w:hAnsiTheme="minorHAnsi" w:cstheme="minorHAnsi"/>
                <w:sz w:val="22"/>
                <w:szCs w:val="20"/>
              </w:rPr>
            </w:pPr>
            <w:r>
              <w:rPr>
                <w:rFonts w:asciiTheme="minorHAnsi" w:hAnsiTheme="minorHAnsi" w:cstheme="minorHAnsi"/>
                <w:sz w:val="22"/>
                <w:szCs w:val="20"/>
              </w:rPr>
              <w:t>TELENET Plan BE-Belgium</w:t>
            </w:r>
          </w:p>
        </w:tc>
      </w:tr>
      <w:tr w14:paraId="55F96260" w14:textId="77777777" w:rsidTr="00AC5817">
        <w:tblPrEx>
          <w:tblW w:w="9994" w:type="dxa"/>
          <w:tblInd w:w="-8" w:type="dxa"/>
          <w:tblLook w:val="00A0"/>
        </w:tblPrEx>
        <w:trPr>
          <w:trHeight w:val="259"/>
        </w:trPr>
        <w:tc>
          <w:tcPr>
            <w:tcW w:w="2070" w:type="dxa"/>
            <w:tcBorders>
              <w:top w:val="single" w:sz="6" w:space="0" w:color="000000"/>
              <w:left w:val="single" w:sz="6" w:space="0" w:color="000000"/>
              <w:bottom w:val="single" w:sz="6" w:space="0" w:color="000000"/>
            </w:tcBorders>
            <w:shd w:val="clear" w:color="auto" w:fill="F3F3F3"/>
          </w:tcPr>
          <w:p w:rsidR="00867A38" w:rsidRPr="004B08E3" w:rsidP="00AC5817" w14:paraId="629D72EA" w14:textId="77777777">
            <w:pPr>
              <w:rPr>
                <w:rFonts w:asciiTheme="minorHAnsi" w:hAnsiTheme="minorHAnsi" w:cstheme="minorHAnsi"/>
                <w:b/>
                <w:sz w:val="22"/>
                <w:szCs w:val="20"/>
              </w:rPr>
            </w:pPr>
            <w:r w:rsidRPr="004B08E3">
              <w:rPr>
                <w:rFonts w:asciiTheme="minorHAnsi" w:hAnsiTheme="minorHAnsi" w:cstheme="minorHAnsi"/>
                <w:b/>
                <w:sz w:val="22"/>
                <w:szCs w:val="20"/>
              </w:rPr>
              <w:t>Role</w:t>
            </w:r>
          </w:p>
        </w:tc>
        <w:tc>
          <w:tcPr>
            <w:tcW w:w="7924" w:type="dxa"/>
            <w:gridSpan w:val="2"/>
            <w:tcBorders>
              <w:top w:val="single" w:sz="6" w:space="0" w:color="000000"/>
              <w:bottom w:val="single" w:sz="6" w:space="0" w:color="000000"/>
              <w:right w:val="single" w:sz="6" w:space="0" w:color="000000"/>
            </w:tcBorders>
          </w:tcPr>
          <w:p w:rsidR="00867A38" w:rsidRPr="004B08E3" w:rsidP="00AC5817" w14:paraId="4D4E755D" w14:textId="77777777">
            <w:pPr>
              <w:pStyle w:val="Header"/>
              <w:rPr>
                <w:rFonts w:asciiTheme="minorHAnsi" w:hAnsiTheme="minorHAnsi" w:cstheme="minorHAnsi"/>
                <w:sz w:val="22"/>
                <w:szCs w:val="20"/>
                <w:lang w:val="en-IN"/>
              </w:rPr>
            </w:pPr>
            <w:r>
              <w:rPr>
                <w:rFonts w:asciiTheme="minorHAnsi" w:hAnsiTheme="minorHAnsi" w:cstheme="minorHAnsi"/>
                <w:sz w:val="22"/>
                <w:szCs w:val="20"/>
                <w:lang w:val="en-IN"/>
              </w:rPr>
              <w:t>Salesforce Consultant and Developer- Technology Analyst</w:t>
            </w:r>
          </w:p>
        </w:tc>
      </w:tr>
      <w:tr w14:paraId="5DB80100" w14:textId="77777777" w:rsidTr="00AC5817">
        <w:tblPrEx>
          <w:tblW w:w="9994" w:type="dxa"/>
          <w:tblInd w:w="-8" w:type="dxa"/>
          <w:tblLook w:val="00A0"/>
        </w:tblPrEx>
        <w:trPr>
          <w:trHeight w:val="259"/>
        </w:trPr>
        <w:tc>
          <w:tcPr>
            <w:tcW w:w="2070" w:type="dxa"/>
            <w:tcBorders>
              <w:top w:val="single" w:sz="6" w:space="0" w:color="000000"/>
              <w:left w:val="single" w:sz="6" w:space="0" w:color="000000"/>
              <w:bottom w:val="single" w:sz="6" w:space="0" w:color="000000"/>
            </w:tcBorders>
            <w:shd w:val="clear" w:color="auto" w:fill="F3F3F3"/>
          </w:tcPr>
          <w:p w:rsidR="00867A38" w:rsidRPr="004B08E3" w:rsidP="00AC5817" w14:paraId="5B3FE4CD" w14:textId="77777777">
            <w:pPr>
              <w:rPr>
                <w:rFonts w:asciiTheme="minorHAnsi" w:hAnsiTheme="minorHAnsi" w:cstheme="minorHAnsi"/>
                <w:b/>
                <w:sz w:val="22"/>
                <w:szCs w:val="20"/>
              </w:rPr>
            </w:pPr>
            <w:r w:rsidRPr="004B08E3">
              <w:rPr>
                <w:rFonts w:asciiTheme="minorHAnsi" w:hAnsiTheme="minorHAnsi" w:cstheme="minorHAnsi"/>
                <w:b/>
                <w:sz w:val="22"/>
                <w:szCs w:val="20"/>
              </w:rPr>
              <w:t>Team Size</w:t>
            </w:r>
          </w:p>
        </w:tc>
        <w:tc>
          <w:tcPr>
            <w:tcW w:w="7924" w:type="dxa"/>
            <w:gridSpan w:val="2"/>
            <w:tcBorders>
              <w:top w:val="single" w:sz="6" w:space="0" w:color="000000"/>
              <w:bottom w:val="single" w:sz="6" w:space="0" w:color="000000"/>
              <w:right w:val="single" w:sz="6" w:space="0" w:color="000000"/>
            </w:tcBorders>
          </w:tcPr>
          <w:p w:rsidR="00867A38" w:rsidRPr="004B08E3" w:rsidP="00AC5817" w14:paraId="3D3963D7" w14:textId="77777777">
            <w:pPr>
              <w:pStyle w:val="Header"/>
              <w:rPr>
                <w:rFonts w:asciiTheme="minorHAnsi" w:hAnsiTheme="minorHAnsi" w:cstheme="minorHAnsi"/>
                <w:sz w:val="22"/>
                <w:szCs w:val="20"/>
                <w:lang w:val="en-IN"/>
              </w:rPr>
            </w:pPr>
            <w:r>
              <w:rPr>
                <w:rFonts w:asciiTheme="minorHAnsi" w:hAnsiTheme="minorHAnsi" w:cstheme="minorHAnsi"/>
                <w:sz w:val="22"/>
                <w:szCs w:val="20"/>
                <w:lang w:val="en-IN"/>
              </w:rPr>
              <w:t>15+</w:t>
            </w:r>
          </w:p>
        </w:tc>
      </w:tr>
      <w:tr w14:paraId="4B9F42E8" w14:textId="77777777" w:rsidTr="00AC5817">
        <w:tblPrEx>
          <w:tblW w:w="9994" w:type="dxa"/>
          <w:tblInd w:w="-8" w:type="dxa"/>
          <w:tblLook w:val="00A0"/>
        </w:tblPrEx>
        <w:trPr>
          <w:trHeight w:val="259"/>
        </w:trPr>
        <w:tc>
          <w:tcPr>
            <w:tcW w:w="2070" w:type="dxa"/>
            <w:tcBorders>
              <w:top w:val="single" w:sz="6" w:space="0" w:color="000000"/>
              <w:left w:val="single" w:sz="6" w:space="0" w:color="000000"/>
              <w:bottom w:val="single" w:sz="6" w:space="0" w:color="000000"/>
            </w:tcBorders>
            <w:shd w:val="clear" w:color="auto" w:fill="F3F3F3"/>
          </w:tcPr>
          <w:p w:rsidR="00867A38" w:rsidRPr="004B08E3" w:rsidP="00AC5817" w14:paraId="770B4B4B" w14:textId="77777777">
            <w:pPr>
              <w:rPr>
                <w:rFonts w:asciiTheme="minorHAnsi" w:hAnsiTheme="minorHAnsi" w:cstheme="minorHAnsi"/>
                <w:b/>
                <w:sz w:val="22"/>
                <w:szCs w:val="20"/>
              </w:rPr>
            </w:pPr>
            <w:r w:rsidRPr="004B08E3">
              <w:rPr>
                <w:rFonts w:asciiTheme="minorHAnsi" w:hAnsiTheme="minorHAnsi" w:cstheme="minorHAnsi"/>
                <w:b/>
                <w:sz w:val="22"/>
                <w:szCs w:val="20"/>
              </w:rPr>
              <w:t>Duration</w:t>
            </w:r>
          </w:p>
        </w:tc>
        <w:tc>
          <w:tcPr>
            <w:tcW w:w="7924" w:type="dxa"/>
            <w:gridSpan w:val="2"/>
            <w:tcBorders>
              <w:top w:val="single" w:sz="6" w:space="0" w:color="000000"/>
              <w:bottom w:val="single" w:sz="6" w:space="0" w:color="000000"/>
              <w:right w:val="single" w:sz="6" w:space="0" w:color="000000"/>
            </w:tcBorders>
          </w:tcPr>
          <w:p w:rsidR="00867A38" w:rsidRPr="004B08E3" w:rsidP="00AC5817" w14:paraId="0754647A" w14:textId="77777777">
            <w:pPr>
              <w:pStyle w:val="Header"/>
              <w:rPr>
                <w:rFonts w:asciiTheme="minorHAnsi" w:hAnsiTheme="minorHAnsi" w:cstheme="minorHAnsi"/>
                <w:sz w:val="22"/>
                <w:szCs w:val="20"/>
                <w:lang w:val="en-IN"/>
              </w:rPr>
            </w:pPr>
            <w:r>
              <w:rPr>
                <w:rFonts w:asciiTheme="minorHAnsi" w:hAnsiTheme="minorHAnsi" w:cstheme="minorHAnsi"/>
                <w:sz w:val="22"/>
                <w:szCs w:val="20"/>
                <w:lang w:val="en-IN"/>
              </w:rPr>
              <w:t>March 2015-Nov 2017</w:t>
            </w:r>
          </w:p>
        </w:tc>
      </w:tr>
      <w:tr w14:paraId="01EED4C8" w14:textId="77777777" w:rsidTr="00AC5817">
        <w:tblPrEx>
          <w:tblW w:w="9994" w:type="dxa"/>
          <w:tblInd w:w="-8" w:type="dxa"/>
          <w:tblLook w:val="00A0"/>
        </w:tblPrEx>
        <w:trPr>
          <w:trHeight w:val="259"/>
        </w:trPr>
        <w:tc>
          <w:tcPr>
            <w:tcW w:w="2070" w:type="dxa"/>
            <w:tcBorders>
              <w:top w:val="single" w:sz="6" w:space="0" w:color="000000"/>
              <w:left w:val="single" w:sz="6" w:space="0" w:color="000000"/>
              <w:bottom w:val="single" w:sz="6" w:space="0" w:color="000000"/>
            </w:tcBorders>
            <w:shd w:val="clear" w:color="auto" w:fill="F3F3F3"/>
          </w:tcPr>
          <w:p w:rsidR="00867A38" w:rsidRPr="004B08E3" w:rsidP="00AC5817" w14:paraId="37D6AD07" w14:textId="77777777">
            <w:pPr>
              <w:rPr>
                <w:rFonts w:asciiTheme="minorHAnsi" w:hAnsiTheme="minorHAnsi" w:cstheme="minorHAnsi"/>
                <w:b/>
                <w:sz w:val="22"/>
                <w:szCs w:val="20"/>
              </w:rPr>
            </w:pPr>
            <w:r w:rsidRPr="004B08E3">
              <w:rPr>
                <w:rFonts w:asciiTheme="minorHAnsi" w:hAnsiTheme="minorHAnsi" w:cstheme="minorHAnsi"/>
                <w:b/>
                <w:sz w:val="22"/>
                <w:szCs w:val="20"/>
              </w:rPr>
              <w:t xml:space="preserve">Description </w:t>
            </w:r>
          </w:p>
        </w:tc>
        <w:tc>
          <w:tcPr>
            <w:tcW w:w="7924" w:type="dxa"/>
            <w:gridSpan w:val="2"/>
            <w:tcBorders>
              <w:top w:val="single" w:sz="6" w:space="0" w:color="000000"/>
              <w:bottom w:val="single" w:sz="6" w:space="0" w:color="000000"/>
              <w:right w:val="single" w:sz="6" w:space="0" w:color="000000"/>
            </w:tcBorders>
          </w:tcPr>
          <w:p w:rsidR="00867A38" w:rsidRPr="00B6377F" w:rsidP="00AC5817" w14:paraId="41B8AADA" w14:textId="77777777">
            <w:pPr>
              <w:ind w:right="25"/>
              <w:jc w:val="both"/>
              <w:rPr>
                <w:rFonts w:asciiTheme="minorHAnsi" w:hAnsiTheme="minorHAnsi" w:cstheme="minorHAnsi"/>
                <w:sz w:val="22"/>
                <w:szCs w:val="20"/>
              </w:rPr>
            </w:pPr>
            <w:r w:rsidRPr="00B6377F">
              <w:rPr>
                <w:rFonts w:asciiTheme="minorHAnsi" w:hAnsiTheme="minorHAnsi" w:cstheme="minorHAnsi"/>
                <w:sz w:val="22"/>
                <w:szCs w:val="20"/>
              </w:rPr>
              <w:t>Telenet</w:t>
            </w:r>
            <w:r w:rsidRPr="00B6377F">
              <w:rPr>
                <w:rFonts w:asciiTheme="minorHAnsi" w:hAnsiTheme="minorHAnsi" w:cstheme="minorHAnsi"/>
                <w:sz w:val="22"/>
                <w:szCs w:val="20"/>
              </w:rPr>
              <w:t xml:space="preserve"> is the largest telecommunication company of Belgium. This project based on Agile methodology having extensive integration with other system like Tina system, Kenan billing system etc. Full process for Order intake followed with Account and Opportunity.</w:t>
            </w:r>
          </w:p>
          <w:p w:rsidR="00867A38" w:rsidRPr="004B08E3" w:rsidP="00AC5817" w14:paraId="647F47B5" w14:textId="77777777">
            <w:pPr>
              <w:pStyle w:val="Header"/>
              <w:rPr>
                <w:rFonts w:asciiTheme="minorHAnsi" w:hAnsiTheme="minorHAnsi" w:cstheme="minorHAnsi"/>
                <w:bCs/>
                <w:snapToGrid w:val="0"/>
                <w:kern w:val="28"/>
                <w:sz w:val="22"/>
                <w:szCs w:val="20"/>
              </w:rPr>
            </w:pPr>
          </w:p>
        </w:tc>
      </w:tr>
      <w:tr w14:paraId="5B19955E" w14:textId="77777777" w:rsidTr="00AC5817">
        <w:tblPrEx>
          <w:tblW w:w="9994" w:type="dxa"/>
          <w:tblInd w:w="-8" w:type="dxa"/>
          <w:tblLook w:val="00A0"/>
        </w:tblPrEx>
        <w:trPr>
          <w:trHeight w:val="259"/>
        </w:trPr>
        <w:tc>
          <w:tcPr>
            <w:tcW w:w="2070" w:type="dxa"/>
            <w:tcBorders>
              <w:top w:val="single" w:sz="6" w:space="0" w:color="000000"/>
              <w:left w:val="single" w:sz="6" w:space="0" w:color="000000"/>
              <w:bottom w:val="single" w:sz="6" w:space="0" w:color="000000"/>
            </w:tcBorders>
            <w:shd w:val="clear" w:color="auto" w:fill="F3F3F3"/>
          </w:tcPr>
          <w:p w:rsidR="00867A38" w:rsidRPr="004B08E3" w:rsidP="00AC5817" w14:paraId="4265B0F5" w14:textId="77777777">
            <w:pPr>
              <w:rPr>
                <w:rFonts w:asciiTheme="minorHAnsi" w:hAnsiTheme="minorHAnsi" w:cstheme="minorHAnsi"/>
                <w:b/>
                <w:sz w:val="22"/>
                <w:szCs w:val="20"/>
              </w:rPr>
            </w:pPr>
            <w:r w:rsidRPr="004B08E3">
              <w:rPr>
                <w:rFonts w:asciiTheme="minorHAnsi" w:hAnsiTheme="minorHAnsi" w:cstheme="minorHAnsi"/>
                <w:b/>
                <w:sz w:val="22"/>
                <w:szCs w:val="20"/>
              </w:rPr>
              <w:t>Technologies</w:t>
            </w:r>
          </w:p>
        </w:tc>
        <w:tc>
          <w:tcPr>
            <w:tcW w:w="7924" w:type="dxa"/>
            <w:gridSpan w:val="2"/>
            <w:tcBorders>
              <w:top w:val="single" w:sz="6" w:space="0" w:color="000000"/>
              <w:bottom w:val="single" w:sz="6" w:space="0" w:color="000000"/>
              <w:right w:val="single" w:sz="6" w:space="0" w:color="000000"/>
            </w:tcBorders>
          </w:tcPr>
          <w:p w:rsidR="00867A38" w:rsidRPr="00244C42" w:rsidP="00AC5817" w14:paraId="5242789A" w14:textId="77777777">
            <w:pPr>
              <w:pStyle w:val="Heading4"/>
              <w:numPr>
                <w:ilvl w:val="3"/>
                <w:numId w:val="0"/>
              </w:numPr>
              <w:tabs>
                <w:tab w:val="left" w:pos="885"/>
              </w:tabs>
              <w:suppressAutoHyphens/>
              <w:spacing w:before="0" w:after="0"/>
              <w:rPr>
                <w:rFonts w:cstheme="minorHAnsi"/>
                <w:color w:val="000000"/>
                <w:sz w:val="22"/>
                <w:szCs w:val="20"/>
              </w:rPr>
            </w:pPr>
            <w:r>
              <w:rPr>
                <w:rFonts w:cstheme="minorHAnsi"/>
                <w:sz w:val="22"/>
                <w:szCs w:val="20"/>
              </w:rPr>
              <w:t>Salesforce</w:t>
            </w:r>
          </w:p>
        </w:tc>
      </w:tr>
      <w:tr w14:paraId="2FBB78C4" w14:textId="77777777" w:rsidTr="00AC5817">
        <w:tblPrEx>
          <w:tblW w:w="9994" w:type="dxa"/>
          <w:tblInd w:w="-8" w:type="dxa"/>
          <w:tblLook w:val="00A0"/>
        </w:tblPrEx>
        <w:trPr>
          <w:trHeight w:val="259"/>
        </w:trPr>
        <w:tc>
          <w:tcPr>
            <w:tcW w:w="2070" w:type="dxa"/>
            <w:tcBorders>
              <w:top w:val="single" w:sz="6" w:space="0" w:color="000000"/>
              <w:left w:val="single" w:sz="6" w:space="0" w:color="000000"/>
              <w:bottom w:val="single" w:sz="12" w:space="0" w:color="595959" w:themeColor="text1" w:themeTint="A6"/>
            </w:tcBorders>
            <w:shd w:val="clear" w:color="auto" w:fill="F3F3F3"/>
          </w:tcPr>
          <w:p w:rsidR="00867A38" w:rsidRPr="004B08E3" w:rsidP="00AC5817" w14:paraId="7F8426CA" w14:textId="77777777">
            <w:pPr>
              <w:rPr>
                <w:rFonts w:asciiTheme="minorHAnsi" w:hAnsiTheme="minorHAnsi" w:cstheme="minorHAnsi"/>
                <w:b/>
                <w:sz w:val="22"/>
                <w:szCs w:val="20"/>
              </w:rPr>
            </w:pPr>
            <w:r w:rsidRPr="004B08E3">
              <w:rPr>
                <w:rFonts w:asciiTheme="minorHAnsi" w:hAnsiTheme="minorHAnsi" w:cstheme="minorHAnsi"/>
                <w:b/>
                <w:bCs/>
                <w:sz w:val="22"/>
                <w:szCs w:val="20"/>
              </w:rPr>
              <w:t>Responsibilities</w:t>
            </w:r>
          </w:p>
        </w:tc>
        <w:tc>
          <w:tcPr>
            <w:tcW w:w="7924" w:type="dxa"/>
            <w:gridSpan w:val="2"/>
            <w:tcBorders>
              <w:top w:val="single" w:sz="6" w:space="0" w:color="000000"/>
              <w:bottom w:val="single" w:sz="12" w:space="0" w:color="595959" w:themeColor="text1" w:themeTint="A6"/>
              <w:right w:val="single" w:sz="6" w:space="0" w:color="000000"/>
            </w:tcBorders>
          </w:tcPr>
          <w:p w:rsidR="00867A38" w:rsidP="00867A38" w14:paraId="0BD105F4" w14:textId="77777777">
            <w:pPr>
              <w:pStyle w:val="Header"/>
              <w:numPr>
                <w:ilvl w:val="0"/>
                <w:numId w:val="3"/>
              </w:numPr>
              <w:rPr>
                <w:rFonts w:asciiTheme="minorHAnsi" w:hAnsiTheme="minorHAnsi" w:cstheme="minorHAnsi"/>
                <w:sz w:val="22"/>
                <w:szCs w:val="20"/>
                <w:lang w:val="en-IN"/>
              </w:rPr>
            </w:pPr>
            <w:r w:rsidRPr="00B6377F">
              <w:rPr>
                <w:rFonts w:asciiTheme="minorHAnsi" w:hAnsiTheme="minorHAnsi" w:cstheme="minorHAnsi"/>
                <w:sz w:val="22"/>
                <w:szCs w:val="20"/>
                <w:lang w:val="en-IN"/>
              </w:rPr>
              <w:t>Worked alongside team to implement B2B Order Management using Salesforce.com &amp; Cloud Sense Integrator for IP-Centrex and other bundled products</w:t>
            </w:r>
          </w:p>
          <w:p w:rsidR="0072676A" w:rsidRPr="00B6377F" w:rsidP="00867A38" w14:paraId="7225E827" w14:textId="3348053F">
            <w:pPr>
              <w:pStyle w:val="Header"/>
              <w:numPr>
                <w:ilvl w:val="0"/>
                <w:numId w:val="3"/>
              </w:numPr>
              <w:rPr>
                <w:rFonts w:asciiTheme="minorHAnsi" w:hAnsiTheme="minorHAnsi" w:cstheme="minorHAnsi"/>
                <w:sz w:val="22"/>
                <w:szCs w:val="20"/>
                <w:lang w:val="en-IN"/>
              </w:rPr>
            </w:pPr>
            <w:r w:rsidRPr="00B86A84">
              <w:rPr>
                <w:rFonts w:asciiTheme="minorHAnsi" w:hAnsiTheme="minorHAnsi" w:cstheme="minorHAnsi"/>
                <w:sz w:val="22"/>
                <w:szCs w:val="20"/>
                <w:lang w:val="en-IN"/>
              </w:rPr>
              <w:t>Participate in business and system requirements sessions</w:t>
            </w:r>
          </w:p>
          <w:p w:rsidR="00867A38" w:rsidRPr="00B6377F" w:rsidP="00867A38" w14:paraId="6CDE0AC6" w14:textId="77777777">
            <w:pPr>
              <w:pStyle w:val="Header"/>
              <w:numPr>
                <w:ilvl w:val="0"/>
                <w:numId w:val="3"/>
              </w:numPr>
              <w:rPr>
                <w:rFonts w:asciiTheme="minorHAnsi" w:hAnsiTheme="minorHAnsi" w:cstheme="minorHAnsi"/>
                <w:sz w:val="22"/>
                <w:szCs w:val="20"/>
                <w:lang w:val="en-IN"/>
              </w:rPr>
            </w:pPr>
            <w:r w:rsidRPr="00B6377F">
              <w:rPr>
                <w:rFonts w:asciiTheme="minorHAnsi" w:hAnsiTheme="minorHAnsi" w:cstheme="minorHAnsi"/>
                <w:sz w:val="22"/>
                <w:szCs w:val="20"/>
                <w:lang w:val="en-IN"/>
              </w:rPr>
              <w:t>Developing custom logic to implement Single Address management solution</w:t>
            </w:r>
          </w:p>
          <w:p w:rsidR="00867A38" w:rsidRPr="00B6377F" w:rsidP="00867A38" w14:paraId="1D50436B" w14:textId="77777777">
            <w:pPr>
              <w:pStyle w:val="Header"/>
              <w:numPr>
                <w:ilvl w:val="0"/>
                <w:numId w:val="3"/>
              </w:numPr>
              <w:rPr>
                <w:rFonts w:asciiTheme="minorHAnsi" w:hAnsiTheme="minorHAnsi" w:cstheme="minorHAnsi"/>
                <w:sz w:val="22"/>
                <w:szCs w:val="20"/>
                <w:lang w:val="en-IN"/>
              </w:rPr>
            </w:pPr>
            <w:r w:rsidRPr="00B6377F">
              <w:rPr>
                <w:rFonts w:asciiTheme="minorHAnsi" w:hAnsiTheme="minorHAnsi" w:cstheme="minorHAnsi"/>
                <w:sz w:val="22"/>
                <w:szCs w:val="20"/>
                <w:lang w:val="en-IN"/>
              </w:rPr>
              <w:t>Test Case creation and testing in test orgs</w:t>
            </w:r>
          </w:p>
          <w:p w:rsidR="00867A38" w:rsidRPr="00B6377F" w:rsidP="00867A38" w14:paraId="2B373285" w14:textId="77777777">
            <w:pPr>
              <w:pStyle w:val="Header"/>
              <w:numPr>
                <w:ilvl w:val="0"/>
                <w:numId w:val="3"/>
              </w:numPr>
              <w:rPr>
                <w:rFonts w:asciiTheme="minorHAnsi" w:hAnsiTheme="minorHAnsi" w:cstheme="minorHAnsi"/>
                <w:sz w:val="22"/>
                <w:szCs w:val="20"/>
                <w:lang w:val="en-IN"/>
              </w:rPr>
            </w:pPr>
            <w:r w:rsidRPr="00B6377F">
              <w:rPr>
                <w:rFonts w:asciiTheme="minorHAnsi" w:hAnsiTheme="minorHAnsi" w:cstheme="minorHAnsi"/>
                <w:sz w:val="22"/>
                <w:szCs w:val="20"/>
                <w:lang w:val="en-IN"/>
              </w:rPr>
              <w:t>Deploying through ANT toll in testing and UAT environment</w:t>
            </w:r>
          </w:p>
          <w:p w:rsidR="00867A38" w:rsidRPr="00B6377F" w:rsidP="00867A38" w14:paraId="7F99D933" w14:textId="77777777">
            <w:pPr>
              <w:pStyle w:val="Header"/>
              <w:numPr>
                <w:ilvl w:val="0"/>
                <w:numId w:val="3"/>
              </w:numPr>
              <w:rPr>
                <w:rFonts w:asciiTheme="minorHAnsi" w:hAnsiTheme="minorHAnsi" w:cstheme="minorHAnsi"/>
                <w:sz w:val="22"/>
                <w:szCs w:val="20"/>
                <w:lang w:val="en-IN"/>
              </w:rPr>
            </w:pPr>
            <w:r w:rsidRPr="00B6377F">
              <w:rPr>
                <w:rFonts w:asciiTheme="minorHAnsi" w:hAnsiTheme="minorHAnsi" w:cstheme="minorHAnsi"/>
                <w:sz w:val="22"/>
                <w:szCs w:val="20"/>
                <w:lang w:val="en-IN"/>
              </w:rPr>
              <w:t>Supported Production deployment and post go-live activities</w:t>
            </w:r>
          </w:p>
          <w:p w:rsidR="00867A38" w:rsidRPr="00185D1E" w:rsidP="00867A38" w14:paraId="4C2E8545" w14:textId="77777777">
            <w:pPr>
              <w:pStyle w:val="Header"/>
              <w:numPr>
                <w:ilvl w:val="0"/>
                <w:numId w:val="3"/>
              </w:numPr>
            </w:pPr>
            <w:r w:rsidRPr="00B6377F">
              <w:rPr>
                <w:rFonts w:asciiTheme="minorHAnsi" w:hAnsiTheme="minorHAnsi" w:cstheme="minorHAnsi"/>
                <w:sz w:val="22"/>
                <w:szCs w:val="20"/>
                <w:lang w:val="en-IN"/>
              </w:rPr>
              <w:t>Involved in fixing bugs raised post production</w:t>
            </w:r>
          </w:p>
        </w:tc>
      </w:tr>
    </w:tbl>
    <w:p w:rsidR="00867A38" w:rsidP="004D02AD" w14:paraId="4614C2BB" w14:textId="77777777">
      <w:pPr>
        <w:tabs>
          <w:tab w:val="left" w:pos="960"/>
        </w:tabs>
        <w:suppressAutoHyphens/>
        <w:rPr>
          <w:rFonts w:asciiTheme="minorHAnsi" w:hAnsiTheme="minorHAnsi" w:cstheme="minorHAnsi"/>
          <w:sz w:val="22"/>
          <w:szCs w:val="20"/>
        </w:rPr>
      </w:pPr>
    </w:p>
    <w:p w:rsidR="0084788F" w:rsidRPr="004B08E3" w:rsidP="004D02AD" w14:paraId="0CD00AA3" w14:textId="77777777">
      <w:pPr>
        <w:tabs>
          <w:tab w:val="left" w:pos="960"/>
        </w:tabs>
        <w:suppressAutoHyphens/>
        <w:rPr>
          <w:rFonts w:asciiTheme="minorHAnsi" w:hAnsiTheme="minorHAnsi" w:cstheme="minorHAnsi"/>
          <w:sz w:val="22"/>
          <w:szCs w:val="20"/>
        </w:rPr>
      </w:pPr>
      <w:r w:rsidRPr="004B08E3">
        <w:rPr>
          <w:rFonts w:asciiTheme="minorHAnsi" w:hAnsiTheme="minorHAnsi" w:cstheme="minorHAnsi"/>
          <w:sz w:val="22"/>
          <w:szCs w:val="20"/>
        </w:rPr>
        <w:br/>
      </w:r>
    </w:p>
    <w:tbl>
      <w:tblPr>
        <w:tblW w:w="9994" w:type="dxa"/>
        <w:tblInd w:w="-8"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ook w:val="00A0"/>
      </w:tblPr>
      <w:tblGrid>
        <w:gridCol w:w="2070"/>
        <w:gridCol w:w="4780"/>
        <w:gridCol w:w="3144"/>
      </w:tblGrid>
      <w:tr w14:paraId="741F1A5B" w14:textId="77777777" w:rsidTr="00AC5817">
        <w:tblPrEx>
          <w:tblW w:w="9994" w:type="dxa"/>
          <w:tblInd w:w="-8"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ook w:val="00A0"/>
        </w:tblPrEx>
        <w:trPr>
          <w:trHeight w:val="291"/>
        </w:trPr>
        <w:tc>
          <w:tcPr>
            <w:tcW w:w="6850" w:type="dxa"/>
            <w:gridSpan w:val="2"/>
            <w:tcBorders>
              <w:top w:val="single" w:sz="6" w:space="0" w:color="000000"/>
              <w:left w:val="single" w:sz="6" w:space="0" w:color="000000"/>
              <w:bottom w:val="single" w:sz="12" w:space="0" w:color="595959" w:themeColor="text1" w:themeTint="A6"/>
            </w:tcBorders>
            <w:shd w:val="clear" w:color="auto" w:fill="606060"/>
          </w:tcPr>
          <w:p w:rsidR="0084788F" w:rsidRPr="004B08E3" w:rsidP="00AC5817" w14:paraId="2434BC2D" w14:textId="77777777">
            <w:pPr>
              <w:rPr>
                <w:rFonts w:asciiTheme="minorHAnsi" w:hAnsiTheme="minorHAnsi" w:cstheme="minorHAnsi"/>
                <w:b/>
                <w:color w:val="FFFFFF" w:themeColor="background1"/>
                <w:sz w:val="22"/>
                <w:szCs w:val="20"/>
              </w:rPr>
            </w:pPr>
          </w:p>
        </w:tc>
        <w:tc>
          <w:tcPr>
            <w:tcW w:w="3144" w:type="dxa"/>
            <w:tcBorders>
              <w:top w:val="single" w:sz="6" w:space="0" w:color="000000"/>
              <w:bottom w:val="single" w:sz="12" w:space="0" w:color="595959" w:themeColor="text1" w:themeTint="A6"/>
              <w:right w:val="single" w:sz="6" w:space="0" w:color="000000"/>
            </w:tcBorders>
            <w:shd w:val="clear" w:color="auto" w:fill="606060"/>
          </w:tcPr>
          <w:p w:rsidR="0084788F" w:rsidRPr="004B08E3" w:rsidP="00AC5817" w14:paraId="1623BD3A" w14:textId="77777777">
            <w:pPr>
              <w:rPr>
                <w:rFonts w:asciiTheme="minorHAnsi" w:hAnsiTheme="minorHAnsi" w:cstheme="minorHAnsi"/>
                <w:b/>
                <w:color w:val="FFFFFF" w:themeColor="background1"/>
                <w:sz w:val="22"/>
                <w:szCs w:val="20"/>
              </w:rPr>
            </w:pPr>
          </w:p>
        </w:tc>
      </w:tr>
      <w:tr w14:paraId="4BBE51E1" w14:textId="77777777" w:rsidTr="00AC5817">
        <w:tblPrEx>
          <w:tblW w:w="9994" w:type="dxa"/>
          <w:tblInd w:w="-8" w:type="dxa"/>
          <w:tblLook w:val="00A0"/>
        </w:tblPrEx>
        <w:trPr>
          <w:trHeight w:val="259"/>
        </w:trPr>
        <w:tc>
          <w:tcPr>
            <w:tcW w:w="2070" w:type="dxa"/>
            <w:tcBorders>
              <w:top w:val="single" w:sz="12" w:space="0" w:color="595959" w:themeColor="text1" w:themeTint="A6"/>
              <w:left w:val="single" w:sz="6" w:space="0" w:color="000000"/>
              <w:bottom w:val="single" w:sz="6" w:space="0" w:color="000000"/>
            </w:tcBorders>
            <w:shd w:val="clear" w:color="auto" w:fill="F3F3F3"/>
          </w:tcPr>
          <w:p w:rsidR="0084788F" w:rsidRPr="004B08E3" w:rsidP="00AC5817" w14:paraId="68430F6A" w14:textId="77777777">
            <w:pPr>
              <w:rPr>
                <w:rFonts w:asciiTheme="minorHAnsi" w:hAnsiTheme="minorHAnsi" w:cstheme="minorHAnsi"/>
                <w:b/>
                <w:sz w:val="22"/>
                <w:szCs w:val="20"/>
              </w:rPr>
            </w:pPr>
            <w:r w:rsidRPr="004B08E3">
              <w:rPr>
                <w:rFonts w:asciiTheme="minorHAnsi" w:hAnsiTheme="minorHAnsi" w:cstheme="minorHAnsi"/>
                <w:b/>
                <w:sz w:val="22"/>
                <w:szCs w:val="20"/>
              </w:rPr>
              <w:t xml:space="preserve">Project </w:t>
            </w:r>
          </w:p>
        </w:tc>
        <w:tc>
          <w:tcPr>
            <w:tcW w:w="7924" w:type="dxa"/>
            <w:gridSpan w:val="2"/>
            <w:tcBorders>
              <w:top w:val="single" w:sz="12" w:space="0" w:color="595959" w:themeColor="text1" w:themeTint="A6"/>
              <w:bottom w:val="single" w:sz="6" w:space="0" w:color="000000"/>
              <w:right w:val="single" w:sz="6" w:space="0" w:color="000000"/>
            </w:tcBorders>
          </w:tcPr>
          <w:p w:rsidR="0084788F" w:rsidRPr="004B08E3" w:rsidP="00AC5817" w14:paraId="6FB3472C" w14:textId="77777777">
            <w:pPr>
              <w:pStyle w:val="ListParagraph"/>
              <w:spacing w:before="100" w:beforeAutospacing="1" w:after="100" w:afterAutospacing="1"/>
              <w:ind w:left="0"/>
              <w:rPr>
                <w:rFonts w:asciiTheme="minorHAnsi" w:hAnsiTheme="minorHAnsi" w:cstheme="minorHAnsi"/>
                <w:sz w:val="22"/>
                <w:szCs w:val="20"/>
              </w:rPr>
            </w:pPr>
            <w:r>
              <w:rPr>
                <w:rFonts w:asciiTheme="minorHAnsi" w:hAnsiTheme="minorHAnsi" w:cstheme="minorHAnsi"/>
                <w:sz w:val="22"/>
                <w:szCs w:val="20"/>
              </w:rPr>
              <w:t>BNSF Railways</w:t>
            </w:r>
          </w:p>
        </w:tc>
      </w:tr>
      <w:tr w14:paraId="15164CB4" w14:textId="77777777" w:rsidTr="00AC5817">
        <w:tblPrEx>
          <w:tblW w:w="9994" w:type="dxa"/>
          <w:tblInd w:w="-8" w:type="dxa"/>
          <w:tblLook w:val="00A0"/>
        </w:tblPrEx>
        <w:trPr>
          <w:trHeight w:val="259"/>
        </w:trPr>
        <w:tc>
          <w:tcPr>
            <w:tcW w:w="2070" w:type="dxa"/>
            <w:tcBorders>
              <w:top w:val="single" w:sz="6" w:space="0" w:color="000000"/>
              <w:left w:val="single" w:sz="6" w:space="0" w:color="000000"/>
              <w:bottom w:val="single" w:sz="6" w:space="0" w:color="000000"/>
            </w:tcBorders>
            <w:shd w:val="clear" w:color="auto" w:fill="F3F3F3"/>
          </w:tcPr>
          <w:p w:rsidR="0084788F" w:rsidRPr="004B08E3" w:rsidP="00AC5817" w14:paraId="5F57F7FB" w14:textId="77777777">
            <w:pPr>
              <w:rPr>
                <w:rFonts w:asciiTheme="minorHAnsi" w:hAnsiTheme="minorHAnsi" w:cstheme="minorHAnsi"/>
                <w:b/>
                <w:sz w:val="22"/>
                <w:szCs w:val="20"/>
              </w:rPr>
            </w:pPr>
            <w:r w:rsidRPr="004B08E3">
              <w:rPr>
                <w:rFonts w:asciiTheme="minorHAnsi" w:hAnsiTheme="minorHAnsi" w:cstheme="minorHAnsi"/>
                <w:b/>
                <w:sz w:val="22"/>
                <w:szCs w:val="20"/>
              </w:rPr>
              <w:t>Role</w:t>
            </w:r>
          </w:p>
        </w:tc>
        <w:tc>
          <w:tcPr>
            <w:tcW w:w="7924" w:type="dxa"/>
            <w:gridSpan w:val="2"/>
            <w:tcBorders>
              <w:top w:val="single" w:sz="6" w:space="0" w:color="000000"/>
              <w:bottom w:val="single" w:sz="6" w:space="0" w:color="000000"/>
              <w:right w:val="single" w:sz="6" w:space="0" w:color="000000"/>
            </w:tcBorders>
          </w:tcPr>
          <w:p w:rsidR="0084788F" w:rsidRPr="004B08E3" w:rsidP="00AC5817" w14:paraId="4CD150D1" w14:textId="77777777">
            <w:pPr>
              <w:pStyle w:val="Header"/>
              <w:rPr>
                <w:rFonts w:asciiTheme="minorHAnsi" w:hAnsiTheme="minorHAnsi" w:cstheme="minorHAnsi"/>
                <w:sz w:val="22"/>
                <w:szCs w:val="20"/>
                <w:lang w:val="en-IN"/>
              </w:rPr>
            </w:pPr>
            <w:r>
              <w:rPr>
                <w:rFonts w:asciiTheme="minorHAnsi" w:hAnsiTheme="minorHAnsi" w:cstheme="minorHAnsi"/>
                <w:sz w:val="22"/>
                <w:szCs w:val="20"/>
                <w:lang w:val="en-IN"/>
              </w:rPr>
              <w:t>Salesforce Consultant and Developer- Technology Analyst</w:t>
            </w:r>
          </w:p>
        </w:tc>
      </w:tr>
      <w:tr w14:paraId="7A385440" w14:textId="77777777" w:rsidTr="00AC5817">
        <w:tblPrEx>
          <w:tblW w:w="9994" w:type="dxa"/>
          <w:tblInd w:w="-8" w:type="dxa"/>
          <w:tblLook w:val="00A0"/>
        </w:tblPrEx>
        <w:trPr>
          <w:trHeight w:val="259"/>
        </w:trPr>
        <w:tc>
          <w:tcPr>
            <w:tcW w:w="2070" w:type="dxa"/>
            <w:tcBorders>
              <w:top w:val="single" w:sz="6" w:space="0" w:color="000000"/>
              <w:left w:val="single" w:sz="6" w:space="0" w:color="000000"/>
              <w:bottom w:val="single" w:sz="6" w:space="0" w:color="000000"/>
            </w:tcBorders>
            <w:shd w:val="clear" w:color="auto" w:fill="F3F3F3"/>
          </w:tcPr>
          <w:p w:rsidR="0084788F" w:rsidRPr="004B08E3" w:rsidP="00AC5817" w14:paraId="138942A6" w14:textId="77777777">
            <w:pPr>
              <w:rPr>
                <w:rFonts w:asciiTheme="minorHAnsi" w:hAnsiTheme="minorHAnsi" w:cstheme="minorHAnsi"/>
                <w:b/>
                <w:sz w:val="22"/>
                <w:szCs w:val="20"/>
              </w:rPr>
            </w:pPr>
            <w:r w:rsidRPr="004B08E3">
              <w:rPr>
                <w:rFonts w:asciiTheme="minorHAnsi" w:hAnsiTheme="minorHAnsi" w:cstheme="minorHAnsi"/>
                <w:b/>
                <w:sz w:val="22"/>
                <w:szCs w:val="20"/>
              </w:rPr>
              <w:t>Team Size</w:t>
            </w:r>
          </w:p>
        </w:tc>
        <w:tc>
          <w:tcPr>
            <w:tcW w:w="7924" w:type="dxa"/>
            <w:gridSpan w:val="2"/>
            <w:tcBorders>
              <w:top w:val="single" w:sz="6" w:space="0" w:color="000000"/>
              <w:bottom w:val="single" w:sz="6" w:space="0" w:color="000000"/>
              <w:right w:val="single" w:sz="6" w:space="0" w:color="000000"/>
            </w:tcBorders>
          </w:tcPr>
          <w:p w:rsidR="0084788F" w:rsidRPr="004B08E3" w:rsidP="00AC5817" w14:paraId="13CEA90F" w14:textId="77777777">
            <w:pPr>
              <w:pStyle w:val="Header"/>
              <w:rPr>
                <w:rFonts w:asciiTheme="minorHAnsi" w:hAnsiTheme="minorHAnsi" w:cstheme="minorHAnsi"/>
                <w:sz w:val="22"/>
                <w:szCs w:val="20"/>
                <w:lang w:val="en-IN"/>
              </w:rPr>
            </w:pPr>
            <w:r>
              <w:rPr>
                <w:rFonts w:asciiTheme="minorHAnsi" w:hAnsiTheme="minorHAnsi" w:cstheme="minorHAnsi"/>
                <w:sz w:val="22"/>
                <w:szCs w:val="20"/>
                <w:lang w:val="en-IN"/>
              </w:rPr>
              <w:t>6+</w:t>
            </w:r>
          </w:p>
        </w:tc>
      </w:tr>
      <w:tr w14:paraId="30B6A12A" w14:textId="77777777" w:rsidTr="00AC5817">
        <w:tblPrEx>
          <w:tblW w:w="9994" w:type="dxa"/>
          <w:tblInd w:w="-8" w:type="dxa"/>
          <w:tblLook w:val="00A0"/>
        </w:tblPrEx>
        <w:trPr>
          <w:trHeight w:val="259"/>
        </w:trPr>
        <w:tc>
          <w:tcPr>
            <w:tcW w:w="2070" w:type="dxa"/>
            <w:tcBorders>
              <w:top w:val="single" w:sz="6" w:space="0" w:color="000000"/>
              <w:left w:val="single" w:sz="6" w:space="0" w:color="000000"/>
              <w:bottom w:val="single" w:sz="6" w:space="0" w:color="000000"/>
            </w:tcBorders>
            <w:shd w:val="clear" w:color="auto" w:fill="F3F3F3"/>
          </w:tcPr>
          <w:p w:rsidR="0084788F" w:rsidRPr="004B08E3" w:rsidP="00AC5817" w14:paraId="5E05171B" w14:textId="77777777">
            <w:pPr>
              <w:rPr>
                <w:rFonts w:asciiTheme="minorHAnsi" w:hAnsiTheme="minorHAnsi" w:cstheme="minorHAnsi"/>
                <w:b/>
                <w:sz w:val="22"/>
                <w:szCs w:val="20"/>
              </w:rPr>
            </w:pPr>
            <w:r w:rsidRPr="004B08E3">
              <w:rPr>
                <w:rFonts w:asciiTheme="minorHAnsi" w:hAnsiTheme="minorHAnsi" w:cstheme="minorHAnsi"/>
                <w:b/>
                <w:sz w:val="22"/>
                <w:szCs w:val="20"/>
              </w:rPr>
              <w:t>Duration</w:t>
            </w:r>
          </w:p>
        </w:tc>
        <w:tc>
          <w:tcPr>
            <w:tcW w:w="7924" w:type="dxa"/>
            <w:gridSpan w:val="2"/>
            <w:tcBorders>
              <w:top w:val="single" w:sz="6" w:space="0" w:color="000000"/>
              <w:bottom w:val="single" w:sz="6" w:space="0" w:color="000000"/>
              <w:right w:val="single" w:sz="6" w:space="0" w:color="000000"/>
            </w:tcBorders>
          </w:tcPr>
          <w:p w:rsidR="0084788F" w:rsidRPr="004B08E3" w:rsidP="00AC5817" w14:paraId="04544A64" w14:textId="4813221F">
            <w:pPr>
              <w:pStyle w:val="Header"/>
              <w:rPr>
                <w:rFonts w:asciiTheme="minorHAnsi" w:hAnsiTheme="minorHAnsi" w:cstheme="minorHAnsi"/>
                <w:sz w:val="22"/>
                <w:szCs w:val="20"/>
                <w:lang w:val="en-IN"/>
              </w:rPr>
            </w:pPr>
            <w:r>
              <w:rPr>
                <w:rFonts w:asciiTheme="minorHAnsi" w:hAnsiTheme="minorHAnsi" w:cstheme="minorHAnsi"/>
                <w:sz w:val="22"/>
                <w:szCs w:val="20"/>
                <w:lang w:val="en-IN"/>
              </w:rPr>
              <w:t>April</w:t>
            </w:r>
            <w:r>
              <w:rPr>
                <w:rFonts w:asciiTheme="minorHAnsi" w:hAnsiTheme="minorHAnsi" w:cstheme="minorHAnsi"/>
                <w:sz w:val="22"/>
                <w:szCs w:val="20"/>
                <w:lang w:val="en-IN"/>
              </w:rPr>
              <w:t xml:space="preserve"> 2014-March 2015</w:t>
            </w:r>
          </w:p>
        </w:tc>
      </w:tr>
      <w:tr w14:paraId="648D3E30" w14:textId="77777777" w:rsidTr="00AC5817">
        <w:tblPrEx>
          <w:tblW w:w="9994" w:type="dxa"/>
          <w:tblInd w:w="-8" w:type="dxa"/>
          <w:tblLook w:val="00A0"/>
        </w:tblPrEx>
        <w:trPr>
          <w:trHeight w:val="259"/>
        </w:trPr>
        <w:tc>
          <w:tcPr>
            <w:tcW w:w="2070" w:type="dxa"/>
            <w:tcBorders>
              <w:top w:val="single" w:sz="6" w:space="0" w:color="000000"/>
              <w:left w:val="single" w:sz="6" w:space="0" w:color="000000"/>
              <w:bottom w:val="single" w:sz="6" w:space="0" w:color="000000"/>
            </w:tcBorders>
            <w:shd w:val="clear" w:color="auto" w:fill="F3F3F3"/>
          </w:tcPr>
          <w:p w:rsidR="0084788F" w:rsidRPr="004B08E3" w:rsidP="00AC5817" w14:paraId="6951A2FE" w14:textId="77777777">
            <w:pPr>
              <w:rPr>
                <w:rFonts w:asciiTheme="minorHAnsi" w:hAnsiTheme="minorHAnsi" w:cstheme="minorHAnsi"/>
                <w:b/>
                <w:sz w:val="22"/>
                <w:szCs w:val="20"/>
              </w:rPr>
            </w:pPr>
            <w:r w:rsidRPr="004B08E3">
              <w:rPr>
                <w:rFonts w:asciiTheme="minorHAnsi" w:hAnsiTheme="minorHAnsi" w:cstheme="minorHAnsi"/>
                <w:b/>
                <w:sz w:val="22"/>
                <w:szCs w:val="20"/>
              </w:rPr>
              <w:t xml:space="preserve">Description </w:t>
            </w:r>
          </w:p>
        </w:tc>
        <w:tc>
          <w:tcPr>
            <w:tcW w:w="7924" w:type="dxa"/>
            <w:gridSpan w:val="2"/>
            <w:tcBorders>
              <w:top w:val="single" w:sz="6" w:space="0" w:color="000000"/>
              <w:bottom w:val="single" w:sz="6" w:space="0" w:color="000000"/>
              <w:right w:val="single" w:sz="6" w:space="0" w:color="000000"/>
            </w:tcBorders>
          </w:tcPr>
          <w:p w:rsidR="0084788F" w:rsidRPr="004B08E3" w:rsidP="00AC5817" w14:paraId="7BE6E933" w14:textId="77777777">
            <w:pPr>
              <w:pStyle w:val="Header"/>
              <w:rPr>
                <w:rFonts w:asciiTheme="minorHAnsi" w:hAnsiTheme="minorHAnsi" w:cstheme="minorHAnsi"/>
                <w:bCs/>
                <w:snapToGrid w:val="0"/>
                <w:kern w:val="28"/>
                <w:sz w:val="22"/>
                <w:szCs w:val="20"/>
              </w:rPr>
            </w:pPr>
            <w:r w:rsidRPr="00FB7DF7">
              <w:rPr>
                <w:rFonts w:asciiTheme="minorHAnsi" w:hAnsiTheme="minorHAnsi" w:cstheme="minorHAnsi"/>
                <w:sz w:val="22"/>
                <w:szCs w:val="20"/>
              </w:rPr>
              <w:t>Customized Salesforce Sales cloud application for one of the largest freight railroad networks in North America</w:t>
            </w:r>
            <w:r w:rsidRPr="004B08E3">
              <w:rPr>
                <w:rFonts w:asciiTheme="minorHAnsi" w:hAnsiTheme="minorHAnsi" w:cstheme="minorHAnsi"/>
                <w:bCs/>
                <w:snapToGrid w:val="0"/>
                <w:kern w:val="28"/>
                <w:sz w:val="22"/>
                <w:szCs w:val="20"/>
              </w:rPr>
              <w:t xml:space="preserve"> </w:t>
            </w:r>
          </w:p>
        </w:tc>
      </w:tr>
      <w:tr w14:paraId="2A08EEEB" w14:textId="77777777" w:rsidTr="00AC5817">
        <w:tblPrEx>
          <w:tblW w:w="9994" w:type="dxa"/>
          <w:tblInd w:w="-8" w:type="dxa"/>
          <w:tblLook w:val="00A0"/>
        </w:tblPrEx>
        <w:trPr>
          <w:trHeight w:val="259"/>
        </w:trPr>
        <w:tc>
          <w:tcPr>
            <w:tcW w:w="2070" w:type="dxa"/>
            <w:tcBorders>
              <w:top w:val="single" w:sz="6" w:space="0" w:color="000000"/>
              <w:left w:val="single" w:sz="6" w:space="0" w:color="000000"/>
              <w:bottom w:val="single" w:sz="6" w:space="0" w:color="000000"/>
            </w:tcBorders>
            <w:shd w:val="clear" w:color="auto" w:fill="F3F3F3"/>
          </w:tcPr>
          <w:p w:rsidR="0084788F" w:rsidRPr="004B08E3" w:rsidP="00AC5817" w14:paraId="1997B099" w14:textId="77777777">
            <w:pPr>
              <w:rPr>
                <w:rFonts w:asciiTheme="minorHAnsi" w:hAnsiTheme="minorHAnsi" w:cstheme="minorHAnsi"/>
                <w:b/>
                <w:sz w:val="22"/>
                <w:szCs w:val="20"/>
              </w:rPr>
            </w:pPr>
            <w:r w:rsidRPr="004B08E3">
              <w:rPr>
                <w:rFonts w:asciiTheme="minorHAnsi" w:hAnsiTheme="minorHAnsi" w:cstheme="minorHAnsi"/>
                <w:b/>
                <w:sz w:val="22"/>
                <w:szCs w:val="20"/>
              </w:rPr>
              <w:t>Technologies</w:t>
            </w:r>
          </w:p>
        </w:tc>
        <w:tc>
          <w:tcPr>
            <w:tcW w:w="7924" w:type="dxa"/>
            <w:gridSpan w:val="2"/>
            <w:tcBorders>
              <w:top w:val="single" w:sz="6" w:space="0" w:color="000000"/>
              <w:bottom w:val="single" w:sz="6" w:space="0" w:color="000000"/>
              <w:right w:val="single" w:sz="6" w:space="0" w:color="000000"/>
            </w:tcBorders>
          </w:tcPr>
          <w:p w:rsidR="0084788F" w:rsidRPr="00244C42" w:rsidP="00AC5817" w14:paraId="6B5EAC67" w14:textId="77777777">
            <w:pPr>
              <w:pStyle w:val="Heading4"/>
              <w:numPr>
                <w:ilvl w:val="3"/>
                <w:numId w:val="0"/>
              </w:numPr>
              <w:tabs>
                <w:tab w:val="left" w:pos="885"/>
              </w:tabs>
              <w:suppressAutoHyphens/>
              <w:spacing w:before="0" w:after="0"/>
              <w:rPr>
                <w:rFonts w:cstheme="minorHAnsi"/>
                <w:color w:val="000000"/>
                <w:sz w:val="22"/>
                <w:szCs w:val="20"/>
              </w:rPr>
            </w:pPr>
            <w:r>
              <w:rPr>
                <w:rFonts w:cstheme="minorHAnsi"/>
                <w:sz w:val="22"/>
                <w:szCs w:val="20"/>
              </w:rPr>
              <w:t>Salesforce</w:t>
            </w:r>
          </w:p>
        </w:tc>
      </w:tr>
      <w:tr w14:paraId="35A80B39" w14:textId="77777777" w:rsidTr="00AC5817">
        <w:tblPrEx>
          <w:tblW w:w="9994" w:type="dxa"/>
          <w:tblInd w:w="-8" w:type="dxa"/>
          <w:tblLook w:val="00A0"/>
        </w:tblPrEx>
        <w:trPr>
          <w:trHeight w:val="259"/>
        </w:trPr>
        <w:tc>
          <w:tcPr>
            <w:tcW w:w="2070" w:type="dxa"/>
            <w:tcBorders>
              <w:top w:val="single" w:sz="6" w:space="0" w:color="000000"/>
              <w:left w:val="single" w:sz="6" w:space="0" w:color="000000"/>
              <w:bottom w:val="single" w:sz="12" w:space="0" w:color="595959" w:themeColor="text1" w:themeTint="A6"/>
            </w:tcBorders>
            <w:shd w:val="clear" w:color="auto" w:fill="F3F3F3"/>
          </w:tcPr>
          <w:p w:rsidR="0084788F" w:rsidRPr="004B08E3" w:rsidP="00AC5817" w14:paraId="33C27ED2" w14:textId="77777777">
            <w:pPr>
              <w:rPr>
                <w:rFonts w:asciiTheme="minorHAnsi" w:hAnsiTheme="minorHAnsi" w:cstheme="minorHAnsi"/>
                <w:b/>
                <w:sz w:val="22"/>
                <w:szCs w:val="20"/>
              </w:rPr>
            </w:pPr>
            <w:r w:rsidRPr="004B08E3">
              <w:rPr>
                <w:rFonts w:asciiTheme="minorHAnsi" w:hAnsiTheme="minorHAnsi" w:cstheme="minorHAnsi"/>
                <w:b/>
                <w:bCs/>
                <w:sz w:val="22"/>
                <w:szCs w:val="20"/>
              </w:rPr>
              <w:t>Responsibilities</w:t>
            </w:r>
          </w:p>
        </w:tc>
        <w:tc>
          <w:tcPr>
            <w:tcW w:w="7924" w:type="dxa"/>
            <w:gridSpan w:val="2"/>
            <w:tcBorders>
              <w:top w:val="single" w:sz="6" w:space="0" w:color="000000"/>
              <w:bottom w:val="single" w:sz="12" w:space="0" w:color="595959" w:themeColor="text1" w:themeTint="A6"/>
              <w:right w:val="single" w:sz="6" w:space="0" w:color="000000"/>
            </w:tcBorders>
          </w:tcPr>
          <w:p w:rsidR="0084788F" w:rsidRPr="00B6377F" w:rsidP="0084788F" w14:paraId="478802C6" w14:textId="77777777">
            <w:pPr>
              <w:pStyle w:val="Header"/>
              <w:numPr>
                <w:ilvl w:val="0"/>
                <w:numId w:val="3"/>
              </w:numPr>
              <w:rPr>
                <w:rFonts w:asciiTheme="minorHAnsi" w:hAnsiTheme="minorHAnsi" w:cstheme="minorHAnsi"/>
                <w:sz w:val="22"/>
                <w:szCs w:val="20"/>
                <w:lang w:val="en-IN"/>
              </w:rPr>
            </w:pPr>
            <w:r w:rsidRPr="00B86A84">
              <w:rPr>
                <w:rFonts w:asciiTheme="minorHAnsi" w:hAnsiTheme="minorHAnsi" w:cstheme="minorHAnsi"/>
                <w:sz w:val="22"/>
                <w:szCs w:val="20"/>
                <w:lang w:val="en-IN"/>
              </w:rPr>
              <w:t>Participate in business and system requirements sessions</w:t>
            </w:r>
          </w:p>
          <w:p w:rsidR="0084788F" w:rsidRPr="00B6377F" w:rsidP="0084788F" w14:paraId="47DF4085" w14:textId="77777777">
            <w:pPr>
              <w:pStyle w:val="Header"/>
              <w:numPr>
                <w:ilvl w:val="0"/>
                <w:numId w:val="3"/>
              </w:numPr>
              <w:rPr>
                <w:rFonts w:asciiTheme="minorHAnsi" w:hAnsiTheme="minorHAnsi" w:cstheme="minorHAnsi"/>
                <w:sz w:val="22"/>
                <w:szCs w:val="20"/>
                <w:lang w:val="en-IN"/>
              </w:rPr>
            </w:pPr>
            <w:r w:rsidRPr="00B6377F">
              <w:rPr>
                <w:rFonts w:asciiTheme="minorHAnsi" w:hAnsiTheme="minorHAnsi" w:cstheme="minorHAnsi"/>
                <w:sz w:val="22"/>
                <w:szCs w:val="20"/>
                <w:lang w:val="en-IN"/>
              </w:rPr>
              <w:t xml:space="preserve">Developing </w:t>
            </w:r>
            <w:r>
              <w:rPr>
                <w:rFonts w:asciiTheme="minorHAnsi" w:hAnsiTheme="minorHAnsi" w:cstheme="minorHAnsi"/>
                <w:sz w:val="22"/>
                <w:szCs w:val="20"/>
                <w:lang w:val="en-IN"/>
              </w:rPr>
              <w:t>solution using OOTB as much possible and developing custom logic if it is not feasible using OOTB feature</w:t>
            </w:r>
          </w:p>
          <w:p w:rsidR="0084788F" w:rsidRPr="00B6377F" w:rsidP="0084788F" w14:paraId="5ABAF8F2" w14:textId="77777777">
            <w:pPr>
              <w:pStyle w:val="Header"/>
              <w:numPr>
                <w:ilvl w:val="0"/>
                <w:numId w:val="3"/>
              </w:numPr>
              <w:rPr>
                <w:rFonts w:asciiTheme="minorHAnsi" w:hAnsiTheme="minorHAnsi" w:cstheme="minorHAnsi"/>
                <w:sz w:val="22"/>
                <w:szCs w:val="20"/>
                <w:lang w:val="en-IN"/>
              </w:rPr>
            </w:pPr>
            <w:r w:rsidRPr="00B6377F">
              <w:rPr>
                <w:rFonts w:asciiTheme="minorHAnsi" w:hAnsiTheme="minorHAnsi" w:cstheme="minorHAnsi"/>
                <w:sz w:val="22"/>
                <w:szCs w:val="20"/>
                <w:lang w:val="en-IN"/>
              </w:rPr>
              <w:t>Test Case creation and testing in test orgs</w:t>
            </w:r>
          </w:p>
          <w:p w:rsidR="0084788F" w:rsidRPr="00B6377F" w:rsidP="0084788F" w14:paraId="51ED3275" w14:textId="77777777">
            <w:pPr>
              <w:pStyle w:val="Header"/>
              <w:numPr>
                <w:ilvl w:val="0"/>
                <w:numId w:val="3"/>
              </w:numPr>
              <w:rPr>
                <w:rFonts w:asciiTheme="minorHAnsi" w:hAnsiTheme="minorHAnsi" w:cstheme="minorHAnsi"/>
                <w:sz w:val="22"/>
                <w:szCs w:val="20"/>
                <w:lang w:val="en-IN"/>
              </w:rPr>
            </w:pPr>
            <w:r w:rsidRPr="00B6377F">
              <w:rPr>
                <w:rFonts w:asciiTheme="minorHAnsi" w:hAnsiTheme="minorHAnsi" w:cstheme="minorHAnsi"/>
                <w:sz w:val="22"/>
                <w:szCs w:val="20"/>
                <w:lang w:val="en-IN"/>
              </w:rPr>
              <w:t>Supported Production deployment and post go-live activities</w:t>
            </w:r>
          </w:p>
          <w:p w:rsidR="0084788F" w:rsidRPr="00185D1E" w:rsidP="0084788F" w14:paraId="13B5847A" w14:textId="77777777">
            <w:pPr>
              <w:pStyle w:val="Header"/>
              <w:numPr>
                <w:ilvl w:val="0"/>
                <w:numId w:val="3"/>
              </w:numPr>
            </w:pPr>
            <w:r w:rsidRPr="00B6377F">
              <w:rPr>
                <w:rFonts w:asciiTheme="minorHAnsi" w:hAnsiTheme="minorHAnsi" w:cstheme="minorHAnsi"/>
                <w:sz w:val="22"/>
                <w:szCs w:val="20"/>
                <w:lang w:val="en-IN"/>
              </w:rPr>
              <w:t>Involved in fixing bugs raised post production</w:t>
            </w:r>
          </w:p>
        </w:tc>
      </w:tr>
    </w:tbl>
    <w:p w:rsidR="004D02AD" w:rsidP="004D02AD" w14:paraId="39DCDFE5" w14:textId="19F2A5D1">
      <w:pPr>
        <w:tabs>
          <w:tab w:val="left" w:pos="960"/>
        </w:tabs>
        <w:suppressAutoHyphens/>
        <w:rPr>
          <w:rFonts w:asciiTheme="minorHAnsi" w:hAnsiTheme="minorHAnsi" w:cstheme="minorHAnsi"/>
          <w:sz w:val="22"/>
          <w:szCs w:val="20"/>
        </w:rPr>
      </w:pPr>
    </w:p>
    <w:tbl>
      <w:tblPr>
        <w:tblW w:w="9994" w:type="dxa"/>
        <w:tblInd w:w="-8"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ook w:val="00A0"/>
      </w:tblPr>
      <w:tblGrid>
        <w:gridCol w:w="2070"/>
        <w:gridCol w:w="4780"/>
        <w:gridCol w:w="3144"/>
      </w:tblGrid>
      <w:tr w14:paraId="6769B3F4" w14:textId="77777777" w:rsidTr="00AC5817">
        <w:tblPrEx>
          <w:tblW w:w="9994" w:type="dxa"/>
          <w:tblInd w:w="-8"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ook w:val="00A0"/>
        </w:tblPrEx>
        <w:trPr>
          <w:trHeight w:val="291"/>
        </w:trPr>
        <w:tc>
          <w:tcPr>
            <w:tcW w:w="6850" w:type="dxa"/>
            <w:gridSpan w:val="2"/>
            <w:tcBorders>
              <w:top w:val="single" w:sz="6" w:space="0" w:color="000000"/>
              <w:left w:val="single" w:sz="6" w:space="0" w:color="000000"/>
              <w:bottom w:val="single" w:sz="12" w:space="0" w:color="595959" w:themeColor="text1" w:themeTint="A6"/>
            </w:tcBorders>
            <w:shd w:val="clear" w:color="auto" w:fill="606060"/>
          </w:tcPr>
          <w:p w:rsidR="00A30202" w:rsidRPr="004B08E3" w:rsidP="00AC5817" w14:paraId="61D43CEB" w14:textId="77777777">
            <w:pPr>
              <w:rPr>
                <w:rFonts w:asciiTheme="minorHAnsi" w:hAnsiTheme="minorHAnsi" w:cstheme="minorHAnsi"/>
                <w:b/>
                <w:color w:val="FFFFFF" w:themeColor="background1"/>
                <w:sz w:val="22"/>
                <w:szCs w:val="20"/>
              </w:rPr>
            </w:pPr>
          </w:p>
        </w:tc>
        <w:tc>
          <w:tcPr>
            <w:tcW w:w="3144" w:type="dxa"/>
            <w:tcBorders>
              <w:top w:val="single" w:sz="6" w:space="0" w:color="000000"/>
              <w:bottom w:val="single" w:sz="12" w:space="0" w:color="595959" w:themeColor="text1" w:themeTint="A6"/>
              <w:right w:val="single" w:sz="6" w:space="0" w:color="000000"/>
            </w:tcBorders>
            <w:shd w:val="clear" w:color="auto" w:fill="606060"/>
          </w:tcPr>
          <w:p w:rsidR="00A30202" w:rsidRPr="004B08E3" w:rsidP="00AC5817" w14:paraId="26320154" w14:textId="77777777">
            <w:pPr>
              <w:rPr>
                <w:rFonts w:asciiTheme="minorHAnsi" w:hAnsiTheme="minorHAnsi" w:cstheme="minorHAnsi"/>
                <w:b/>
                <w:color w:val="FFFFFF" w:themeColor="background1"/>
                <w:sz w:val="22"/>
                <w:szCs w:val="20"/>
              </w:rPr>
            </w:pPr>
          </w:p>
        </w:tc>
      </w:tr>
      <w:tr w14:paraId="2BA021A4" w14:textId="77777777" w:rsidTr="00AC5817">
        <w:tblPrEx>
          <w:tblW w:w="9994" w:type="dxa"/>
          <w:tblInd w:w="-8" w:type="dxa"/>
          <w:tblLook w:val="00A0"/>
        </w:tblPrEx>
        <w:trPr>
          <w:trHeight w:val="259"/>
        </w:trPr>
        <w:tc>
          <w:tcPr>
            <w:tcW w:w="2070" w:type="dxa"/>
            <w:tcBorders>
              <w:top w:val="single" w:sz="12" w:space="0" w:color="595959" w:themeColor="text1" w:themeTint="A6"/>
              <w:left w:val="single" w:sz="6" w:space="0" w:color="000000"/>
              <w:bottom w:val="single" w:sz="6" w:space="0" w:color="000000"/>
            </w:tcBorders>
            <w:shd w:val="clear" w:color="auto" w:fill="F3F3F3"/>
          </w:tcPr>
          <w:p w:rsidR="00A30202" w:rsidRPr="004B08E3" w:rsidP="00AC5817" w14:paraId="5D297992" w14:textId="77777777">
            <w:pPr>
              <w:rPr>
                <w:rFonts w:asciiTheme="minorHAnsi" w:hAnsiTheme="minorHAnsi" w:cstheme="minorHAnsi"/>
                <w:b/>
                <w:sz w:val="22"/>
                <w:szCs w:val="20"/>
              </w:rPr>
            </w:pPr>
            <w:r w:rsidRPr="004B08E3">
              <w:rPr>
                <w:rFonts w:asciiTheme="minorHAnsi" w:hAnsiTheme="minorHAnsi" w:cstheme="minorHAnsi"/>
                <w:b/>
                <w:sz w:val="22"/>
                <w:szCs w:val="20"/>
              </w:rPr>
              <w:t xml:space="preserve">Project </w:t>
            </w:r>
          </w:p>
        </w:tc>
        <w:tc>
          <w:tcPr>
            <w:tcW w:w="7924" w:type="dxa"/>
            <w:gridSpan w:val="2"/>
            <w:tcBorders>
              <w:top w:val="single" w:sz="12" w:space="0" w:color="595959" w:themeColor="text1" w:themeTint="A6"/>
              <w:bottom w:val="single" w:sz="6" w:space="0" w:color="000000"/>
              <w:right w:val="single" w:sz="6" w:space="0" w:color="000000"/>
            </w:tcBorders>
          </w:tcPr>
          <w:p w:rsidR="00A30202" w:rsidRPr="004B08E3" w:rsidP="00AC5817" w14:paraId="1B29BF64" w14:textId="77777777">
            <w:pPr>
              <w:pStyle w:val="ListParagraph"/>
              <w:spacing w:before="100" w:beforeAutospacing="1" w:after="100" w:afterAutospacing="1"/>
              <w:ind w:left="0"/>
              <w:rPr>
                <w:rFonts w:asciiTheme="minorHAnsi" w:hAnsiTheme="minorHAnsi" w:cstheme="minorHAnsi"/>
                <w:sz w:val="22"/>
                <w:szCs w:val="20"/>
              </w:rPr>
            </w:pPr>
            <w:r>
              <w:rPr>
                <w:rFonts w:asciiTheme="minorHAnsi" w:hAnsiTheme="minorHAnsi" w:cstheme="minorHAnsi"/>
                <w:sz w:val="22"/>
                <w:szCs w:val="20"/>
              </w:rPr>
              <w:t>Customer Onboarding- DuPont</w:t>
            </w:r>
          </w:p>
        </w:tc>
      </w:tr>
      <w:tr w14:paraId="73CE91C5" w14:textId="77777777" w:rsidTr="00AC5817">
        <w:tblPrEx>
          <w:tblW w:w="9994" w:type="dxa"/>
          <w:tblInd w:w="-8" w:type="dxa"/>
          <w:tblLook w:val="00A0"/>
        </w:tblPrEx>
        <w:trPr>
          <w:trHeight w:val="259"/>
        </w:trPr>
        <w:tc>
          <w:tcPr>
            <w:tcW w:w="2070" w:type="dxa"/>
            <w:tcBorders>
              <w:top w:val="single" w:sz="6" w:space="0" w:color="000000"/>
              <w:left w:val="single" w:sz="6" w:space="0" w:color="000000"/>
              <w:bottom w:val="single" w:sz="6" w:space="0" w:color="000000"/>
            </w:tcBorders>
            <w:shd w:val="clear" w:color="auto" w:fill="F3F3F3"/>
          </w:tcPr>
          <w:p w:rsidR="00A30202" w:rsidRPr="004B08E3" w:rsidP="00AC5817" w14:paraId="393760E7" w14:textId="77777777">
            <w:pPr>
              <w:rPr>
                <w:rFonts w:asciiTheme="minorHAnsi" w:hAnsiTheme="minorHAnsi" w:cstheme="minorHAnsi"/>
                <w:b/>
                <w:sz w:val="22"/>
                <w:szCs w:val="20"/>
              </w:rPr>
            </w:pPr>
            <w:r w:rsidRPr="004B08E3">
              <w:rPr>
                <w:rFonts w:asciiTheme="minorHAnsi" w:hAnsiTheme="minorHAnsi" w:cstheme="minorHAnsi"/>
                <w:b/>
                <w:sz w:val="22"/>
                <w:szCs w:val="20"/>
              </w:rPr>
              <w:t>Role</w:t>
            </w:r>
          </w:p>
        </w:tc>
        <w:tc>
          <w:tcPr>
            <w:tcW w:w="7924" w:type="dxa"/>
            <w:gridSpan w:val="2"/>
            <w:tcBorders>
              <w:top w:val="single" w:sz="6" w:space="0" w:color="000000"/>
              <w:bottom w:val="single" w:sz="6" w:space="0" w:color="000000"/>
              <w:right w:val="single" w:sz="6" w:space="0" w:color="000000"/>
            </w:tcBorders>
          </w:tcPr>
          <w:p w:rsidR="00A30202" w:rsidRPr="004B08E3" w:rsidP="00AC5817" w14:paraId="1C8D4CF8" w14:textId="77777777">
            <w:pPr>
              <w:pStyle w:val="Header"/>
              <w:rPr>
                <w:rFonts w:asciiTheme="minorHAnsi" w:hAnsiTheme="minorHAnsi" w:cstheme="minorHAnsi"/>
                <w:sz w:val="22"/>
                <w:szCs w:val="20"/>
                <w:lang w:val="en-IN"/>
              </w:rPr>
            </w:pPr>
            <w:r>
              <w:rPr>
                <w:rFonts w:asciiTheme="minorHAnsi" w:hAnsiTheme="minorHAnsi" w:cstheme="minorHAnsi"/>
                <w:sz w:val="22"/>
                <w:szCs w:val="20"/>
                <w:lang w:val="en-IN"/>
              </w:rPr>
              <w:t>Salesforce Consultant and Developer- Technology Analyst</w:t>
            </w:r>
          </w:p>
        </w:tc>
      </w:tr>
      <w:tr w14:paraId="1CD1BCD2" w14:textId="77777777" w:rsidTr="00AC5817">
        <w:tblPrEx>
          <w:tblW w:w="9994" w:type="dxa"/>
          <w:tblInd w:w="-8" w:type="dxa"/>
          <w:tblLook w:val="00A0"/>
        </w:tblPrEx>
        <w:trPr>
          <w:trHeight w:val="259"/>
        </w:trPr>
        <w:tc>
          <w:tcPr>
            <w:tcW w:w="2070" w:type="dxa"/>
            <w:tcBorders>
              <w:top w:val="single" w:sz="6" w:space="0" w:color="000000"/>
              <w:left w:val="single" w:sz="6" w:space="0" w:color="000000"/>
              <w:bottom w:val="single" w:sz="6" w:space="0" w:color="000000"/>
            </w:tcBorders>
            <w:shd w:val="clear" w:color="auto" w:fill="F3F3F3"/>
          </w:tcPr>
          <w:p w:rsidR="00A30202" w:rsidRPr="004B08E3" w:rsidP="00AC5817" w14:paraId="56BB1DF0" w14:textId="77777777">
            <w:pPr>
              <w:rPr>
                <w:rFonts w:asciiTheme="minorHAnsi" w:hAnsiTheme="minorHAnsi" w:cstheme="minorHAnsi"/>
                <w:b/>
                <w:sz w:val="22"/>
                <w:szCs w:val="20"/>
              </w:rPr>
            </w:pPr>
            <w:r w:rsidRPr="004B08E3">
              <w:rPr>
                <w:rFonts w:asciiTheme="minorHAnsi" w:hAnsiTheme="minorHAnsi" w:cstheme="minorHAnsi"/>
                <w:b/>
                <w:sz w:val="22"/>
                <w:szCs w:val="20"/>
              </w:rPr>
              <w:t>Team Size</w:t>
            </w:r>
          </w:p>
        </w:tc>
        <w:tc>
          <w:tcPr>
            <w:tcW w:w="7924" w:type="dxa"/>
            <w:gridSpan w:val="2"/>
            <w:tcBorders>
              <w:top w:val="single" w:sz="6" w:space="0" w:color="000000"/>
              <w:bottom w:val="single" w:sz="6" w:space="0" w:color="000000"/>
              <w:right w:val="single" w:sz="6" w:space="0" w:color="000000"/>
            </w:tcBorders>
          </w:tcPr>
          <w:p w:rsidR="00A30202" w:rsidRPr="004B08E3" w:rsidP="00AC5817" w14:paraId="63786544" w14:textId="77777777">
            <w:pPr>
              <w:pStyle w:val="Header"/>
              <w:rPr>
                <w:rFonts w:asciiTheme="minorHAnsi" w:hAnsiTheme="minorHAnsi" w:cstheme="minorHAnsi"/>
                <w:sz w:val="22"/>
                <w:szCs w:val="20"/>
                <w:lang w:val="en-IN"/>
              </w:rPr>
            </w:pPr>
            <w:r>
              <w:rPr>
                <w:rFonts w:asciiTheme="minorHAnsi" w:hAnsiTheme="minorHAnsi" w:cstheme="minorHAnsi"/>
                <w:sz w:val="22"/>
                <w:szCs w:val="20"/>
                <w:lang w:val="en-IN"/>
              </w:rPr>
              <w:t>6+</w:t>
            </w:r>
          </w:p>
        </w:tc>
      </w:tr>
      <w:tr w14:paraId="106CD0C4" w14:textId="77777777" w:rsidTr="00AC5817">
        <w:tblPrEx>
          <w:tblW w:w="9994" w:type="dxa"/>
          <w:tblInd w:w="-8" w:type="dxa"/>
          <w:tblLook w:val="00A0"/>
        </w:tblPrEx>
        <w:trPr>
          <w:trHeight w:val="259"/>
        </w:trPr>
        <w:tc>
          <w:tcPr>
            <w:tcW w:w="2070" w:type="dxa"/>
            <w:tcBorders>
              <w:top w:val="single" w:sz="6" w:space="0" w:color="000000"/>
              <w:left w:val="single" w:sz="6" w:space="0" w:color="000000"/>
              <w:bottom w:val="single" w:sz="6" w:space="0" w:color="000000"/>
            </w:tcBorders>
            <w:shd w:val="clear" w:color="auto" w:fill="F3F3F3"/>
          </w:tcPr>
          <w:p w:rsidR="00A30202" w:rsidRPr="004B08E3" w:rsidP="00AC5817" w14:paraId="354572F8" w14:textId="77777777">
            <w:pPr>
              <w:rPr>
                <w:rFonts w:asciiTheme="minorHAnsi" w:hAnsiTheme="minorHAnsi" w:cstheme="minorHAnsi"/>
                <w:b/>
                <w:sz w:val="22"/>
                <w:szCs w:val="20"/>
              </w:rPr>
            </w:pPr>
            <w:r w:rsidRPr="004B08E3">
              <w:rPr>
                <w:rFonts w:asciiTheme="minorHAnsi" w:hAnsiTheme="minorHAnsi" w:cstheme="minorHAnsi"/>
                <w:b/>
                <w:sz w:val="22"/>
                <w:szCs w:val="20"/>
              </w:rPr>
              <w:t>Duration</w:t>
            </w:r>
          </w:p>
        </w:tc>
        <w:tc>
          <w:tcPr>
            <w:tcW w:w="7924" w:type="dxa"/>
            <w:gridSpan w:val="2"/>
            <w:tcBorders>
              <w:top w:val="single" w:sz="6" w:space="0" w:color="000000"/>
              <w:bottom w:val="single" w:sz="6" w:space="0" w:color="000000"/>
              <w:right w:val="single" w:sz="6" w:space="0" w:color="000000"/>
            </w:tcBorders>
          </w:tcPr>
          <w:p w:rsidR="00A30202" w:rsidRPr="004B08E3" w:rsidP="00AC5817" w14:paraId="44587427" w14:textId="77777777">
            <w:pPr>
              <w:pStyle w:val="Header"/>
              <w:rPr>
                <w:rFonts w:asciiTheme="minorHAnsi" w:hAnsiTheme="minorHAnsi" w:cstheme="minorHAnsi"/>
                <w:sz w:val="22"/>
                <w:szCs w:val="20"/>
                <w:lang w:val="en-IN"/>
              </w:rPr>
            </w:pPr>
            <w:r>
              <w:rPr>
                <w:rFonts w:asciiTheme="minorHAnsi" w:hAnsiTheme="minorHAnsi" w:cstheme="minorHAnsi"/>
                <w:sz w:val="22"/>
                <w:szCs w:val="20"/>
                <w:lang w:val="en-IN"/>
              </w:rPr>
              <w:t>Sep 2013- April 2014</w:t>
            </w:r>
          </w:p>
        </w:tc>
      </w:tr>
      <w:tr w14:paraId="2AAD4168" w14:textId="77777777" w:rsidTr="00AC5817">
        <w:tblPrEx>
          <w:tblW w:w="9994" w:type="dxa"/>
          <w:tblInd w:w="-8" w:type="dxa"/>
          <w:tblLook w:val="00A0"/>
        </w:tblPrEx>
        <w:trPr>
          <w:trHeight w:val="259"/>
        </w:trPr>
        <w:tc>
          <w:tcPr>
            <w:tcW w:w="2070" w:type="dxa"/>
            <w:tcBorders>
              <w:top w:val="single" w:sz="6" w:space="0" w:color="000000"/>
              <w:left w:val="single" w:sz="6" w:space="0" w:color="000000"/>
              <w:bottom w:val="single" w:sz="6" w:space="0" w:color="000000"/>
            </w:tcBorders>
            <w:shd w:val="clear" w:color="auto" w:fill="F3F3F3"/>
          </w:tcPr>
          <w:p w:rsidR="00A30202" w:rsidRPr="004B08E3" w:rsidP="00AC5817" w14:paraId="3991A574" w14:textId="77777777">
            <w:pPr>
              <w:rPr>
                <w:rFonts w:asciiTheme="minorHAnsi" w:hAnsiTheme="minorHAnsi" w:cstheme="minorHAnsi"/>
                <w:b/>
                <w:sz w:val="22"/>
                <w:szCs w:val="20"/>
              </w:rPr>
            </w:pPr>
            <w:r w:rsidRPr="004B08E3">
              <w:rPr>
                <w:rFonts w:asciiTheme="minorHAnsi" w:hAnsiTheme="minorHAnsi" w:cstheme="minorHAnsi"/>
                <w:b/>
                <w:sz w:val="22"/>
                <w:szCs w:val="20"/>
              </w:rPr>
              <w:t xml:space="preserve">Description </w:t>
            </w:r>
          </w:p>
        </w:tc>
        <w:tc>
          <w:tcPr>
            <w:tcW w:w="7924" w:type="dxa"/>
            <w:gridSpan w:val="2"/>
            <w:tcBorders>
              <w:top w:val="single" w:sz="6" w:space="0" w:color="000000"/>
              <w:bottom w:val="single" w:sz="6" w:space="0" w:color="000000"/>
              <w:right w:val="single" w:sz="6" w:space="0" w:color="000000"/>
            </w:tcBorders>
          </w:tcPr>
          <w:p w:rsidR="00A30202" w:rsidRPr="006D3E7B" w:rsidP="00AC5817" w14:paraId="23851A1A" w14:textId="77777777">
            <w:pPr>
              <w:tabs>
                <w:tab w:val="left" w:pos="2340"/>
                <w:tab w:val="left" w:pos="2520"/>
              </w:tabs>
              <w:rPr>
                <w:rFonts w:asciiTheme="minorHAnsi" w:hAnsiTheme="minorHAnsi" w:cstheme="minorHAnsi"/>
                <w:sz w:val="22"/>
                <w:szCs w:val="20"/>
                <w:lang w:val="en-IN"/>
              </w:rPr>
            </w:pPr>
            <w:r w:rsidRPr="006D3E7B">
              <w:rPr>
                <w:rFonts w:asciiTheme="minorHAnsi" w:hAnsiTheme="minorHAnsi" w:cstheme="minorHAnsi"/>
                <w:sz w:val="22"/>
                <w:szCs w:val="20"/>
                <w:lang w:val="en-IN"/>
              </w:rPr>
              <w:t xml:space="preserve">DuPont COB revolves around initiating requests pertaining to </w:t>
            </w:r>
            <w:r w:rsidRPr="006D3E7B">
              <w:rPr>
                <w:rFonts w:asciiTheme="minorHAnsi" w:hAnsiTheme="minorHAnsi" w:cstheme="minorHAnsi"/>
                <w:sz w:val="22"/>
                <w:szCs w:val="20"/>
                <w:lang w:val="en-IN"/>
              </w:rPr>
              <w:t>onboarding</w:t>
            </w:r>
            <w:r w:rsidRPr="006D3E7B">
              <w:rPr>
                <w:rFonts w:asciiTheme="minorHAnsi" w:hAnsiTheme="minorHAnsi" w:cstheme="minorHAnsi"/>
                <w:sz w:val="22"/>
                <w:szCs w:val="20"/>
                <w:lang w:val="en-IN"/>
              </w:rPr>
              <w:t xml:space="preserve"> new customers, extend existing customers and modifying existing customers i.e. add new ship to address, add new bill to address, modify contact information, modify general data, modify payment terms, modify credit terms and modify sales area data.</w:t>
            </w:r>
          </w:p>
          <w:p w:rsidR="00A30202" w:rsidRPr="006D3E7B" w:rsidP="00AC5817" w14:paraId="44470B72" w14:textId="77777777">
            <w:pPr>
              <w:tabs>
                <w:tab w:val="left" w:pos="2340"/>
                <w:tab w:val="left" w:pos="2520"/>
              </w:tabs>
              <w:rPr>
                <w:rFonts w:asciiTheme="minorHAnsi" w:hAnsiTheme="minorHAnsi" w:cstheme="minorHAnsi"/>
                <w:sz w:val="22"/>
                <w:szCs w:val="20"/>
                <w:lang w:val="en-IN"/>
              </w:rPr>
            </w:pPr>
            <w:r w:rsidRPr="006D3E7B">
              <w:rPr>
                <w:rFonts w:asciiTheme="minorHAnsi" w:hAnsiTheme="minorHAnsi" w:cstheme="minorHAnsi"/>
                <w:sz w:val="22"/>
                <w:szCs w:val="20"/>
                <w:lang w:val="en-IN"/>
              </w:rPr>
              <w:t>Key participants in the process are Sales Rep, Customer Service Representative, Credit Analyst, Destination Credit Manager and Data Analyst (DMS Team). As per the phase 1 requirements application will be rolled out to the users from Asia Pacific countries i.e. India, Thailand and China.</w:t>
            </w:r>
          </w:p>
          <w:p w:rsidR="00A30202" w:rsidRPr="004B08E3" w:rsidP="00AC5817" w14:paraId="748EF080" w14:textId="77777777">
            <w:pPr>
              <w:pStyle w:val="Header"/>
              <w:rPr>
                <w:rFonts w:asciiTheme="minorHAnsi" w:hAnsiTheme="minorHAnsi" w:cstheme="minorHAnsi"/>
                <w:bCs/>
                <w:snapToGrid w:val="0"/>
                <w:kern w:val="28"/>
                <w:sz w:val="22"/>
                <w:szCs w:val="20"/>
              </w:rPr>
            </w:pPr>
          </w:p>
        </w:tc>
      </w:tr>
      <w:tr w14:paraId="125A35D6" w14:textId="77777777" w:rsidTr="00AC5817">
        <w:tblPrEx>
          <w:tblW w:w="9994" w:type="dxa"/>
          <w:tblInd w:w="-8" w:type="dxa"/>
          <w:tblLook w:val="00A0"/>
        </w:tblPrEx>
        <w:trPr>
          <w:trHeight w:val="259"/>
        </w:trPr>
        <w:tc>
          <w:tcPr>
            <w:tcW w:w="2070" w:type="dxa"/>
            <w:tcBorders>
              <w:top w:val="single" w:sz="6" w:space="0" w:color="000000"/>
              <w:left w:val="single" w:sz="6" w:space="0" w:color="000000"/>
              <w:bottom w:val="single" w:sz="6" w:space="0" w:color="000000"/>
            </w:tcBorders>
            <w:shd w:val="clear" w:color="auto" w:fill="F3F3F3"/>
          </w:tcPr>
          <w:p w:rsidR="00A30202" w:rsidRPr="004B08E3" w:rsidP="00AC5817" w14:paraId="53B303A1" w14:textId="77777777">
            <w:pPr>
              <w:rPr>
                <w:rFonts w:asciiTheme="minorHAnsi" w:hAnsiTheme="minorHAnsi" w:cstheme="minorHAnsi"/>
                <w:b/>
                <w:sz w:val="22"/>
                <w:szCs w:val="20"/>
              </w:rPr>
            </w:pPr>
            <w:r w:rsidRPr="004B08E3">
              <w:rPr>
                <w:rFonts w:asciiTheme="minorHAnsi" w:hAnsiTheme="minorHAnsi" w:cstheme="minorHAnsi"/>
                <w:b/>
                <w:sz w:val="22"/>
                <w:szCs w:val="20"/>
              </w:rPr>
              <w:t>Technologies</w:t>
            </w:r>
          </w:p>
        </w:tc>
        <w:tc>
          <w:tcPr>
            <w:tcW w:w="7924" w:type="dxa"/>
            <w:gridSpan w:val="2"/>
            <w:tcBorders>
              <w:top w:val="single" w:sz="6" w:space="0" w:color="000000"/>
              <w:bottom w:val="single" w:sz="6" w:space="0" w:color="000000"/>
              <w:right w:val="single" w:sz="6" w:space="0" w:color="000000"/>
            </w:tcBorders>
          </w:tcPr>
          <w:p w:rsidR="00A30202" w:rsidRPr="00244C42" w:rsidP="00AC5817" w14:paraId="159F10F5" w14:textId="77777777">
            <w:pPr>
              <w:pStyle w:val="Heading4"/>
              <w:numPr>
                <w:ilvl w:val="3"/>
                <w:numId w:val="0"/>
              </w:numPr>
              <w:tabs>
                <w:tab w:val="left" w:pos="885"/>
              </w:tabs>
              <w:suppressAutoHyphens/>
              <w:spacing w:before="0" w:after="0"/>
              <w:rPr>
                <w:rFonts w:cstheme="minorHAnsi"/>
                <w:color w:val="000000"/>
                <w:sz w:val="22"/>
                <w:szCs w:val="20"/>
              </w:rPr>
            </w:pPr>
            <w:r>
              <w:rPr>
                <w:rFonts w:cstheme="minorHAnsi"/>
                <w:sz w:val="22"/>
                <w:szCs w:val="20"/>
              </w:rPr>
              <w:t>Salesforce</w:t>
            </w:r>
          </w:p>
        </w:tc>
      </w:tr>
      <w:tr w14:paraId="76170D43" w14:textId="77777777" w:rsidTr="00AC5817">
        <w:tblPrEx>
          <w:tblW w:w="9994" w:type="dxa"/>
          <w:tblInd w:w="-8" w:type="dxa"/>
          <w:tblLook w:val="00A0"/>
        </w:tblPrEx>
        <w:trPr>
          <w:trHeight w:val="259"/>
        </w:trPr>
        <w:tc>
          <w:tcPr>
            <w:tcW w:w="2070" w:type="dxa"/>
            <w:tcBorders>
              <w:top w:val="single" w:sz="6" w:space="0" w:color="000000"/>
              <w:left w:val="single" w:sz="6" w:space="0" w:color="000000"/>
              <w:bottom w:val="single" w:sz="12" w:space="0" w:color="595959" w:themeColor="text1" w:themeTint="A6"/>
            </w:tcBorders>
            <w:shd w:val="clear" w:color="auto" w:fill="F3F3F3"/>
          </w:tcPr>
          <w:p w:rsidR="00A30202" w:rsidRPr="004B08E3" w:rsidP="00AC5817" w14:paraId="29D01A60" w14:textId="77777777">
            <w:pPr>
              <w:rPr>
                <w:rFonts w:asciiTheme="minorHAnsi" w:hAnsiTheme="minorHAnsi" w:cstheme="minorHAnsi"/>
                <w:b/>
                <w:sz w:val="22"/>
                <w:szCs w:val="20"/>
              </w:rPr>
            </w:pPr>
            <w:r w:rsidRPr="004B08E3">
              <w:rPr>
                <w:rFonts w:asciiTheme="minorHAnsi" w:hAnsiTheme="minorHAnsi" w:cstheme="minorHAnsi"/>
                <w:b/>
                <w:bCs/>
                <w:sz w:val="22"/>
                <w:szCs w:val="20"/>
              </w:rPr>
              <w:t>Responsibilities</w:t>
            </w:r>
          </w:p>
        </w:tc>
        <w:tc>
          <w:tcPr>
            <w:tcW w:w="7924" w:type="dxa"/>
            <w:gridSpan w:val="2"/>
            <w:tcBorders>
              <w:top w:val="single" w:sz="6" w:space="0" w:color="000000"/>
              <w:bottom w:val="single" w:sz="12" w:space="0" w:color="595959" w:themeColor="text1" w:themeTint="A6"/>
              <w:right w:val="single" w:sz="6" w:space="0" w:color="000000"/>
            </w:tcBorders>
          </w:tcPr>
          <w:p w:rsidR="00A30202" w:rsidRPr="00B6377F" w:rsidP="00A30202" w14:paraId="2F90A13A" w14:textId="77777777">
            <w:pPr>
              <w:pStyle w:val="Header"/>
              <w:numPr>
                <w:ilvl w:val="0"/>
                <w:numId w:val="3"/>
              </w:numPr>
              <w:rPr>
                <w:rFonts w:asciiTheme="minorHAnsi" w:hAnsiTheme="minorHAnsi" w:cstheme="minorHAnsi"/>
                <w:sz w:val="22"/>
                <w:szCs w:val="20"/>
                <w:lang w:val="en-IN"/>
              </w:rPr>
            </w:pPr>
            <w:r w:rsidRPr="00B86A84">
              <w:rPr>
                <w:rFonts w:asciiTheme="minorHAnsi" w:hAnsiTheme="minorHAnsi" w:cstheme="minorHAnsi"/>
                <w:sz w:val="22"/>
                <w:szCs w:val="20"/>
                <w:lang w:val="en-IN"/>
              </w:rPr>
              <w:t>Participate in business and system requirements sessions</w:t>
            </w:r>
          </w:p>
          <w:p w:rsidR="00A30202" w:rsidRPr="00B6377F" w:rsidP="00A30202" w14:paraId="5A860B6E" w14:textId="77777777">
            <w:pPr>
              <w:pStyle w:val="Header"/>
              <w:numPr>
                <w:ilvl w:val="0"/>
                <w:numId w:val="3"/>
              </w:numPr>
              <w:rPr>
                <w:rFonts w:asciiTheme="minorHAnsi" w:hAnsiTheme="minorHAnsi" w:cstheme="minorHAnsi"/>
                <w:sz w:val="22"/>
                <w:szCs w:val="20"/>
                <w:lang w:val="en-IN"/>
              </w:rPr>
            </w:pPr>
            <w:r w:rsidRPr="00B6377F">
              <w:rPr>
                <w:rFonts w:asciiTheme="minorHAnsi" w:hAnsiTheme="minorHAnsi" w:cstheme="minorHAnsi"/>
                <w:sz w:val="22"/>
                <w:szCs w:val="20"/>
                <w:lang w:val="en-IN"/>
              </w:rPr>
              <w:t xml:space="preserve">Developing </w:t>
            </w:r>
            <w:r>
              <w:rPr>
                <w:rFonts w:asciiTheme="minorHAnsi" w:hAnsiTheme="minorHAnsi" w:cstheme="minorHAnsi"/>
                <w:sz w:val="22"/>
                <w:szCs w:val="20"/>
                <w:lang w:val="en-IN"/>
              </w:rPr>
              <w:t>solution using OOTB as much possible and developing custom logic if it is not feasible using OOTB feature</w:t>
            </w:r>
          </w:p>
          <w:p w:rsidR="00A30202" w:rsidRPr="00B6377F" w:rsidP="00A30202" w14:paraId="6371613C" w14:textId="77777777">
            <w:pPr>
              <w:pStyle w:val="Header"/>
              <w:numPr>
                <w:ilvl w:val="0"/>
                <w:numId w:val="3"/>
              </w:numPr>
              <w:rPr>
                <w:rFonts w:asciiTheme="minorHAnsi" w:hAnsiTheme="minorHAnsi" w:cstheme="minorHAnsi"/>
                <w:sz w:val="22"/>
                <w:szCs w:val="20"/>
                <w:lang w:val="en-IN"/>
              </w:rPr>
            </w:pPr>
            <w:r w:rsidRPr="00B6377F">
              <w:rPr>
                <w:rFonts w:asciiTheme="minorHAnsi" w:hAnsiTheme="minorHAnsi" w:cstheme="minorHAnsi"/>
                <w:sz w:val="22"/>
                <w:szCs w:val="20"/>
                <w:lang w:val="en-IN"/>
              </w:rPr>
              <w:t>Test Case creation and testing in test orgs</w:t>
            </w:r>
          </w:p>
          <w:p w:rsidR="00A30202" w:rsidRPr="00B6377F" w:rsidP="00A30202" w14:paraId="0FAC38AE" w14:textId="77777777">
            <w:pPr>
              <w:pStyle w:val="Header"/>
              <w:numPr>
                <w:ilvl w:val="0"/>
                <w:numId w:val="3"/>
              </w:numPr>
              <w:rPr>
                <w:rFonts w:asciiTheme="minorHAnsi" w:hAnsiTheme="minorHAnsi" w:cstheme="minorHAnsi"/>
                <w:sz w:val="22"/>
                <w:szCs w:val="20"/>
                <w:lang w:val="en-IN"/>
              </w:rPr>
            </w:pPr>
            <w:r w:rsidRPr="00B6377F">
              <w:rPr>
                <w:rFonts w:asciiTheme="minorHAnsi" w:hAnsiTheme="minorHAnsi" w:cstheme="minorHAnsi"/>
                <w:sz w:val="22"/>
                <w:szCs w:val="20"/>
                <w:lang w:val="en-IN"/>
              </w:rPr>
              <w:t>Supported Production deployment and post go-live activities</w:t>
            </w:r>
          </w:p>
          <w:p w:rsidR="00A30202" w:rsidRPr="00185D1E" w:rsidP="00A30202" w14:paraId="5D0724AE" w14:textId="77777777">
            <w:pPr>
              <w:pStyle w:val="Header"/>
              <w:numPr>
                <w:ilvl w:val="0"/>
                <w:numId w:val="3"/>
              </w:numPr>
              <w:tabs>
                <w:tab w:val="left" w:pos="360"/>
              </w:tabs>
            </w:pPr>
            <w:r w:rsidRPr="00B6377F">
              <w:rPr>
                <w:rFonts w:asciiTheme="minorHAnsi" w:hAnsiTheme="minorHAnsi" w:cstheme="minorHAnsi"/>
                <w:sz w:val="22"/>
                <w:szCs w:val="20"/>
                <w:lang w:val="en-IN"/>
              </w:rPr>
              <w:t>Involved in fixing bugs raised post production</w:t>
            </w:r>
          </w:p>
        </w:tc>
      </w:tr>
    </w:tbl>
    <w:p w:rsidR="0084788F" w:rsidRPr="004B08E3" w:rsidP="004D02AD" w14:paraId="0AC34774" w14:textId="77777777">
      <w:pPr>
        <w:tabs>
          <w:tab w:val="left" w:pos="960"/>
        </w:tabs>
        <w:suppressAutoHyphens/>
        <w:rPr>
          <w:rFonts w:asciiTheme="minorHAnsi" w:hAnsiTheme="minorHAnsi" w:cstheme="minorHAnsi"/>
          <w:sz w:val="22"/>
          <w:szCs w:val="20"/>
        </w:rPr>
      </w:pPr>
    </w:p>
    <w:p w:rsidR="00142090" w:rsidRPr="00B3259B" w:rsidP="00142090" w14:paraId="3CB0307B" w14:textId="57E79699">
      <w:pPr>
        <w:ind w:left="720"/>
        <w:jc w:val="both"/>
        <w:rPr>
          <w:b/>
          <w:u w:val="single"/>
        </w:rPr>
      </w:pPr>
      <w:r w:rsidRPr="004B08E3">
        <w:rPr>
          <w:rFonts w:asciiTheme="minorHAnsi" w:hAnsiTheme="minorHAnsi" w:cstheme="minorHAnsi"/>
          <w:sz w:val="22"/>
          <w:szCs w:val="20"/>
        </w:rPr>
        <w:br/>
      </w:r>
      <w:r>
        <w:rPr>
          <w:b/>
          <w:u w:val="single"/>
        </w:rPr>
        <w:t xml:space="preserve">Other </w:t>
      </w:r>
      <w:r w:rsidRPr="00B3259B">
        <w:rPr>
          <w:b/>
          <w:u w:val="single"/>
        </w:rPr>
        <w:t>Current Responsibility</w:t>
      </w:r>
      <w:r>
        <w:rPr>
          <w:b/>
          <w:u w:val="single"/>
        </w:rPr>
        <w:t>- Business/Project Development Client Side Malaysia</w:t>
      </w:r>
    </w:p>
    <w:p w:rsidR="00142090" w:rsidP="00142090" w14:paraId="4E40A185" w14:textId="77777777">
      <w:pPr>
        <w:numPr>
          <w:ilvl w:val="0"/>
          <w:numId w:val="12"/>
        </w:numPr>
        <w:shd w:val="clear" w:color="auto" w:fill="FFFFFF"/>
        <w:spacing w:before="100" w:beforeAutospacing="1" w:after="100" w:afterAutospacing="1"/>
        <w:ind w:left="375"/>
        <w:rPr>
          <w:color w:val="000000"/>
          <w:sz w:val="21"/>
          <w:szCs w:val="21"/>
        </w:rPr>
      </w:pPr>
      <w:r w:rsidRPr="00142090">
        <w:rPr>
          <w:b/>
          <w:color w:val="000000"/>
          <w:sz w:val="21"/>
          <w:szCs w:val="21"/>
        </w:rPr>
        <w:t>Lead all new business development activities</w:t>
      </w:r>
      <w:r>
        <w:rPr>
          <w:color w:val="000000"/>
          <w:sz w:val="21"/>
          <w:szCs w:val="21"/>
        </w:rPr>
        <w:t xml:space="preserve"> inside assigned accounts within the segment telecommunication, manufacturing across the geographically distributed clients such as in Singapore, Philippines through proposal and negotiation, culminating in new contract agreements</w:t>
      </w:r>
    </w:p>
    <w:p w:rsidR="00142090" w:rsidP="00142090" w14:paraId="2081460F" w14:textId="77777777">
      <w:pPr>
        <w:numPr>
          <w:ilvl w:val="0"/>
          <w:numId w:val="12"/>
        </w:numPr>
        <w:shd w:val="clear" w:color="auto" w:fill="FFFFFF"/>
        <w:spacing w:before="100" w:beforeAutospacing="1" w:after="100" w:afterAutospacing="1"/>
        <w:ind w:left="375"/>
        <w:rPr>
          <w:color w:val="000000"/>
          <w:sz w:val="21"/>
          <w:szCs w:val="21"/>
        </w:rPr>
      </w:pPr>
      <w:r w:rsidRPr="00142090">
        <w:rPr>
          <w:b/>
          <w:color w:val="000000"/>
          <w:sz w:val="21"/>
          <w:szCs w:val="21"/>
        </w:rPr>
        <w:t>Develop strong and strategic relationships with middle and senior management</w:t>
      </w:r>
      <w:r>
        <w:rPr>
          <w:color w:val="000000"/>
          <w:sz w:val="21"/>
          <w:szCs w:val="21"/>
        </w:rPr>
        <w:t xml:space="preserve"> contacts in procurement, operational, and scientific disciplines; maintain a balance of communication across various stakeholder groups; utilize any opportunity to support customers and build trust and interest, even outside of business focus</w:t>
      </w:r>
    </w:p>
    <w:p w:rsidR="00142090" w:rsidP="00142090" w14:paraId="578757F8" w14:textId="77777777">
      <w:pPr>
        <w:numPr>
          <w:ilvl w:val="0"/>
          <w:numId w:val="12"/>
        </w:numPr>
        <w:shd w:val="clear" w:color="auto" w:fill="FFFFFF"/>
        <w:spacing w:before="100" w:beforeAutospacing="1" w:after="100" w:afterAutospacing="1"/>
        <w:ind w:left="375"/>
        <w:rPr>
          <w:color w:val="000000"/>
          <w:sz w:val="21"/>
          <w:szCs w:val="21"/>
        </w:rPr>
      </w:pPr>
      <w:r>
        <w:rPr>
          <w:color w:val="000000"/>
          <w:sz w:val="21"/>
          <w:szCs w:val="21"/>
        </w:rPr>
        <w:t>Understand competitive landscape, current competitive contracts with assigned customers, and the impact on our account development strategy</w:t>
      </w:r>
    </w:p>
    <w:p w:rsidR="00142090" w:rsidP="00142090" w14:paraId="7E4697D0" w14:textId="77777777">
      <w:pPr>
        <w:numPr>
          <w:ilvl w:val="0"/>
          <w:numId w:val="12"/>
        </w:numPr>
        <w:shd w:val="clear" w:color="auto" w:fill="FFFFFF"/>
        <w:spacing w:before="100" w:beforeAutospacing="1" w:after="100" w:afterAutospacing="1"/>
        <w:ind w:left="375"/>
        <w:rPr>
          <w:color w:val="000000"/>
          <w:sz w:val="21"/>
          <w:szCs w:val="21"/>
        </w:rPr>
      </w:pPr>
      <w:r>
        <w:rPr>
          <w:color w:val="000000"/>
          <w:sz w:val="21"/>
          <w:szCs w:val="21"/>
        </w:rPr>
        <w:t xml:space="preserve">Collaborate with research teams and research operations and </w:t>
      </w:r>
      <w:r w:rsidRPr="00142090">
        <w:rPr>
          <w:b/>
          <w:color w:val="000000"/>
          <w:sz w:val="21"/>
          <w:szCs w:val="21"/>
        </w:rPr>
        <w:t>develop business proposals, participate in client presentations</w:t>
      </w:r>
      <w:r>
        <w:rPr>
          <w:color w:val="000000"/>
          <w:sz w:val="21"/>
          <w:szCs w:val="21"/>
        </w:rPr>
        <w:t>, and facilitate the contracting process</w:t>
      </w:r>
    </w:p>
    <w:p w:rsidR="00142090" w:rsidP="00142090" w14:paraId="753AF4C7" w14:textId="77777777">
      <w:pPr>
        <w:numPr>
          <w:ilvl w:val="0"/>
          <w:numId w:val="12"/>
        </w:numPr>
        <w:shd w:val="clear" w:color="auto" w:fill="FFFFFF"/>
        <w:spacing w:before="100" w:beforeAutospacing="1" w:after="100" w:afterAutospacing="1"/>
        <w:ind w:left="375"/>
        <w:rPr>
          <w:color w:val="000000"/>
          <w:sz w:val="21"/>
          <w:szCs w:val="21"/>
        </w:rPr>
      </w:pPr>
      <w:r>
        <w:rPr>
          <w:color w:val="000000"/>
          <w:sz w:val="21"/>
          <w:szCs w:val="21"/>
        </w:rPr>
        <w:t xml:space="preserve">Lead all proposal development activities, either in response to </w:t>
      </w:r>
      <w:r w:rsidRPr="00142090">
        <w:rPr>
          <w:b/>
          <w:color w:val="000000"/>
          <w:sz w:val="21"/>
          <w:szCs w:val="21"/>
        </w:rPr>
        <w:t>a customer RFP</w:t>
      </w:r>
      <w:r>
        <w:rPr>
          <w:color w:val="000000"/>
          <w:sz w:val="21"/>
          <w:szCs w:val="21"/>
        </w:rPr>
        <w:t xml:space="preserve"> or proactively, including value proposition, terms, and negotiating pricing with suppliers; lead pro forma review process to justify business proposal</w:t>
      </w:r>
    </w:p>
    <w:p w:rsidR="00884AE1" w:rsidRPr="004B08E3" w:rsidP="00142090" w14:paraId="6D41B029" w14:textId="6A896231">
      <w:pPr>
        <w:tabs>
          <w:tab w:val="left" w:pos="960"/>
        </w:tabs>
        <w:suppressAutoHyphens/>
        <w:rPr>
          <w:rFonts w:asciiTheme="minorHAnsi" w:hAnsiTheme="minorHAnsi" w:cstheme="minorHAnsi"/>
          <w:sz w:val="22"/>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16"/>
          </v:shape>
        </w:pict>
      </w:r>
    </w:p>
    <w:sectPr w:rsidSect="003064B5">
      <w:headerReference w:type="default" r:id="rId17"/>
      <w:footerReference w:type="even" r:id="rId18"/>
      <w:footerReference w:type="default" r:id="rId19"/>
      <w:type w:val="continuous"/>
      <w:pgSz w:w="12240" w:h="15840"/>
      <w:pgMar w:top="1440" w:right="1440" w:bottom="1440" w:left="1440" w:header="144"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A4711" w:rsidP="00C165B2" w14:paraId="4465A7C1"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A4711" w:rsidP="00C165B2" w14:paraId="0AE1615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42711155"/>
      <w:docPartObj>
        <w:docPartGallery w:val="Page Numbers (Bottom of Page)"/>
        <w:docPartUnique/>
      </w:docPartObj>
    </w:sdtPr>
    <w:sdtEndPr>
      <w:rPr>
        <w:noProof/>
      </w:rPr>
    </w:sdtEndPr>
    <w:sdtContent>
      <w:p w:rsidR="00C65666" w14:paraId="7D9EFA78" w14:textId="6AFE5A4D">
        <w:pPr>
          <w:pStyle w:val="Footer"/>
          <w:jc w:val="right"/>
        </w:pPr>
        <w:r w:rsidRPr="00C65666">
          <w:rPr>
            <w:rFonts w:asciiTheme="minorHAnsi" w:hAnsiTheme="minorHAnsi" w:cstheme="minorHAnsi"/>
            <w:sz w:val="22"/>
          </w:rPr>
          <w:fldChar w:fldCharType="begin"/>
        </w:r>
        <w:r w:rsidRPr="00C65666">
          <w:rPr>
            <w:rFonts w:asciiTheme="minorHAnsi" w:hAnsiTheme="minorHAnsi" w:cstheme="minorHAnsi"/>
            <w:sz w:val="22"/>
          </w:rPr>
          <w:instrText xml:space="preserve"> PAGE   \* MERGEFORMAT </w:instrText>
        </w:r>
        <w:r w:rsidRPr="00C65666">
          <w:rPr>
            <w:rFonts w:asciiTheme="minorHAnsi" w:hAnsiTheme="minorHAnsi" w:cstheme="minorHAnsi"/>
            <w:sz w:val="22"/>
          </w:rPr>
          <w:fldChar w:fldCharType="separate"/>
        </w:r>
        <w:r w:rsidR="004F02B1">
          <w:rPr>
            <w:rFonts w:asciiTheme="minorHAnsi" w:hAnsiTheme="minorHAnsi" w:cstheme="minorHAnsi"/>
            <w:noProof/>
            <w:sz w:val="22"/>
          </w:rPr>
          <w:t>2</w:t>
        </w:r>
        <w:r w:rsidRPr="00C65666">
          <w:rPr>
            <w:rFonts w:asciiTheme="minorHAnsi" w:hAnsiTheme="minorHAnsi" w:cstheme="minorHAnsi"/>
            <w:noProof/>
            <w:sz w:val="22"/>
          </w:rPr>
          <w:fldChar w:fldCharType="end"/>
        </w:r>
      </w:p>
    </w:sdtContent>
  </w:sdt>
  <w:p w:rsidR="00C9757A" w:rsidRPr="00C65666" w14:paraId="4E193A2A" w14:textId="2188EE9A">
    <w:pPr>
      <w:pStyle w:val="Footer"/>
      <w:rPr>
        <w:rFonts w:asciiTheme="minorHAnsi" w:hAnsiTheme="minorHAnsi" w:cstheme="minorHAnsi"/>
        <w:sz w:val="20"/>
      </w:rPr>
    </w:pPr>
    <w:r w:rsidRPr="00C65666">
      <w:rPr>
        <w:rFonts w:asciiTheme="minorHAnsi" w:hAnsiTheme="minorHAnsi" w:cstheme="minorHAnsi"/>
        <w:sz w:val="20"/>
      </w:rPr>
      <w:t xml:space="preserve">Confidential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5666" w:rsidP="005C2863" w14:paraId="0735D136" w14:textId="77777777">
    <w:pPr>
      <w:jc w:val="center"/>
      <w:outlineLvl w:val="0"/>
      <w:rPr>
        <w:rFonts w:ascii="Sylfaen" w:hAnsi="Sylfaen"/>
        <w:b/>
        <w:sz w:val="22"/>
        <w:szCs w:val="22"/>
      </w:rPr>
    </w:pPr>
  </w:p>
  <w:p w:rsidR="00C65666" w:rsidP="005C2863" w14:paraId="0E727C1C" w14:textId="77777777">
    <w:pPr>
      <w:jc w:val="center"/>
      <w:outlineLvl w:val="0"/>
      <w:rPr>
        <w:rFonts w:ascii="Sylfaen" w:hAnsi="Sylfaen"/>
        <w:b/>
        <w:sz w:val="22"/>
        <w:szCs w:val="22"/>
      </w:rPr>
    </w:pPr>
  </w:p>
  <w:p w:rsidR="002A4711" w:rsidP="005C2863" w14:paraId="34A3D64C" w14:textId="20B29C67">
    <w:pPr>
      <w:jc w:val="center"/>
      <w:outlineLvl w:val="0"/>
      <w:rPr>
        <w:rFonts w:ascii="Sylfaen" w:hAnsi="Sylfaen"/>
        <w:b/>
        <w:sz w:val="22"/>
        <w:szCs w:val="22"/>
      </w:rPr>
    </w:pPr>
  </w:p>
  <w:p w:rsidR="002A4711" w:rsidRPr="00C65666" w:rsidP="009269DA" w14:paraId="6C4502FA" w14:textId="1D3E90C7">
    <w:pPr>
      <w:pStyle w:val="Header"/>
      <w:ind w:left="7920"/>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3"/>
    <w:multiLevelType w:val="singleLevel"/>
    <w:tmpl w:val="00000003"/>
    <w:name w:val="WW8Num2"/>
    <w:lvl w:ilvl="0">
      <w:start w:val="1"/>
      <w:numFmt w:val="bullet"/>
      <w:lvlText w:val="o"/>
      <w:lvlJc w:val="left"/>
      <w:pPr>
        <w:tabs>
          <w:tab w:val="num" w:pos="720"/>
        </w:tabs>
        <w:ind w:left="720" w:hanging="360"/>
      </w:pPr>
      <w:rPr>
        <w:rFonts w:ascii="Courier New" w:hAnsi="Courier New" w:cs="Courier New"/>
        <w:sz w:val="21"/>
        <w:szCs w:val="21"/>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Wingdings" w:hAnsi="Wingdings" w:cs="Wingdings"/>
      </w:rPr>
    </w:lvl>
  </w:abstractNum>
  <w:abstractNum w:abstractNumId="2">
    <w:nsid w:val="00000007"/>
    <w:multiLevelType w:val="multilevel"/>
    <w:tmpl w:val="00000007"/>
    <w:name w:val="WWNum2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16"/>
    <w:multiLevelType w:val="hybridMultilevel"/>
    <w:tmpl w:val="0FF461A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4">
    <w:nsid w:val="046127C1"/>
    <w:multiLevelType w:val="hybridMultilevel"/>
    <w:tmpl w:val="C55AAA92"/>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o"/>
      <w:lvlJc w:val="left"/>
      <w:pPr>
        <w:tabs>
          <w:tab w:val="num" w:pos="2880"/>
        </w:tabs>
        <w:ind w:left="2880" w:hanging="360"/>
      </w:pPr>
      <w:rPr>
        <w:rFonts w:ascii="Courier New" w:hAnsi="Courier New"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o"/>
      <w:lvlJc w:val="left"/>
      <w:pPr>
        <w:tabs>
          <w:tab w:val="num" w:pos="4320"/>
        </w:tabs>
        <w:ind w:left="4320" w:hanging="360"/>
      </w:pPr>
      <w:rPr>
        <w:rFonts w:ascii="Courier New" w:hAnsi="Courier New" w:hint="default"/>
      </w:rPr>
    </w:lvl>
    <w:lvl w:ilvl="6" w:tentative="1">
      <w:start w:val="1"/>
      <w:numFmt w:val="bullet"/>
      <w:lvlText w:val="o"/>
      <w:lvlJc w:val="left"/>
      <w:pPr>
        <w:tabs>
          <w:tab w:val="num" w:pos="5040"/>
        </w:tabs>
        <w:ind w:left="5040" w:hanging="360"/>
      </w:pPr>
      <w:rPr>
        <w:rFonts w:ascii="Courier New" w:hAnsi="Courier New"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o"/>
      <w:lvlJc w:val="left"/>
      <w:pPr>
        <w:tabs>
          <w:tab w:val="num" w:pos="6480"/>
        </w:tabs>
        <w:ind w:left="6480" w:hanging="360"/>
      </w:pPr>
      <w:rPr>
        <w:rFonts w:ascii="Courier New" w:hAnsi="Courier New" w:hint="default"/>
      </w:rPr>
    </w:lvl>
  </w:abstractNum>
  <w:abstractNum w:abstractNumId="5">
    <w:nsid w:val="0C1C4C93"/>
    <w:multiLevelType w:val="hybridMultilevel"/>
    <w:tmpl w:val="892004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15E3C20"/>
    <w:multiLevelType w:val="hybridMultilevel"/>
    <w:tmpl w:val="8CA869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40A455E"/>
    <w:multiLevelType w:val="hybridMultilevel"/>
    <w:tmpl w:val="892004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CB3168B"/>
    <w:multiLevelType w:val="hybridMultilevel"/>
    <w:tmpl w:val="FB02018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2FDF3E8E"/>
    <w:multiLevelType w:val="hybridMultilevel"/>
    <w:tmpl w:val="45043BA4"/>
    <w:lvl w:ilvl="0">
      <w:start w:val="1"/>
      <w:numFmt w:val="bullet"/>
      <w:lvlText w:val=""/>
      <w:lvlJc w:val="left"/>
      <w:pPr>
        <w:ind w:left="644" w:hanging="360"/>
      </w:pPr>
      <w:rPr>
        <w:rFonts w:ascii="Wingdings" w:hAnsi="Wingdings" w:hint="default"/>
      </w:rPr>
    </w:lvl>
    <w:lvl w:ilvl="1" w:tentative="1">
      <w:start w:val="1"/>
      <w:numFmt w:val="bullet"/>
      <w:lvlText w:val="o"/>
      <w:lvlJc w:val="left"/>
      <w:pPr>
        <w:ind w:left="1298" w:hanging="360"/>
      </w:pPr>
      <w:rPr>
        <w:rFonts w:ascii="Courier New" w:hAnsi="Courier New" w:hint="default"/>
      </w:rPr>
    </w:lvl>
    <w:lvl w:ilvl="2" w:tentative="1">
      <w:start w:val="1"/>
      <w:numFmt w:val="bullet"/>
      <w:lvlText w:val=""/>
      <w:lvlJc w:val="left"/>
      <w:pPr>
        <w:ind w:left="2018" w:hanging="360"/>
      </w:pPr>
      <w:rPr>
        <w:rFonts w:ascii="Wingdings" w:hAnsi="Wingdings" w:hint="default"/>
      </w:rPr>
    </w:lvl>
    <w:lvl w:ilvl="3" w:tentative="1">
      <w:start w:val="1"/>
      <w:numFmt w:val="bullet"/>
      <w:lvlText w:val=""/>
      <w:lvlJc w:val="left"/>
      <w:pPr>
        <w:ind w:left="2738" w:hanging="360"/>
      </w:pPr>
      <w:rPr>
        <w:rFonts w:ascii="Symbol" w:hAnsi="Symbol" w:hint="default"/>
      </w:rPr>
    </w:lvl>
    <w:lvl w:ilvl="4" w:tentative="1">
      <w:start w:val="1"/>
      <w:numFmt w:val="bullet"/>
      <w:lvlText w:val="o"/>
      <w:lvlJc w:val="left"/>
      <w:pPr>
        <w:ind w:left="3458" w:hanging="360"/>
      </w:pPr>
      <w:rPr>
        <w:rFonts w:ascii="Courier New" w:hAnsi="Courier New" w:hint="default"/>
      </w:rPr>
    </w:lvl>
    <w:lvl w:ilvl="5" w:tentative="1">
      <w:start w:val="1"/>
      <w:numFmt w:val="bullet"/>
      <w:lvlText w:val=""/>
      <w:lvlJc w:val="left"/>
      <w:pPr>
        <w:ind w:left="4178" w:hanging="360"/>
      </w:pPr>
      <w:rPr>
        <w:rFonts w:ascii="Wingdings" w:hAnsi="Wingdings" w:hint="default"/>
      </w:rPr>
    </w:lvl>
    <w:lvl w:ilvl="6" w:tentative="1">
      <w:start w:val="1"/>
      <w:numFmt w:val="bullet"/>
      <w:lvlText w:val=""/>
      <w:lvlJc w:val="left"/>
      <w:pPr>
        <w:ind w:left="4898" w:hanging="360"/>
      </w:pPr>
      <w:rPr>
        <w:rFonts w:ascii="Symbol" w:hAnsi="Symbol" w:hint="default"/>
      </w:rPr>
    </w:lvl>
    <w:lvl w:ilvl="7" w:tentative="1">
      <w:start w:val="1"/>
      <w:numFmt w:val="bullet"/>
      <w:lvlText w:val="o"/>
      <w:lvlJc w:val="left"/>
      <w:pPr>
        <w:ind w:left="5618" w:hanging="360"/>
      </w:pPr>
      <w:rPr>
        <w:rFonts w:ascii="Courier New" w:hAnsi="Courier New" w:hint="default"/>
      </w:rPr>
    </w:lvl>
    <w:lvl w:ilvl="8" w:tentative="1">
      <w:start w:val="1"/>
      <w:numFmt w:val="bullet"/>
      <w:lvlText w:val=""/>
      <w:lvlJc w:val="left"/>
      <w:pPr>
        <w:ind w:left="6338" w:hanging="360"/>
      </w:pPr>
      <w:rPr>
        <w:rFonts w:ascii="Wingdings" w:hAnsi="Wingdings" w:hint="default"/>
      </w:rPr>
    </w:lvl>
  </w:abstractNum>
  <w:abstractNum w:abstractNumId="10">
    <w:nsid w:val="406A552C"/>
    <w:multiLevelType w:val="hybridMultilevel"/>
    <w:tmpl w:val="8C6A34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1F56DB1"/>
    <w:multiLevelType w:val="hybridMultilevel"/>
    <w:tmpl w:val="E9449864"/>
    <w:lvl w:ilvl="0">
      <w:start w:val="1"/>
      <w:numFmt w:val="bullet"/>
      <w:lvlText w:val="•"/>
      <w:lvlJc w:val="left"/>
      <w:pPr>
        <w:tabs>
          <w:tab w:val="num" w:pos="360"/>
        </w:tabs>
        <w:ind w:left="360" w:hanging="360"/>
      </w:pPr>
      <w:rPr>
        <w:rFonts w:ascii="Arial" w:hAnsi="Arial"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12">
    <w:nsid w:val="63A922A3"/>
    <w:multiLevelType w:val="multilevel"/>
    <w:tmpl w:val="046C0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7B142AA"/>
    <w:multiLevelType w:val="hybridMultilevel"/>
    <w:tmpl w:val="C688D5AC"/>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720"/>
        </w:tabs>
        <w:ind w:left="720" w:hanging="360"/>
      </w:pPr>
      <w:rPr>
        <w:rFonts w:ascii="Courier New" w:hAnsi="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14">
    <w:nsid w:val="6D12195D"/>
    <w:multiLevelType w:val="hybridMultilevel"/>
    <w:tmpl w:val="C058A4C6"/>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0431A81"/>
    <w:multiLevelType w:val="multilevel"/>
    <w:tmpl w:val="0336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0"/>
  </w:num>
  <w:num w:numId="3">
    <w:abstractNumId w:val="8"/>
  </w:num>
  <w:num w:numId="4">
    <w:abstractNumId w:val="6"/>
  </w:num>
  <w:num w:numId="5">
    <w:abstractNumId w:val="11"/>
  </w:num>
  <w:num w:numId="6">
    <w:abstractNumId w:val="5"/>
  </w:num>
  <w:num w:numId="7">
    <w:abstractNumId w:val="7"/>
  </w:num>
  <w:num w:numId="8">
    <w:abstractNumId w:val="14"/>
  </w:num>
  <w:num w:numId="9">
    <w:abstractNumId w:val="9"/>
  </w:num>
  <w:num w:numId="10">
    <w:abstractNumId w:val="4"/>
  </w:num>
  <w:num w:numId="11">
    <w:abstractNumId w:val="15"/>
  </w:num>
  <w:num w:numId="12">
    <w:abstractNumId w:val="12"/>
  </w:num>
  <w:num w:numId="1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5D1"/>
    <w:rsid w:val="000000D2"/>
    <w:rsid w:val="000000EC"/>
    <w:rsid w:val="00002C59"/>
    <w:rsid w:val="000033C2"/>
    <w:rsid w:val="000053AC"/>
    <w:rsid w:val="00005815"/>
    <w:rsid w:val="000109A5"/>
    <w:rsid w:val="00013BE7"/>
    <w:rsid w:val="0001567D"/>
    <w:rsid w:val="00022368"/>
    <w:rsid w:val="000251E4"/>
    <w:rsid w:val="0003148B"/>
    <w:rsid w:val="00031ECE"/>
    <w:rsid w:val="000322D0"/>
    <w:rsid w:val="00037E13"/>
    <w:rsid w:val="0004023C"/>
    <w:rsid w:val="000406F1"/>
    <w:rsid w:val="00045C62"/>
    <w:rsid w:val="00045EDC"/>
    <w:rsid w:val="000509F8"/>
    <w:rsid w:val="00051317"/>
    <w:rsid w:val="00051A19"/>
    <w:rsid w:val="00054FF5"/>
    <w:rsid w:val="00057B66"/>
    <w:rsid w:val="000628D5"/>
    <w:rsid w:val="00062F0B"/>
    <w:rsid w:val="00065477"/>
    <w:rsid w:val="000672B8"/>
    <w:rsid w:val="00067BFB"/>
    <w:rsid w:val="00070C49"/>
    <w:rsid w:val="00075268"/>
    <w:rsid w:val="00086E97"/>
    <w:rsid w:val="0009162E"/>
    <w:rsid w:val="000A2DCF"/>
    <w:rsid w:val="000A3783"/>
    <w:rsid w:val="000A53D8"/>
    <w:rsid w:val="000B13B0"/>
    <w:rsid w:val="000B188C"/>
    <w:rsid w:val="000B38A1"/>
    <w:rsid w:val="000C04FF"/>
    <w:rsid w:val="000C195D"/>
    <w:rsid w:val="000C3EE7"/>
    <w:rsid w:val="000C59FC"/>
    <w:rsid w:val="000C5FF1"/>
    <w:rsid w:val="000D0941"/>
    <w:rsid w:val="000D45D9"/>
    <w:rsid w:val="000D76EC"/>
    <w:rsid w:val="000D7862"/>
    <w:rsid w:val="000E0995"/>
    <w:rsid w:val="000E0AE5"/>
    <w:rsid w:val="000E5CCD"/>
    <w:rsid w:val="000E62DD"/>
    <w:rsid w:val="000F1F17"/>
    <w:rsid w:val="000F2AA5"/>
    <w:rsid w:val="000F47D2"/>
    <w:rsid w:val="000F4C3E"/>
    <w:rsid w:val="00101469"/>
    <w:rsid w:val="00103236"/>
    <w:rsid w:val="001038B4"/>
    <w:rsid w:val="00104509"/>
    <w:rsid w:val="0010621B"/>
    <w:rsid w:val="00110758"/>
    <w:rsid w:val="00112822"/>
    <w:rsid w:val="00114DCF"/>
    <w:rsid w:val="00114F5D"/>
    <w:rsid w:val="0011676F"/>
    <w:rsid w:val="00122E88"/>
    <w:rsid w:val="001246F7"/>
    <w:rsid w:val="0012678C"/>
    <w:rsid w:val="00127303"/>
    <w:rsid w:val="001318B9"/>
    <w:rsid w:val="001327AD"/>
    <w:rsid w:val="00136959"/>
    <w:rsid w:val="00136FF2"/>
    <w:rsid w:val="00140BCF"/>
    <w:rsid w:val="00142090"/>
    <w:rsid w:val="00142658"/>
    <w:rsid w:val="00145F5E"/>
    <w:rsid w:val="0014640C"/>
    <w:rsid w:val="00150BE1"/>
    <w:rsid w:val="00152AAD"/>
    <w:rsid w:val="0015359D"/>
    <w:rsid w:val="00160E91"/>
    <w:rsid w:val="00161C63"/>
    <w:rsid w:val="001623C1"/>
    <w:rsid w:val="00164CA3"/>
    <w:rsid w:val="00165A2F"/>
    <w:rsid w:val="00165EEC"/>
    <w:rsid w:val="0016756E"/>
    <w:rsid w:val="00170B12"/>
    <w:rsid w:val="00170C77"/>
    <w:rsid w:val="00172452"/>
    <w:rsid w:val="001729E1"/>
    <w:rsid w:val="00172F4D"/>
    <w:rsid w:val="00182464"/>
    <w:rsid w:val="00185D1E"/>
    <w:rsid w:val="00187BF9"/>
    <w:rsid w:val="00190609"/>
    <w:rsid w:val="00191404"/>
    <w:rsid w:val="00192564"/>
    <w:rsid w:val="00192F09"/>
    <w:rsid w:val="001A3D77"/>
    <w:rsid w:val="001A5928"/>
    <w:rsid w:val="001C507E"/>
    <w:rsid w:val="001D2D62"/>
    <w:rsid w:val="001D3224"/>
    <w:rsid w:val="001D37BD"/>
    <w:rsid w:val="001D5E3A"/>
    <w:rsid w:val="001D6B2E"/>
    <w:rsid w:val="001D76F6"/>
    <w:rsid w:val="001E1F35"/>
    <w:rsid w:val="001E5011"/>
    <w:rsid w:val="001E69BE"/>
    <w:rsid w:val="001E7167"/>
    <w:rsid w:val="002011D2"/>
    <w:rsid w:val="00205848"/>
    <w:rsid w:val="00207DB9"/>
    <w:rsid w:val="0021150B"/>
    <w:rsid w:val="00212486"/>
    <w:rsid w:val="002230B8"/>
    <w:rsid w:val="00227523"/>
    <w:rsid w:val="00227ED4"/>
    <w:rsid w:val="00230D6C"/>
    <w:rsid w:val="00233385"/>
    <w:rsid w:val="002351A3"/>
    <w:rsid w:val="00240A47"/>
    <w:rsid w:val="00240F54"/>
    <w:rsid w:val="00244C42"/>
    <w:rsid w:val="00247C9A"/>
    <w:rsid w:val="00251788"/>
    <w:rsid w:val="002529D6"/>
    <w:rsid w:val="002540A0"/>
    <w:rsid w:val="0025413D"/>
    <w:rsid w:val="00255AE6"/>
    <w:rsid w:val="0026490F"/>
    <w:rsid w:val="0026548F"/>
    <w:rsid w:val="00266551"/>
    <w:rsid w:val="00272704"/>
    <w:rsid w:val="00273CF7"/>
    <w:rsid w:val="00280630"/>
    <w:rsid w:val="0028171C"/>
    <w:rsid w:val="00283CE7"/>
    <w:rsid w:val="002879F7"/>
    <w:rsid w:val="00291B9E"/>
    <w:rsid w:val="00291EF0"/>
    <w:rsid w:val="00293247"/>
    <w:rsid w:val="00296169"/>
    <w:rsid w:val="0029619B"/>
    <w:rsid w:val="002A0492"/>
    <w:rsid w:val="002A4711"/>
    <w:rsid w:val="002B393F"/>
    <w:rsid w:val="002B3E4D"/>
    <w:rsid w:val="002B5F3C"/>
    <w:rsid w:val="002B64CE"/>
    <w:rsid w:val="002B6B81"/>
    <w:rsid w:val="002C3DEC"/>
    <w:rsid w:val="002C4573"/>
    <w:rsid w:val="002D2EFF"/>
    <w:rsid w:val="002D4DC3"/>
    <w:rsid w:val="002D61E8"/>
    <w:rsid w:val="002D6CE7"/>
    <w:rsid w:val="002D7734"/>
    <w:rsid w:val="002E782D"/>
    <w:rsid w:val="002F0FCA"/>
    <w:rsid w:val="002F2864"/>
    <w:rsid w:val="002F2B96"/>
    <w:rsid w:val="002F4CEF"/>
    <w:rsid w:val="002F7839"/>
    <w:rsid w:val="002F7992"/>
    <w:rsid w:val="00303405"/>
    <w:rsid w:val="003054C1"/>
    <w:rsid w:val="00305A9A"/>
    <w:rsid w:val="0030648B"/>
    <w:rsid w:val="003064B5"/>
    <w:rsid w:val="0030749E"/>
    <w:rsid w:val="00310D67"/>
    <w:rsid w:val="00312AA5"/>
    <w:rsid w:val="003154F0"/>
    <w:rsid w:val="003171C6"/>
    <w:rsid w:val="00317513"/>
    <w:rsid w:val="00317C8C"/>
    <w:rsid w:val="0032127F"/>
    <w:rsid w:val="003234D7"/>
    <w:rsid w:val="003239A6"/>
    <w:rsid w:val="003244AA"/>
    <w:rsid w:val="00324E1A"/>
    <w:rsid w:val="00324E7C"/>
    <w:rsid w:val="00326222"/>
    <w:rsid w:val="00332297"/>
    <w:rsid w:val="00333A21"/>
    <w:rsid w:val="00334588"/>
    <w:rsid w:val="00334B02"/>
    <w:rsid w:val="0035235D"/>
    <w:rsid w:val="00354A82"/>
    <w:rsid w:val="00355085"/>
    <w:rsid w:val="0036114A"/>
    <w:rsid w:val="003628E5"/>
    <w:rsid w:val="0036372D"/>
    <w:rsid w:val="00367001"/>
    <w:rsid w:val="003710CC"/>
    <w:rsid w:val="00371738"/>
    <w:rsid w:val="00371A73"/>
    <w:rsid w:val="00375A00"/>
    <w:rsid w:val="0037651E"/>
    <w:rsid w:val="00377546"/>
    <w:rsid w:val="003824F3"/>
    <w:rsid w:val="00385BDE"/>
    <w:rsid w:val="0039077A"/>
    <w:rsid w:val="00394B15"/>
    <w:rsid w:val="003971DA"/>
    <w:rsid w:val="003A3A79"/>
    <w:rsid w:val="003A4D43"/>
    <w:rsid w:val="003A6672"/>
    <w:rsid w:val="003A6712"/>
    <w:rsid w:val="003A6CE2"/>
    <w:rsid w:val="003C0853"/>
    <w:rsid w:val="003C1164"/>
    <w:rsid w:val="003C2B34"/>
    <w:rsid w:val="003D6652"/>
    <w:rsid w:val="003E2C3C"/>
    <w:rsid w:val="003E7B3C"/>
    <w:rsid w:val="003F193C"/>
    <w:rsid w:val="003F51BF"/>
    <w:rsid w:val="00401662"/>
    <w:rsid w:val="0040332D"/>
    <w:rsid w:val="0040701D"/>
    <w:rsid w:val="004136E7"/>
    <w:rsid w:val="00421F08"/>
    <w:rsid w:val="00424F76"/>
    <w:rsid w:val="00426B1F"/>
    <w:rsid w:val="0043067B"/>
    <w:rsid w:val="00433222"/>
    <w:rsid w:val="00433528"/>
    <w:rsid w:val="00437AFF"/>
    <w:rsid w:val="00440FB9"/>
    <w:rsid w:val="004438B7"/>
    <w:rsid w:val="0044648C"/>
    <w:rsid w:val="00463CD5"/>
    <w:rsid w:val="004711DD"/>
    <w:rsid w:val="00471CC2"/>
    <w:rsid w:val="00483EDD"/>
    <w:rsid w:val="00491D8F"/>
    <w:rsid w:val="00492E72"/>
    <w:rsid w:val="004A461E"/>
    <w:rsid w:val="004A4A52"/>
    <w:rsid w:val="004A5BA7"/>
    <w:rsid w:val="004A621C"/>
    <w:rsid w:val="004B08E3"/>
    <w:rsid w:val="004B1773"/>
    <w:rsid w:val="004B17C5"/>
    <w:rsid w:val="004B19C9"/>
    <w:rsid w:val="004B7BE5"/>
    <w:rsid w:val="004C275E"/>
    <w:rsid w:val="004C4F95"/>
    <w:rsid w:val="004C70CE"/>
    <w:rsid w:val="004C7368"/>
    <w:rsid w:val="004D02AD"/>
    <w:rsid w:val="004D17B7"/>
    <w:rsid w:val="004D5B33"/>
    <w:rsid w:val="004D617A"/>
    <w:rsid w:val="004E07D9"/>
    <w:rsid w:val="004E2A60"/>
    <w:rsid w:val="004F02B1"/>
    <w:rsid w:val="004F3C5A"/>
    <w:rsid w:val="004F49DA"/>
    <w:rsid w:val="004F773A"/>
    <w:rsid w:val="00502633"/>
    <w:rsid w:val="00504B4C"/>
    <w:rsid w:val="005246B9"/>
    <w:rsid w:val="005300D3"/>
    <w:rsid w:val="0053379F"/>
    <w:rsid w:val="00535FEF"/>
    <w:rsid w:val="00536EF2"/>
    <w:rsid w:val="00540BB9"/>
    <w:rsid w:val="00545AE3"/>
    <w:rsid w:val="00547BE1"/>
    <w:rsid w:val="0055296D"/>
    <w:rsid w:val="00555A4E"/>
    <w:rsid w:val="00555A8F"/>
    <w:rsid w:val="00562364"/>
    <w:rsid w:val="005661EB"/>
    <w:rsid w:val="00566C0E"/>
    <w:rsid w:val="005707B4"/>
    <w:rsid w:val="00575CCF"/>
    <w:rsid w:val="00576382"/>
    <w:rsid w:val="00580612"/>
    <w:rsid w:val="00582947"/>
    <w:rsid w:val="00583BAF"/>
    <w:rsid w:val="00586C04"/>
    <w:rsid w:val="00591DA9"/>
    <w:rsid w:val="00593504"/>
    <w:rsid w:val="00595D58"/>
    <w:rsid w:val="005967BA"/>
    <w:rsid w:val="005A06C5"/>
    <w:rsid w:val="005A28F3"/>
    <w:rsid w:val="005A6726"/>
    <w:rsid w:val="005A6A7F"/>
    <w:rsid w:val="005B34C2"/>
    <w:rsid w:val="005B38B5"/>
    <w:rsid w:val="005B4B76"/>
    <w:rsid w:val="005C2863"/>
    <w:rsid w:val="005C5C56"/>
    <w:rsid w:val="005C62F0"/>
    <w:rsid w:val="005C63C5"/>
    <w:rsid w:val="005C7088"/>
    <w:rsid w:val="005C7B5E"/>
    <w:rsid w:val="005D66D9"/>
    <w:rsid w:val="005D67FB"/>
    <w:rsid w:val="005D6C8E"/>
    <w:rsid w:val="005D782C"/>
    <w:rsid w:val="005E2A89"/>
    <w:rsid w:val="005E4F7D"/>
    <w:rsid w:val="005E7D50"/>
    <w:rsid w:val="005E7DEB"/>
    <w:rsid w:val="005F0FB7"/>
    <w:rsid w:val="005F188D"/>
    <w:rsid w:val="005F2BEC"/>
    <w:rsid w:val="005F419B"/>
    <w:rsid w:val="005F4B33"/>
    <w:rsid w:val="005F66CF"/>
    <w:rsid w:val="00603857"/>
    <w:rsid w:val="00604C4E"/>
    <w:rsid w:val="00604F25"/>
    <w:rsid w:val="00606533"/>
    <w:rsid w:val="00606C19"/>
    <w:rsid w:val="00607636"/>
    <w:rsid w:val="006077ED"/>
    <w:rsid w:val="00614771"/>
    <w:rsid w:val="00620B84"/>
    <w:rsid w:val="00622661"/>
    <w:rsid w:val="00623211"/>
    <w:rsid w:val="0062392B"/>
    <w:rsid w:val="00624089"/>
    <w:rsid w:val="00624C79"/>
    <w:rsid w:val="006272F3"/>
    <w:rsid w:val="00627C59"/>
    <w:rsid w:val="006336A7"/>
    <w:rsid w:val="00633AD5"/>
    <w:rsid w:val="00635090"/>
    <w:rsid w:val="00640163"/>
    <w:rsid w:val="00640429"/>
    <w:rsid w:val="00642FB9"/>
    <w:rsid w:val="006444A7"/>
    <w:rsid w:val="0064630E"/>
    <w:rsid w:val="00646EF2"/>
    <w:rsid w:val="00652159"/>
    <w:rsid w:val="00652EF2"/>
    <w:rsid w:val="00653DDD"/>
    <w:rsid w:val="00655C68"/>
    <w:rsid w:val="00662E58"/>
    <w:rsid w:val="00664258"/>
    <w:rsid w:val="00674702"/>
    <w:rsid w:val="00677170"/>
    <w:rsid w:val="00677F85"/>
    <w:rsid w:val="006845D1"/>
    <w:rsid w:val="00687181"/>
    <w:rsid w:val="006873B5"/>
    <w:rsid w:val="006945AA"/>
    <w:rsid w:val="006950FE"/>
    <w:rsid w:val="006953F2"/>
    <w:rsid w:val="00695C46"/>
    <w:rsid w:val="0069612C"/>
    <w:rsid w:val="00696CFD"/>
    <w:rsid w:val="006A05D8"/>
    <w:rsid w:val="006A089A"/>
    <w:rsid w:val="006A3913"/>
    <w:rsid w:val="006A4647"/>
    <w:rsid w:val="006A689F"/>
    <w:rsid w:val="006B27ED"/>
    <w:rsid w:val="006D3E7B"/>
    <w:rsid w:val="006D413F"/>
    <w:rsid w:val="006E05C9"/>
    <w:rsid w:val="006E2195"/>
    <w:rsid w:val="006E72FE"/>
    <w:rsid w:val="006F0158"/>
    <w:rsid w:val="006F25FF"/>
    <w:rsid w:val="006F66C6"/>
    <w:rsid w:val="007003AB"/>
    <w:rsid w:val="0070096E"/>
    <w:rsid w:val="00701D7F"/>
    <w:rsid w:val="00704731"/>
    <w:rsid w:val="0070572F"/>
    <w:rsid w:val="0070798A"/>
    <w:rsid w:val="0071038F"/>
    <w:rsid w:val="00711BB7"/>
    <w:rsid w:val="00717A3C"/>
    <w:rsid w:val="007210B6"/>
    <w:rsid w:val="00723DB9"/>
    <w:rsid w:val="00723E35"/>
    <w:rsid w:val="00726318"/>
    <w:rsid w:val="0072676A"/>
    <w:rsid w:val="007267E1"/>
    <w:rsid w:val="00727126"/>
    <w:rsid w:val="007300D3"/>
    <w:rsid w:val="00735464"/>
    <w:rsid w:val="007370D4"/>
    <w:rsid w:val="00737C24"/>
    <w:rsid w:val="00740873"/>
    <w:rsid w:val="00742163"/>
    <w:rsid w:val="00742391"/>
    <w:rsid w:val="00743FFF"/>
    <w:rsid w:val="007442E9"/>
    <w:rsid w:val="007472D3"/>
    <w:rsid w:val="007559E9"/>
    <w:rsid w:val="00760C25"/>
    <w:rsid w:val="00760EC5"/>
    <w:rsid w:val="007620DE"/>
    <w:rsid w:val="00764741"/>
    <w:rsid w:val="0076507D"/>
    <w:rsid w:val="0077157C"/>
    <w:rsid w:val="0077516C"/>
    <w:rsid w:val="00784404"/>
    <w:rsid w:val="00785C6A"/>
    <w:rsid w:val="00787A64"/>
    <w:rsid w:val="00790404"/>
    <w:rsid w:val="00790ED3"/>
    <w:rsid w:val="00791FD3"/>
    <w:rsid w:val="007935B0"/>
    <w:rsid w:val="00795034"/>
    <w:rsid w:val="007A672E"/>
    <w:rsid w:val="007A781B"/>
    <w:rsid w:val="007B2185"/>
    <w:rsid w:val="007B312F"/>
    <w:rsid w:val="007B48A9"/>
    <w:rsid w:val="007B64E4"/>
    <w:rsid w:val="007C63D2"/>
    <w:rsid w:val="007D1DD3"/>
    <w:rsid w:val="007D4CA1"/>
    <w:rsid w:val="007E1E0C"/>
    <w:rsid w:val="007E1EDC"/>
    <w:rsid w:val="007E3D37"/>
    <w:rsid w:val="007E595C"/>
    <w:rsid w:val="007F41CA"/>
    <w:rsid w:val="007F77A0"/>
    <w:rsid w:val="00801D4E"/>
    <w:rsid w:val="0080208A"/>
    <w:rsid w:val="0080400D"/>
    <w:rsid w:val="00804831"/>
    <w:rsid w:val="00805C0A"/>
    <w:rsid w:val="00816A07"/>
    <w:rsid w:val="00816AB0"/>
    <w:rsid w:val="00820DEA"/>
    <w:rsid w:val="00823889"/>
    <w:rsid w:val="00824370"/>
    <w:rsid w:val="00826857"/>
    <w:rsid w:val="00830CEE"/>
    <w:rsid w:val="008324D8"/>
    <w:rsid w:val="00832F95"/>
    <w:rsid w:val="0083491A"/>
    <w:rsid w:val="00837B59"/>
    <w:rsid w:val="00842099"/>
    <w:rsid w:val="00846A5D"/>
    <w:rsid w:val="0084788F"/>
    <w:rsid w:val="00851BF4"/>
    <w:rsid w:val="00852D2B"/>
    <w:rsid w:val="0085317B"/>
    <w:rsid w:val="00853297"/>
    <w:rsid w:val="00867A38"/>
    <w:rsid w:val="00870081"/>
    <w:rsid w:val="00870905"/>
    <w:rsid w:val="00873110"/>
    <w:rsid w:val="008774F1"/>
    <w:rsid w:val="00884AE1"/>
    <w:rsid w:val="00885673"/>
    <w:rsid w:val="00887D58"/>
    <w:rsid w:val="00892223"/>
    <w:rsid w:val="008948F2"/>
    <w:rsid w:val="00895B1B"/>
    <w:rsid w:val="0089654C"/>
    <w:rsid w:val="008B0939"/>
    <w:rsid w:val="008B7557"/>
    <w:rsid w:val="008C1600"/>
    <w:rsid w:val="008C4D49"/>
    <w:rsid w:val="008D1587"/>
    <w:rsid w:val="008D4512"/>
    <w:rsid w:val="008D4A2A"/>
    <w:rsid w:val="008D5B38"/>
    <w:rsid w:val="008D73FC"/>
    <w:rsid w:val="008E4E19"/>
    <w:rsid w:val="008E5003"/>
    <w:rsid w:val="008E5E2C"/>
    <w:rsid w:val="008F0A25"/>
    <w:rsid w:val="008F1E96"/>
    <w:rsid w:val="008F6C9C"/>
    <w:rsid w:val="0090065C"/>
    <w:rsid w:val="009018A3"/>
    <w:rsid w:val="00903727"/>
    <w:rsid w:val="009131FA"/>
    <w:rsid w:val="00913888"/>
    <w:rsid w:val="009159E8"/>
    <w:rsid w:val="00917C39"/>
    <w:rsid w:val="00921C74"/>
    <w:rsid w:val="009229ED"/>
    <w:rsid w:val="00924EA2"/>
    <w:rsid w:val="009269DA"/>
    <w:rsid w:val="00927FAD"/>
    <w:rsid w:val="00930586"/>
    <w:rsid w:val="009337B8"/>
    <w:rsid w:val="00937A70"/>
    <w:rsid w:val="009445DC"/>
    <w:rsid w:val="009448E3"/>
    <w:rsid w:val="00945D36"/>
    <w:rsid w:val="00946CFA"/>
    <w:rsid w:val="00954468"/>
    <w:rsid w:val="00965EBB"/>
    <w:rsid w:val="009666E8"/>
    <w:rsid w:val="0097283A"/>
    <w:rsid w:val="00976934"/>
    <w:rsid w:val="00981896"/>
    <w:rsid w:val="009A0519"/>
    <w:rsid w:val="009A0F13"/>
    <w:rsid w:val="009A7ACC"/>
    <w:rsid w:val="009B0559"/>
    <w:rsid w:val="009B0BBD"/>
    <w:rsid w:val="009B11C1"/>
    <w:rsid w:val="009B242E"/>
    <w:rsid w:val="009B31FE"/>
    <w:rsid w:val="009B58DA"/>
    <w:rsid w:val="009B5D49"/>
    <w:rsid w:val="009B7C1D"/>
    <w:rsid w:val="009D1301"/>
    <w:rsid w:val="009D68D9"/>
    <w:rsid w:val="009E1EC4"/>
    <w:rsid w:val="009E298C"/>
    <w:rsid w:val="009E30F9"/>
    <w:rsid w:val="009F12EC"/>
    <w:rsid w:val="009F5722"/>
    <w:rsid w:val="009F6116"/>
    <w:rsid w:val="00A0106C"/>
    <w:rsid w:val="00A02561"/>
    <w:rsid w:val="00A110E7"/>
    <w:rsid w:val="00A143C0"/>
    <w:rsid w:val="00A17A21"/>
    <w:rsid w:val="00A2294E"/>
    <w:rsid w:val="00A25D98"/>
    <w:rsid w:val="00A26516"/>
    <w:rsid w:val="00A30202"/>
    <w:rsid w:val="00A3245C"/>
    <w:rsid w:val="00A33DF1"/>
    <w:rsid w:val="00A40172"/>
    <w:rsid w:val="00A479B7"/>
    <w:rsid w:val="00A523B4"/>
    <w:rsid w:val="00A53501"/>
    <w:rsid w:val="00A542F5"/>
    <w:rsid w:val="00A6029E"/>
    <w:rsid w:val="00A60D44"/>
    <w:rsid w:val="00A631A7"/>
    <w:rsid w:val="00A6501A"/>
    <w:rsid w:val="00A66F8A"/>
    <w:rsid w:val="00A70721"/>
    <w:rsid w:val="00A7254E"/>
    <w:rsid w:val="00A74AB4"/>
    <w:rsid w:val="00A81658"/>
    <w:rsid w:val="00A85A97"/>
    <w:rsid w:val="00A86B7F"/>
    <w:rsid w:val="00A86E25"/>
    <w:rsid w:val="00A87279"/>
    <w:rsid w:val="00A87D8F"/>
    <w:rsid w:val="00A92135"/>
    <w:rsid w:val="00A9485E"/>
    <w:rsid w:val="00A9506E"/>
    <w:rsid w:val="00AA2008"/>
    <w:rsid w:val="00AA644A"/>
    <w:rsid w:val="00AA6619"/>
    <w:rsid w:val="00AA712F"/>
    <w:rsid w:val="00AB123A"/>
    <w:rsid w:val="00AB6100"/>
    <w:rsid w:val="00AB685C"/>
    <w:rsid w:val="00AB7ED4"/>
    <w:rsid w:val="00AC2B8E"/>
    <w:rsid w:val="00AC3BBF"/>
    <w:rsid w:val="00AC5817"/>
    <w:rsid w:val="00AC7DC4"/>
    <w:rsid w:val="00AD4124"/>
    <w:rsid w:val="00AD7EE6"/>
    <w:rsid w:val="00AE048D"/>
    <w:rsid w:val="00AE13B1"/>
    <w:rsid w:val="00AE1BDA"/>
    <w:rsid w:val="00AE4CE0"/>
    <w:rsid w:val="00AF2D2A"/>
    <w:rsid w:val="00AF4453"/>
    <w:rsid w:val="00B0216F"/>
    <w:rsid w:val="00B02706"/>
    <w:rsid w:val="00B06007"/>
    <w:rsid w:val="00B066E3"/>
    <w:rsid w:val="00B103E2"/>
    <w:rsid w:val="00B11F4D"/>
    <w:rsid w:val="00B12907"/>
    <w:rsid w:val="00B12A7D"/>
    <w:rsid w:val="00B12DBB"/>
    <w:rsid w:val="00B17311"/>
    <w:rsid w:val="00B204AA"/>
    <w:rsid w:val="00B25B38"/>
    <w:rsid w:val="00B314BE"/>
    <w:rsid w:val="00B3259B"/>
    <w:rsid w:val="00B3588A"/>
    <w:rsid w:val="00B35E64"/>
    <w:rsid w:val="00B42DA5"/>
    <w:rsid w:val="00B4380A"/>
    <w:rsid w:val="00B43F57"/>
    <w:rsid w:val="00B45EA8"/>
    <w:rsid w:val="00B47078"/>
    <w:rsid w:val="00B47B92"/>
    <w:rsid w:val="00B532DB"/>
    <w:rsid w:val="00B548DF"/>
    <w:rsid w:val="00B55A0F"/>
    <w:rsid w:val="00B564E5"/>
    <w:rsid w:val="00B56DF4"/>
    <w:rsid w:val="00B632E2"/>
    <w:rsid w:val="00B6377F"/>
    <w:rsid w:val="00B665B5"/>
    <w:rsid w:val="00B702F9"/>
    <w:rsid w:val="00B7266E"/>
    <w:rsid w:val="00B729E6"/>
    <w:rsid w:val="00B76C23"/>
    <w:rsid w:val="00B864CF"/>
    <w:rsid w:val="00B86A84"/>
    <w:rsid w:val="00B90081"/>
    <w:rsid w:val="00B90210"/>
    <w:rsid w:val="00B91F2B"/>
    <w:rsid w:val="00B969E6"/>
    <w:rsid w:val="00BA40F3"/>
    <w:rsid w:val="00BA6000"/>
    <w:rsid w:val="00BA61B9"/>
    <w:rsid w:val="00BA7524"/>
    <w:rsid w:val="00BA7C45"/>
    <w:rsid w:val="00BB1899"/>
    <w:rsid w:val="00BB4695"/>
    <w:rsid w:val="00BB6CD3"/>
    <w:rsid w:val="00BC0BF5"/>
    <w:rsid w:val="00BC1B15"/>
    <w:rsid w:val="00BC1E74"/>
    <w:rsid w:val="00BC4C6A"/>
    <w:rsid w:val="00BC5054"/>
    <w:rsid w:val="00BC751F"/>
    <w:rsid w:val="00BC7E00"/>
    <w:rsid w:val="00BD0400"/>
    <w:rsid w:val="00BD3520"/>
    <w:rsid w:val="00BE119D"/>
    <w:rsid w:val="00BE1DC4"/>
    <w:rsid w:val="00BE3CEC"/>
    <w:rsid w:val="00BE51E5"/>
    <w:rsid w:val="00BE6DCD"/>
    <w:rsid w:val="00BE75AB"/>
    <w:rsid w:val="00BE799C"/>
    <w:rsid w:val="00BF1FB6"/>
    <w:rsid w:val="00BF2B36"/>
    <w:rsid w:val="00BF3318"/>
    <w:rsid w:val="00C02470"/>
    <w:rsid w:val="00C10406"/>
    <w:rsid w:val="00C10571"/>
    <w:rsid w:val="00C10D3C"/>
    <w:rsid w:val="00C14692"/>
    <w:rsid w:val="00C14FF2"/>
    <w:rsid w:val="00C165B2"/>
    <w:rsid w:val="00C17705"/>
    <w:rsid w:val="00C21086"/>
    <w:rsid w:val="00C3063B"/>
    <w:rsid w:val="00C31696"/>
    <w:rsid w:val="00C33DE3"/>
    <w:rsid w:val="00C35D0D"/>
    <w:rsid w:val="00C35ED2"/>
    <w:rsid w:val="00C3627B"/>
    <w:rsid w:val="00C41897"/>
    <w:rsid w:val="00C41FE7"/>
    <w:rsid w:val="00C439C5"/>
    <w:rsid w:val="00C44676"/>
    <w:rsid w:val="00C52983"/>
    <w:rsid w:val="00C53F59"/>
    <w:rsid w:val="00C62B60"/>
    <w:rsid w:val="00C632EF"/>
    <w:rsid w:val="00C63AEE"/>
    <w:rsid w:val="00C65666"/>
    <w:rsid w:val="00C72DEE"/>
    <w:rsid w:val="00C73409"/>
    <w:rsid w:val="00C74063"/>
    <w:rsid w:val="00C75602"/>
    <w:rsid w:val="00C80EDE"/>
    <w:rsid w:val="00C81FF6"/>
    <w:rsid w:val="00C8375E"/>
    <w:rsid w:val="00C838D2"/>
    <w:rsid w:val="00C838FC"/>
    <w:rsid w:val="00C85110"/>
    <w:rsid w:val="00C873A4"/>
    <w:rsid w:val="00C91B47"/>
    <w:rsid w:val="00C91CB3"/>
    <w:rsid w:val="00C93E64"/>
    <w:rsid w:val="00C9757A"/>
    <w:rsid w:val="00CA019A"/>
    <w:rsid w:val="00CA3BE1"/>
    <w:rsid w:val="00CA4095"/>
    <w:rsid w:val="00CB4ACA"/>
    <w:rsid w:val="00CB5FF4"/>
    <w:rsid w:val="00CC2039"/>
    <w:rsid w:val="00CC4A82"/>
    <w:rsid w:val="00CD6190"/>
    <w:rsid w:val="00CD7A05"/>
    <w:rsid w:val="00CE1928"/>
    <w:rsid w:val="00CE3331"/>
    <w:rsid w:val="00CE5DF6"/>
    <w:rsid w:val="00CE6527"/>
    <w:rsid w:val="00CE7D00"/>
    <w:rsid w:val="00CF22B6"/>
    <w:rsid w:val="00CF4E92"/>
    <w:rsid w:val="00D04622"/>
    <w:rsid w:val="00D05730"/>
    <w:rsid w:val="00D05D09"/>
    <w:rsid w:val="00D1020C"/>
    <w:rsid w:val="00D1184F"/>
    <w:rsid w:val="00D11F05"/>
    <w:rsid w:val="00D14669"/>
    <w:rsid w:val="00D1652F"/>
    <w:rsid w:val="00D169A7"/>
    <w:rsid w:val="00D16D3A"/>
    <w:rsid w:val="00D22AE9"/>
    <w:rsid w:val="00D22CC2"/>
    <w:rsid w:val="00D23881"/>
    <w:rsid w:val="00D260B3"/>
    <w:rsid w:val="00D275F3"/>
    <w:rsid w:val="00D31CBD"/>
    <w:rsid w:val="00D3310D"/>
    <w:rsid w:val="00D37618"/>
    <w:rsid w:val="00D406C7"/>
    <w:rsid w:val="00D42ACC"/>
    <w:rsid w:val="00D448BB"/>
    <w:rsid w:val="00D462D2"/>
    <w:rsid w:val="00D46AB3"/>
    <w:rsid w:val="00D47340"/>
    <w:rsid w:val="00D55DD3"/>
    <w:rsid w:val="00D574DE"/>
    <w:rsid w:val="00D6028B"/>
    <w:rsid w:val="00D60C84"/>
    <w:rsid w:val="00D64FBC"/>
    <w:rsid w:val="00D7126B"/>
    <w:rsid w:val="00D74797"/>
    <w:rsid w:val="00D75C8F"/>
    <w:rsid w:val="00D76AB3"/>
    <w:rsid w:val="00D77A35"/>
    <w:rsid w:val="00D81399"/>
    <w:rsid w:val="00D82E87"/>
    <w:rsid w:val="00D84B6E"/>
    <w:rsid w:val="00D84F68"/>
    <w:rsid w:val="00D8652C"/>
    <w:rsid w:val="00DB3206"/>
    <w:rsid w:val="00DB6E2B"/>
    <w:rsid w:val="00DC210F"/>
    <w:rsid w:val="00DC750D"/>
    <w:rsid w:val="00DD0C21"/>
    <w:rsid w:val="00DD0D97"/>
    <w:rsid w:val="00DD4CE2"/>
    <w:rsid w:val="00DE0546"/>
    <w:rsid w:val="00DE1EF3"/>
    <w:rsid w:val="00DE226F"/>
    <w:rsid w:val="00DE2CB2"/>
    <w:rsid w:val="00DE56CF"/>
    <w:rsid w:val="00DE6311"/>
    <w:rsid w:val="00DE649C"/>
    <w:rsid w:val="00DF2C92"/>
    <w:rsid w:val="00DF3973"/>
    <w:rsid w:val="00DF5003"/>
    <w:rsid w:val="00DF652C"/>
    <w:rsid w:val="00E05AAE"/>
    <w:rsid w:val="00E05C99"/>
    <w:rsid w:val="00E05DB1"/>
    <w:rsid w:val="00E13669"/>
    <w:rsid w:val="00E21206"/>
    <w:rsid w:val="00E223C1"/>
    <w:rsid w:val="00E461CC"/>
    <w:rsid w:val="00E46E4F"/>
    <w:rsid w:val="00E47E3B"/>
    <w:rsid w:val="00E50058"/>
    <w:rsid w:val="00E51EA6"/>
    <w:rsid w:val="00E629E2"/>
    <w:rsid w:val="00E64086"/>
    <w:rsid w:val="00E64176"/>
    <w:rsid w:val="00E65A9F"/>
    <w:rsid w:val="00E6657E"/>
    <w:rsid w:val="00E71528"/>
    <w:rsid w:val="00E71C26"/>
    <w:rsid w:val="00E725EC"/>
    <w:rsid w:val="00E76B8C"/>
    <w:rsid w:val="00E80EFC"/>
    <w:rsid w:val="00E817D4"/>
    <w:rsid w:val="00E928A4"/>
    <w:rsid w:val="00E95E99"/>
    <w:rsid w:val="00E97247"/>
    <w:rsid w:val="00EA7F2D"/>
    <w:rsid w:val="00EB202C"/>
    <w:rsid w:val="00EB22DB"/>
    <w:rsid w:val="00EB4B73"/>
    <w:rsid w:val="00EB602D"/>
    <w:rsid w:val="00EC6379"/>
    <w:rsid w:val="00EC641B"/>
    <w:rsid w:val="00EC76BE"/>
    <w:rsid w:val="00ED07B5"/>
    <w:rsid w:val="00ED2A0E"/>
    <w:rsid w:val="00ED43BE"/>
    <w:rsid w:val="00EF2501"/>
    <w:rsid w:val="00EF3024"/>
    <w:rsid w:val="00EF46C0"/>
    <w:rsid w:val="00EF49A4"/>
    <w:rsid w:val="00EF4FCE"/>
    <w:rsid w:val="00EF5AE8"/>
    <w:rsid w:val="00EF7089"/>
    <w:rsid w:val="00F00318"/>
    <w:rsid w:val="00F020A4"/>
    <w:rsid w:val="00F06C8B"/>
    <w:rsid w:val="00F077C6"/>
    <w:rsid w:val="00F1584D"/>
    <w:rsid w:val="00F16370"/>
    <w:rsid w:val="00F17220"/>
    <w:rsid w:val="00F21F29"/>
    <w:rsid w:val="00F2354B"/>
    <w:rsid w:val="00F25BE8"/>
    <w:rsid w:val="00F31D1E"/>
    <w:rsid w:val="00F35D97"/>
    <w:rsid w:val="00F36453"/>
    <w:rsid w:val="00F375A3"/>
    <w:rsid w:val="00F419DB"/>
    <w:rsid w:val="00F44785"/>
    <w:rsid w:val="00F65D93"/>
    <w:rsid w:val="00F66187"/>
    <w:rsid w:val="00F67802"/>
    <w:rsid w:val="00F678E3"/>
    <w:rsid w:val="00F67D97"/>
    <w:rsid w:val="00F70B5A"/>
    <w:rsid w:val="00F72503"/>
    <w:rsid w:val="00F8105E"/>
    <w:rsid w:val="00F85392"/>
    <w:rsid w:val="00F8700E"/>
    <w:rsid w:val="00F875D5"/>
    <w:rsid w:val="00F96851"/>
    <w:rsid w:val="00FA072C"/>
    <w:rsid w:val="00FA6076"/>
    <w:rsid w:val="00FA62D5"/>
    <w:rsid w:val="00FB07B0"/>
    <w:rsid w:val="00FB6A67"/>
    <w:rsid w:val="00FB7DF7"/>
    <w:rsid w:val="00FC15A4"/>
    <w:rsid w:val="00FC3B22"/>
    <w:rsid w:val="00FC4664"/>
    <w:rsid w:val="00FC5617"/>
    <w:rsid w:val="00FD1CF9"/>
    <w:rsid w:val="00FD2B3B"/>
    <w:rsid w:val="00FD3A7E"/>
    <w:rsid w:val="00FE3596"/>
    <w:rsid w:val="00FE388B"/>
    <w:rsid w:val="00FE514D"/>
    <w:rsid w:val="00FE686C"/>
    <w:rsid w:val="00FE77FA"/>
    <w:rsid w:val="00FF25E2"/>
  </w:rsids>
  <m:mathPr>
    <m:mathFont m:val="Cambria Math"/>
    <m:smallFrac/>
  </m:mathPr>
  <w:themeFontLang w:val="en-IN" w:eastAsia="ja-JP" w:bidi="mr-IN"/>
  <w:clrSchemeMapping w:bg1="light1" w:t1="dark1" w:bg2="light2" w:t2="dark2" w:accent1="accent1" w:accent2="accent2" w:accent3="accent3" w:accent4="accent4" w:accent5="accent5" w:accent6="accent6" w:hyperlink="hyperlink" w:followedHyperlink="followedHyperlink"/>
  <w:doNotAutoCompressPictures/>
  <w15:docId w15:val="{7CFC00AC-5A36-4576-AAAC-43E8961B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A8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7560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B6A6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845D1"/>
    <w:pPr>
      <w:keepNext/>
      <w:spacing w:before="240" w:after="60"/>
      <w:outlineLvl w:val="3"/>
    </w:pPr>
    <w:rPr>
      <w:rFonts w:asciiTheme="minorHAnsi" w:eastAsiaTheme="minorEastAsia" w:hAnsiTheme="minorHAnsi" w:cstheme="minorBidi"/>
      <w:b/>
      <w:bCs/>
      <w:sz w:val="28"/>
      <w:szCs w:val="28"/>
    </w:rPr>
  </w:style>
  <w:style w:type="paragraph" w:styleId="Heading8">
    <w:name w:val="heading 8"/>
    <w:basedOn w:val="Normal"/>
    <w:next w:val="Normal"/>
    <w:link w:val="Heading8Char"/>
    <w:qFormat/>
    <w:rsid w:val="006845D1"/>
    <w:pPr>
      <w:keepNext/>
      <w:outlineLvl w:val="7"/>
    </w:pPr>
    <w:rPr>
      <w:b/>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vsectionhead">
    <w:name w:val="cvsectionhead"/>
    <w:basedOn w:val="Normal"/>
    <w:rsid w:val="006845D1"/>
    <w:pPr>
      <w:spacing w:before="100" w:beforeAutospacing="1" w:after="100" w:afterAutospacing="1"/>
    </w:pPr>
  </w:style>
  <w:style w:type="paragraph" w:styleId="BodyText">
    <w:name w:val="Body Text"/>
    <w:basedOn w:val="Normal"/>
    <w:link w:val="BodyTextChar"/>
    <w:rsid w:val="006845D1"/>
    <w:pPr>
      <w:spacing w:after="120"/>
    </w:pPr>
    <w:rPr>
      <w:sz w:val="20"/>
      <w:szCs w:val="20"/>
      <w:lang w:val="x-none"/>
    </w:rPr>
  </w:style>
  <w:style w:type="character" w:customStyle="1" w:styleId="BodyTextChar">
    <w:name w:val="Body Text Char"/>
    <w:basedOn w:val="DefaultParagraphFont"/>
    <w:link w:val="BodyText"/>
    <w:rsid w:val="006845D1"/>
    <w:rPr>
      <w:rFonts w:ascii="Times New Roman" w:eastAsia="Times New Roman" w:hAnsi="Times New Roman" w:cs="Times New Roman"/>
      <w:sz w:val="20"/>
      <w:szCs w:val="20"/>
      <w:lang w:val="x-none"/>
    </w:rPr>
  </w:style>
  <w:style w:type="character" w:customStyle="1" w:styleId="Heading4Char">
    <w:name w:val="Heading 4 Char"/>
    <w:basedOn w:val="DefaultParagraphFont"/>
    <w:link w:val="Heading4"/>
    <w:uiPriority w:val="9"/>
    <w:rsid w:val="006845D1"/>
    <w:rPr>
      <w:rFonts w:eastAsiaTheme="minorEastAsia"/>
      <w:b/>
      <w:bCs/>
      <w:sz w:val="28"/>
      <w:szCs w:val="28"/>
    </w:rPr>
  </w:style>
  <w:style w:type="character" w:customStyle="1" w:styleId="Heading8Char">
    <w:name w:val="Heading 8 Char"/>
    <w:basedOn w:val="DefaultParagraphFont"/>
    <w:link w:val="Heading8"/>
    <w:rsid w:val="006845D1"/>
    <w:rPr>
      <w:rFonts w:ascii="Times New Roman" w:eastAsia="Times New Roman" w:hAnsi="Times New Roman" w:cs="Times New Roman"/>
      <w:b/>
      <w:sz w:val="20"/>
      <w:szCs w:val="20"/>
      <w:lang w:val="x-none"/>
    </w:rPr>
  </w:style>
  <w:style w:type="paragraph" w:styleId="ListParagraph">
    <w:name w:val="List Paragraph"/>
    <w:basedOn w:val="Normal"/>
    <w:uiPriority w:val="34"/>
    <w:qFormat/>
    <w:rsid w:val="006845D1"/>
    <w:pPr>
      <w:ind w:left="720"/>
      <w:contextualSpacing/>
    </w:pPr>
  </w:style>
  <w:style w:type="paragraph" w:customStyle="1" w:styleId="CVRole">
    <w:name w:val="CV Role"/>
    <w:basedOn w:val="Normal"/>
    <w:next w:val="Normal"/>
    <w:link w:val="CVRoleChar"/>
    <w:rsid w:val="006845D1"/>
    <w:pPr>
      <w:keepNext/>
      <w:keepLines/>
      <w:tabs>
        <w:tab w:val="left" w:pos="2880"/>
        <w:tab w:val="right" w:pos="9000"/>
      </w:tabs>
      <w:spacing w:before="120" w:after="40"/>
      <w:ind w:left="2880" w:hanging="2880"/>
    </w:pPr>
    <w:rPr>
      <w:rFonts w:ascii="Arial" w:hAnsi="Arial" w:cs="Arial"/>
      <w:b/>
      <w:color w:val="000000"/>
      <w:sz w:val="22"/>
      <w:szCs w:val="20"/>
      <w:lang w:val="en-GB"/>
    </w:rPr>
  </w:style>
  <w:style w:type="character" w:customStyle="1" w:styleId="CVRoleChar">
    <w:name w:val="CV Role Char"/>
    <w:basedOn w:val="DefaultParagraphFont"/>
    <w:link w:val="CVRole"/>
    <w:rsid w:val="006845D1"/>
    <w:rPr>
      <w:rFonts w:ascii="Arial" w:eastAsia="Times New Roman" w:hAnsi="Arial" w:cs="Arial"/>
      <w:b/>
      <w:color w:val="000000"/>
      <w:szCs w:val="20"/>
      <w:lang w:val="en-GB"/>
    </w:rPr>
  </w:style>
  <w:style w:type="paragraph" w:customStyle="1" w:styleId="CVResponsibilities">
    <w:name w:val="CV Responsibilities"/>
    <w:basedOn w:val="Normal"/>
    <w:link w:val="CVResponsibilitiesChar"/>
    <w:rsid w:val="006845D1"/>
    <w:pPr>
      <w:keepLines/>
      <w:tabs>
        <w:tab w:val="left" w:pos="2880"/>
      </w:tabs>
      <w:spacing w:before="40" w:after="40"/>
      <w:ind w:left="2880" w:hanging="2880"/>
      <w:jc w:val="both"/>
    </w:pPr>
    <w:rPr>
      <w:rFonts w:cs="Arial"/>
      <w:color w:val="000000"/>
      <w:szCs w:val="20"/>
      <w:lang w:val="en-GB"/>
    </w:rPr>
  </w:style>
  <w:style w:type="character" w:customStyle="1" w:styleId="CVResponsibilitiesChar">
    <w:name w:val="CV Responsibilities Char"/>
    <w:basedOn w:val="DefaultParagraphFont"/>
    <w:link w:val="CVResponsibilities"/>
    <w:rsid w:val="006845D1"/>
    <w:rPr>
      <w:rFonts w:ascii="Times New Roman" w:eastAsia="Times New Roman" w:hAnsi="Times New Roman" w:cs="Arial"/>
      <w:color w:val="000000"/>
      <w:sz w:val="24"/>
      <w:szCs w:val="20"/>
      <w:lang w:val="en-GB"/>
    </w:rPr>
  </w:style>
  <w:style w:type="character" w:customStyle="1" w:styleId="apple-converted-space">
    <w:name w:val="apple-converted-space"/>
    <w:basedOn w:val="DefaultParagraphFont"/>
    <w:rsid w:val="006845D1"/>
  </w:style>
  <w:style w:type="character" w:styleId="Hyperlink">
    <w:name w:val="Hyperlink"/>
    <w:rsid w:val="002529D6"/>
    <w:rPr>
      <w:color w:val="0000FF"/>
      <w:u w:val="single"/>
    </w:rPr>
  </w:style>
  <w:style w:type="paragraph" w:styleId="Footer">
    <w:name w:val="footer"/>
    <w:basedOn w:val="Normal"/>
    <w:link w:val="FooterChar"/>
    <w:uiPriority w:val="99"/>
    <w:rsid w:val="002529D6"/>
    <w:pPr>
      <w:tabs>
        <w:tab w:val="center" w:pos="4320"/>
        <w:tab w:val="right" w:pos="8640"/>
      </w:tabs>
    </w:pPr>
  </w:style>
  <w:style w:type="character" w:customStyle="1" w:styleId="FooterChar">
    <w:name w:val="Footer Char"/>
    <w:basedOn w:val="DefaultParagraphFont"/>
    <w:link w:val="Footer"/>
    <w:uiPriority w:val="99"/>
    <w:rsid w:val="002529D6"/>
    <w:rPr>
      <w:rFonts w:ascii="Times New Roman" w:eastAsia="Times New Roman" w:hAnsi="Times New Roman" w:cs="Times New Roman"/>
      <w:sz w:val="24"/>
      <w:szCs w:val="24"/>
    </w:rPr>
  </w:style>
  <w:style w:type="character" w:styleId="PageNumber">
    <w:name w:val="page number"/>
    <w:basedOn w:val="DefaultParagraphFont"/>
    <w:rsid w:val="002529D6"/>
  </w:style>
  <w:style w:type="paragraph" w:styleId="Header">
    <w:name w:val="header"/>
    <w:basedOn w:val="Normal"/>
    <w:link w:val="HeaderChar"/>
    <w:unhideWhenUsed/>
    <w:rsid w:val="00711BB7"/>
    <w:pPr>
      <w:tabs>
        <w:tab w:val="center" w:pos="4680"/>
        <w:tab w:val="right" w:pos="9360"/>
      </w:tabs>
    </w:pPr>
  </w:style>
  <w:style w:type="character" w:customStyle="1" w:styleId="HeaderChar">
    <w:name w:val="Header Char"/>
    <w:basedOn w:val="DefaultParagraphFont"/>
    <w:link w:val="Header"/>
    <w:rsid w:val="00711BB7"/>
    <w:rPr>
      <w:rFonts w:ascii="Times New Roman" w:eastAsia="Times New Roman" w:hAnsi="Times New Roman" w:cs="Times New Roman"/>
      <w:sz w:val="24"/>
      <w:szCs w:val="24"/>
    </w:rPr>
  </w:style>
  <w:style w:type="paragraph" w:customStyle="1" w:styleId="Cog-H3a">
    <w:name w:val="Cog-H3a"/>
    <w:basedOn w:val="Heading3"/>
    <w:rsid w:val="00FB6A67"/>
    <w:pPr>
      <w:keepLines w:val="0"/>
      <w:spacing w:before="120" w:after="120" w:line="240" w:lineRule="atLeast"/>
    </w:pPr>
    <w:rPr>
      <w:rFonts w:ascii="Arial" w:eastAsia="Times New Roman" w:hAnsi="Arial" w:cs="Times New Roman"/>
      <w:bCs w:val="0"/>
      <w:color w:val="000080"/>
      <w:sz w:val="22"/>
      <w:szCs w:val="20"/>
    </w:rPr>
  </w:style>
  <w:style w:type="character" w:customStyle="1" w:styleId="Heading3Char">
    <w:name w:val="Heading 3 Char"/>
    <w:basedOn w:val="DefaultParagraphFont"/>
    <w:link w:val="Heading3"/>
    <w:uiPriority w:val="9"/>
    <w:semiHidden/>
    <w:rsid w:val="00FB6A67"/>
    <w:rPr>
      <w:rFonts w:asciiTheme="majorHAnsi" w:eastAsiaTheme="majorEastAsia" w:hAnsiTheme="majorHAnsi" w:cstheme="majorBidi"/>
      <w:b/>
      <w:bCs/>
      <w:color w:val="4F81BD" w:themeColor="accent1"/>
      <w:sz w:val="24"/>
      <w:szCs w:val="24"/>
    </w:rPr>
  </w:style>
  <w:style w:type="paragraph" w:styleId="PlainText">
    <w:name w:val="Plain Text"/>
    <w:basedOn w:val="Normal"/>
    <w:link w:val="PlainTextChar"/>
    <w:unhideWhenUsed/>
    <w:rsid w:val="005A06C5"/>
    <w:rPr>
      <w:rFonts w:ascii="Calibri" w:hAnsi="Calibri" w:eastAsiaTheme="minorHAnsi" w:cstheme="minorBidi"/>
      <w:sz w:val="22"/>
      <w:szCs w:val="21"/>
    </w:rPr>
  </w:style>
  <w:style w:type="character" w:customStyle="1" w:styleId="PlainTextChar">
    <w:name w:val="Plain Text Char"/>
    <w:basedOn w:val="DefaultParagraphFont"/>
    <w:link w:val="PlainText"/>
    <w:uiPriority w:val="99"/>
    <w:rsid w:val="005A06C5"/>
    <w:rPr>
      <w:rFonts w:ascii="Calibri" w:hAnsi="Calibri"/>
      <w:szCs w:val="21"/>
    </w:rPr>
  </w:style>
  <w:style w:type="character" w:styleId="FollowedHyperlink">
    <w:name w:val="FollowedHyperlink"/>
    <w:basedOn w:val="DefaultParagraphFont"/>
    <w:uiPriority w:val="99"/>
    <w:semiHidden/>
    <w:unhideWhenUsed/>
    <w:rsid w:val="00AA2008"/>
    <w:rPr>
      <w:color w:val="800080" w:themeColor="followedHyperlink"/>
      <w:u w:val="single"/>
    </w:rPr>
  </w:style>
  <w:style w:type="character" w:customStyle="1" w:styleId="UnresolvedMention1">
    <w:name w:val="Unresolved Mention1"/>
    <w:basedOn w:val="DefaultParagraphFont"/>
    <w:uiPriority w:val="99"/>
    <w:semiHidden/>
    <w:unhideWhenUsed/>
    <w:rsid w:val="00101469"/>
    <w:rPr>
      <w:color w:val="605E5C"/>
      <w:shd w:val="clear" w:color="auto" w:fill="E1DFDD"/>
    </w:rPr>
  </w:style>
  <w:style w:type="table" w:styleId="TableGrid">
    <w:name w:val="Table Grid"/>
    <w:basedOn w:val="TableNormal"/>
    <w:uiPriority w:val="59"/>
    <w:rsid w:val="00744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14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404"/>
    <w:rPr>
      <w:rFonts w:ascii="Segoe UI" w:eastAsia="Times New Roman" w:hAnsi="Segoe UI" w:cs="Segoe UI"/>
      <w:sz w:val="18"/>
      <w:szCs w:val="18"/>
      <w:lang w:val="en-IN"/>
    </w:rPr>
  </w:style>
  <w:style w:type="paragraph" w:styleId="NormalWeb">
    <w:name w:val="Normal (Web)"/>
    <w:basedOn w:val="Normal"/>
    <w:unhideWhenUsed/>
    <w:rsid w:val="007F41CA"/>
    <w:pPr>
      <w:spacing w:before="100" w:beforeAutospacing="1" w:after="100" w:afterAutospacing="1"/>
    </w:pPr>
    <w:rPr>
      <w:lang w:eastAsia="en-GB"/>
    </w:rPr>
  </w:style>
  <w:style w:type="character" w:customStyle="1" w:styleId="Heading1Char">
    <w:name w:val="Heading 1 Char"/>
    <w:basedOn w:val="DefaultParagraphFont"/>
    <w:link w:val="Heading1"/>
    <w:uiPriority w:val="9"/>
    <w:rsid w:val="00C75602"/>
    <w:rPr>
      <w:rFonts w:asciiTheme="majorHAnsi" w:eastAsiaTheme="majorEastAsia" w:hAnsiTheme="majorHAnsi" w:cstheme="majorBidi"/>
      <w:color w:val="365F91" w:themeColor="accent1" w:themeShade="BF"/>
      <w:sz w:val="32"/>
      <w:szCs w:val="32"/>
      <w:lang w:val="en-IN"/>
    </w:rPr>
  </w:style>
  <w:style w:type="paragraph" w:customStyle="1" w:styleId="Cog-body">
    <w:name w:val="Cog-body"/>
    <w:basedOn w:val="Normal"/>
    <w:rsid w:val="00C75602"/>
    <w:pPr>
      <w:keepNext/>
      <w:spacing w:before="60" w:after="60" w:line="260" w:lineRule="atLeast"/>
      <w:ind w:left="720"/>
      <w:jc w:val="both"/>
    </w:pPr>
    <w:rPr>
      <w:rFonts w:ascii="Arial" w:hAnsi="Arial"/>
      <w:sz w:val="20"/>
      <w:szCs w:val="20"/>
    </w:rPr>
  </w:style>
  <w:style w:type="paragraph" w:styleId="BodyText3">
    <w:name w:val="Body Text 3"/>
    <w:basedOn w:val="Normal"/>
    <w:link w:val="BodyText3Char"/>
    <w:uiPriority w:val="99"/>
    <w:semiHidden/>
    <w:unhideWhenUsed/>
    <w:rsid w:val="00C75602"/>
    <w:pPr>
      <w:spacing w:after="120"/>
    </w:pPr>
    <w:rPr>
      <w:sz w:val="16"/>
      <w:szCs w:val="16"/>
    </w:rPr>
  </w:style>
  <w:style w:type="character" w:customStyle="1" w:styleId="BodyText3Char">
    <w:name w:val="Body Text 3 Char"/>
    <w:basedOn w:val="DefaultParagraphFont"/>
    <w:link w:val="BodyText3"/>
    <w:uiPriority w:val="99"/>
    <w:semiHidden/>
    <w:rsid w:val="00C75602"/>
    <w:rPr>
      <w:rFonts w:ascii="Times New Roman" w:eastAsia="Times New Roman" w:hAnsi="Times New Roman" w:cs="Times New Roman"/>
      <w:sz w:val="16"/>
      <w:szCs w:val="16"/>
      <w:lang w:val="en-IN"/>
    </w:rPr>
  </w:style>
  <w:style w:type="paragraph" w:customStyle="1" w:styleId="Default">
    <w:name w:val="Default"/>
    <w:rsid w:val="00AA6619"/>
    <w:pPr>
      <w:autoSpaceDE w:val="0"/>
      <w:autoSpaceDN w:val="0"/>
      <w:adjustRightInd w:val="0"/>
      <w:spacing w:after="0" w:line="240" w:lineRule="auto"/>
    </w:pPr>
    <w:rPr>
      <w:rFonts w:ascii="Arial" w:hAnsi="Arial" w:cs="Arial"/>
      <w:color w:val="000000"/>
      <w:sz w:val="24"/>
      <w:szCs w:val="24"/>
      <w:lang w:val="en-GB" w:bidi="mr-IN"/>
    </w:rPr>
  </w:style>
  <w:style w:type="character" w:customStyle="1" w:styleId="mark51hhbz0j7">
    <w:name w:val="mark51hhbz0j7"/>
    <w:basedOn w:val="DefaultParagraphFont"/>
    <w:rsid w:val="00582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image" Target="media/image7.png" /><Relationship Id="rId15" Type="http://schemas.openxmlformats.org/officeDocument/2006/relationships/image" Target="media/image8.png" /><Relationship Id="rId16" Type="http://schemas.openxmlformats.org/officeDocument/2006/relationships/image" Target="https://rdxfootmark.naukri.com/v2/track/openCv?trackingInfo=59fd52c6c2b9d36326334a7a7b282d0a134f530e18705c4458440321091b5b581a0e130014445e551b4d58515c424154181c084b281e010303071941515e0f59580f1b425c4c01090340281e0103140a14405d5e014d584b50535a4f162e024b4340015f435511145b085a514c130b475511140a5a0c551f475c160240415f0e5a0543120a15551440585509594e420c160717465d595c51491758140410135b5f0a034c450e420413465d5b5c5349115b130b10485b5a0a574c400e400519475f5a01544b115a130b17175a590a574c400f18051547595d0a5119151b0d1152180c4f03434e1701170412415a540843076&amp;docType=docx" TargetMode="External"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5FD27C1556D54594FEE3501FAF1E9E" ma:contentTypeVersion="15" ma:contentTypeDescription="Create a new document." ma:contentTypeScope="" ma:versionID="c9aaebf55df0443a76e90f3a27eb634d">
  <xsd:schema xmlns:xsd="http://www.w3.org/2001/XMLSchema" xmlns:xs="http://www.w3.org/2001/XMLSchema" xmlns:p="http://schemas.microsoft.com/office/2006/metadata/properties" xmlns:ns1="http://schemas.microsoft.com/sharepoint/v3" xmlns:ns3="38340bdc-782e-4b68-94e5-0b2315fb225b" xmlns:ns4="f668472d-c757-426e-8bb4-87ac6ac1e16a" targetNamespace="http://schemas.microsoft.com/office/2006/metadata/properties" ma:root="true" ma:fieldsID="05f4d6f7ef10f31be48da8875b5f88fc" ns1:_="" ns3:_="" ns4:_="">
    <xsd:import namespace="http://schemas.microsoft.com/sharepoint/v3"/>
    <xsd:import namespace="38340bdc-782e-4b68-94e5-0b2315fb225b"/>
    <xsd:import namespace="f668472d-c757-426e-8bb4-87ac6ac1e1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340bdc-782e-4b68-94e5-0b2315fb2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68472d-c757-426e-8bb4-87ac6ac1e1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A144D-D881-4359-AB67-2EC4B8F62DA3}">
  <ds:schemaRefs>
    <ds:schemaRef ds:uri="http://schemas.microsoft.com/sharepoint/v3/contenttype/forms"/>
  </ds:schemaRefs>
</ds:datastoreItem>
</file>

<file path=customXml/itemProps2.xml><?xml version="1.0" encoding="utf-8"?>
<ds:datastoreItem xmlns:ds="http://schemas.openxmlformats.org/officeDocument/2006/customXml" ds:itemID="{664E654B-B754-40B2-80A6-1D72C04DEEB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362E4E9-414D-47B6-B695-C915E0F40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340bdc-782e-4b68-94e5-0b2315fb225b"/>
    <ds:schemaRef ds:uri="f668472d-c757-426e-8bb4-87ac6ac1e1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D84EA2-5D93-430F-8EE2-BCD2523D8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2349</Words>
  <Characters>13394</Characters>
  <Application>Microsoft Office Word</Application>
  <DocSecurity>0</DocSecurity>
  <Lines>111</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Cognizant Technology Solutions</Company>
  <LinksUpToDate>false</LinksUpToDate>
  <CharactersWithSpaces>15712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Sandhiya (Cognizant)</dc:creator>
  <cp:lastModifiedBy>Singh, Harjeet</cp:lastModifiedBy>
  <cp:revision>10</cp:revision>
  <cp:lastPrinted>2020-12-24T13:52:00Z</cp:lastPrinted>
  <dcterms:created xsi:type="dcterms:W3CDTF">2021-01-07T15:35:00Z</dcterms:created>
  <dcterms:modified xsi:type="dcterms:W3CDTF">2021-05-28T07:07:00Z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0x010100935FD27C1556D54594FEE3501FAF1E9E</vt:lpwstr>
  </property>
</Properties>
</file>