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C3" w:rsidRPr="00DD7B83" w:rsidRDefault="008D27D2" w:rsidP="00883998">
      <w:pPr>
        <w:tabs>
          <w:tab w:val="num" w:pos="360"/>
        </w:tabs>
        <w:spacing w:line="276" w:lineRule="auto"/>
        <w:jc w:val="both"/>
        <w:rPr>
          <w:rFonts w:ascii="Arial" w:hAnsi="Arial" w:cs="Arial"/>
          <w:sz w:val="20"/>
          <w:szCs w:val="20"/>
        </w:rPr>
      </w:pPr>
      <w:r w:rsidRPr="00DD7B83">
        <w:rPr>
          <w:rFonts w:ascii="Arial" w:hAnsi="Arial" w:cs="Arial"/>
          <w:b/>
          <w:bCs/>
          <w:sz w:val="20"/>
          <w:szCs w:val="20"/>
        </w:rPr>
        <w:t>Kishore. A</w:t>
      </w:r>
    </w:p>
    <w:p w:rsidR="00EA04C3" w:rsidRPr="00DD7B83" w:rsidRDefault="00EA04C3" w:rsidP="009E6E99">
      <w:pPr>
        <w:pBdr>
          <w:bottom w:val="single" w:sz="6" w:space="0" w:color="auto"/>
        </w:pBdr>
        <w:spacing w:line="276" w:lineRule="auto"/>
        <w:jc w:val="both"/>
        <w:rPr>
          <w:rFonts w:ascii="Arial" w:hAnsi="Arial" w:cs="Arial"/>
          <w:b/>
          <w:sz w:val="20"/>
          <w:szCs w:val="20"/>
        </w:rPr>
      </w:pPr>
      <w:r w:rsidRPr="00DD7B83">
        <w:rPr>
          <w:rFonts w:ascii="Arial" w:hAnsi="Arial" w:cs="Arial"/>
          <w:b/>
          <w:bCs/>
          <w:sz w:val="20"/>
          <w:szCs w:val="20"/>
        </w:rPr>
        <w:t>Phone</w:t>
      </w:r>
      <w:r w:rsidRPr="00DD7B83">
        <w:rPr>
          <w:rFonts w:ascii="Arial" w:hAnsi="Arial" w:cs="Arial"/>
          <w:b/>
          <w:sz w:val="20"/>
          <w:szCs w:val="20"/>
        </w:rPr>
        <w:t xml:space="preserve">: </w:t>
      </w:r>
      <w:r w:rsidR="00F23241" w:rsidRPr="00DD7B83">
        <w:rPr>
          <w:rFonts w:ascii="Arial" w:hAnsi="Arial" w:cs="Arial"/>
          <w:b/>
          <w:sz w:val="20"/>
          <w:szCs w:val="20"/>
        </w:rPr>
        <w:t>0</w:t>
      </w:r>
      <w:r w:rsidR="00DF4971" w:rsidRPr="00DD7B83">
        <w:rPr>
          <w:rFonts w:ascii="Arial" w:hAnsi="Arial" w:cs="Arial"/>
          <w:b/>
          <w:sz w:val="20"/>
          <w:szCs w:val="20"/>
        </w:rPr>
        <w:t>9866127357</w:t>
      </w:r>
    </w:p>
    <w:p w:rsidR="00EA04C3" w:rsidRPr="00DD7B83" w:rsidRDefault="003956D1" w:rsidP="009E6E99">
      <w:pPr>
        <w:pBdr>
          <w:bottom w:val="single" w:sz="6" w:space="0" w:color="auto"/>
        </w:pBdr>
        <w:spacing w:line="276" w:lineRule="auto"/>
        <w:jc w:val="both"/>
        <w:rPr>
          <w:rFonts w:ascii="Arial" w:hAnsi="Arial" w:cs="Arial"/>
          <w:b/>
          <w:bCs/>
          <w:sz w:val="20"/>
          <w:szCs w:val="20"/>
        </w:rPr>
      </w:pPr>
      <w:r>
        <w:rPr>
          <w:rFonts w:ascii="Arial" w:hAnsi="Arial" w:cs="Arial"/>
          <w:b/>
          <w:bCs/>
          <w:sz w:val="20"/>
          <w:szCs w:val="20"/>
        </w:rPr>
        <w:t>Mail: kishore.anm@gmail</w:t>
      </w:r>
      <w:r w:rsidR="005A47E4" w:rsidRPr="00DD7B83">
        <w:rPr>
          <w:rFonts w:ascii="Arial" w:hAnsi="Arial" w:cs="Arial"/>
          <w:b/>
          <w:bCs/>
          <w:sz w:val="20"/>
          <w:szCs w:val="20"/>
        </w:rPr>
        <w:t>.com</w:t>
      </w:r>
    </w:p>
    <w:p w:rsidR="004176B9" w:rsidRPr="00DD7B83" w:rsidRDefault="00EA04C3" w:rsidP="009E6E99">
      <w:pPr>
        <w:pBdr>
          <w:bottom w:val="single" w:sz="6" w:space="0" w:color="auto"/>
        </w:pBdr>
        <w:spacing w:line="276" w:lineRule="auto"/>
        <w:jc w:val="both"/>
        <w:rPr>
          <w:rFonts w:ascii="Arial" w:hAnsi="Arial" w:cs="Arial"/>
          <w:bCs/>
          <w:sz w:val="20"/>
          <w:szCs w:val="20"/>
        </w:rPr>
      </w:pPr>
      <w:r w:rsidRPr="00DD7B83">
        <w:rPr>
          <w:rFonts w:ascii="Arial" w:hAnsi="Arial" w:cs="Arial"/>
          <w:bCs/>
          <w:sz w:val="20"/>
          <w:szCs w:val="20"/>
        </w:rPr>
        <w:tab/>
      </w:r>
      <w:r w:rsidRPr="00DD7B83">
        <w:rPr>
          <w:rFonts w:ascii="Arial" w:hAnsi="Arial" w:cs="Arial"/>
          <w:bCs/>
          <w:sz w:val="20"/>
          <w:szCs w:val="20"/>
        </w:rPr>
        <w:tab/>
      </w:r>
      <w:r w:rsidRPr="00DD7B83">
        <w:rPr>
          <w:rFonts w:ascii="Arial" w:hAnsi="Arial" w:cs="Arial"/>
          <w:bCs/>
          <w:sz w:val="20"/>
          <w:szCs w:val="20"/>
        </w:rPr>
        <w:tab/>
      </w:r>
      <w:r w:rsidRPr="00DD7B83">
        <w:rPr>
          <w:rFonts w:ascii="Arial" w:hAnsi="Arial" w:cs="Arial"/>
          <w:bCs/>
          <w:sz w:val="20"/>
          <w:szCs w:val="20"/>
        </w:rPr>
        <w:tab/>
      </w:r>
      <w:r w:rsidRPr="00DD7B83">
        <w:rPr>
          <w:rFonts w:ascii="Arial" w:hAnsi="Arial" w:cs="Arial"/>
          <w:bCs/>
          <w:sz w:val="20"/>
          <w:szCs w:val="20"/>
        </w:rPr>
        <w:tab/>
      </w:r>
      <w:r w:rsidRPr="00DD7B83">
        <w:rPr>
          <w:rFonts w:ascii="Arial" w:hAnsi="Arial" w:cs="Arial"/>
          <w:bCs/>
          <w:sz w:val="20"/>
          <w:szCs w:val="20"/>
        </w:rPr>
        <w:tab/>
      </w:r>
    </w:p>
    <w:p w:rsidR="004176B9" w:rsidRPr="00DD7B83" w:rsidRDefault="004176B9" w:rsidP="00883998">
      <w:pPr>
        <w:spacing w:line="276" w:lineRule="auto"/>
        <w:jc w:val="both"/>
        <w:rPr>
          <w:rFonts w:ascii="Arial" w:hAnsi="Arial" w:cs="Arial"/>
          <w:bCs/>
          <w:sz w:val="20"/>
          <w:szCs w:val="20"/>
        </w:rPr>
      </w:pPr>
    </w:p>
    <w:p w:rsidR="004176B9" w:rsidRPr="00DD7B83" w:rsidRDefault="00B14C45" w:rsidP="00883998">
      <w:pPr>
        <w:spacing w:line="276" w:lineRule="auto"/>
        <w:jc w:val="both"/>
        <w:rPr>
          <w:rFonts w:ascii="Arial" w:hAnsi="Arial" w:cs="Arial"/>
          <w:b/>
          <w:sz w:val="20"/>
          <w:szCs w:val="20"/>
        </w:rPr>
      </w:pPr>
      <w:r w:rsidRPr="00DD7B83">
        <w:rPr>
          <w:rFonts w:ascii="Arial" w:hAnsi="Arial" w:cs="Arial"/>
          <w:b/>
          <w:sz w:val="20"/>
          <w:szCs w:val="20"/>
        </w:rPr>
        <w:t>Professional summary:</w:t>
      </w:r>
    </w:p>
    <w:p w:rsidR="00E66223" w:rsidRPr="00DD7B83" w:rsidRDefault="00E66223" w:rsidP="00883998">
      <w:pPr>
        <w:spacing w:line="276" w:lineRule="auto"/>
        <w:ind w:left="720"/>
        <w:jc w:val="both"/>
        <w:rPr>
          <w:rFonts w:ascii="Arial" w:hAnsi="Arial" w:cs="Arial"/>
          <w:sz w:val="20"/>
          <w:szCs w:val="20"/>
        </w:rPr>
      </w:pPr>
    </w:p>
    <w:p w:rsidR="00B22BFB" w:rsidRDefault="00385A88" w:rsidP="00883998">
      <w:pPr>
        <w:pStyle w:val="ListParagraph"/>
        <w:numPr>
          <w:ilvl w:val="0"/>
          <w:numId w:val="1"/>
        </w:numPr>
        <w:spacing w:line="276" w:lineRule="auto"/>
        <w:ind w:left="432"/>
        <w:jc w:val="both"/>
        <w:rPr>
          <w:rFonts w:ascii="Arial" w:hAnsi="Arial" w:cs="Arial"/>
          <w:sz w:val="20"/>
          <w:szCs w:val="20"/>
        </w:rPr>
      </w:pPr>
      <w:r>
        <w:rPr>
          <w:rFonts w:ascii="Arial" w:hAnsi="Arial" w:cs="Arial"/>
          <w:sz w:val="20"/>
          <w:szCs w:val="20"/>
        </w:rPr>
        <w:t xml:space="preserve">Having </w:t>
      </w:r>
      <w:r w:rsidR="002C3F1E">
        <w:rPr>
          <w:rFonts w:ascii="Arial" w:hAnsi="Arial" w:cs="Arial"/>
          <w:sz w:val="20"/>
          <w:szCs w:val="20"/>
        </w:rPr>
        <w:t>9</w:t>
      </w:r>
      <w:r w:rsidR="00A51418">
        <w:rPr>
          <w:rFonts w:ascii="Arial" w:hAnsi="Arial" w:cs="Arial"/>
          <w:sz w:val="20"/>
          <w:szCs w:val="20"/>
        </w:rPr>
        <w:t xml:space="preserve"> </w:t>
      </w:r>
      <w:r w:rsidR="00E66223" w:rsidRPr="00DD7B83">
        <w:rPr>
          <w:rFonts w:ascii="Arial" w:hAnsi="Arial" w:cs="Arial"/>
          <w:sz w:val="20"/>
          <w:szCs w:val="20"/>
        </w:rPr>
        <w:t>years in</w:t>
      </w:r>
      <w:r w:rsidR="00C76178" w:rsidRPr="00DD7B83">
        <w:rPr>
          <w:rFonts w:ascii="Arial" w:hAnsi="Arial" w:cs="Arial"/>
          <w:sz w:val="20"/>
          <w:szCs w:val="20"/>
        </w:rPr>
        <w:t xml:space="preserve"> Microsoft Business I</w:t>
      </w:r>
      <w:r w:rsidR="00B22BFB" w:rsidRPr="00DD7B83">
        <w:rPr>
          <w:rFonts w:ascii="Arial" w:hAnsi="Arial" w:cs="Arial"/>
          <w:sz w:val="20"/>
          <w:szCs w:val="20"/>
        </w:rPr>
        <w:t>ntelligence technologies like MS SQL Server Integration Services (SSIS), MS SQL Server Reporting Services (</w:t>
      </w:r>
      <w:r w:rsidR="00C941A2">
        <w:rPr>
          <w:rFonts w:ascii="Arial" w:hAnsi="Arial" w:cs="Arial"/>
          <w:sz w:val="20"/>
          <w:szCs w:val="20"/>
        </w:rPr>
        <w:t>SSR</w:t>
      </w:r>
      <w:r w:rsidR="00720928">
        <w:rPr>
          <w:rFonts w:ascii="Arial" w:hAnsi="Arial" w:cs="Arial"/>
          <w:sz w:val="20"/>
          <w:szCs w:val="20"/>
        </w:rPr>
        <w:t>S)</w:t>
      </w:r>
      <w:r w:rsidR="00960ED3">
        <w:rPr>
          <w:rFonts w:ascii="Arial" w:hAnsi="Arial" w:cs="Arial"/>
          <w:sz w:val="20"/>
          <w:szCs w:val="20"/>
        </w:rPr>
        <w:t>,</w:t>
      </w:r>
      <w:r w:rsidR="00960ED3" w:rsidRPr="00960ED3">
        <w:rPr>
          <w:rFonts w:ascii="Arial" w:hAnsi="Arial" w:cs="Arial"/>
          <w:sz w:val="20"/>
          <w:szCs w:val="20"/>
        </w:rPr>
        <w:t xml:space="preserve"> </w:t>
      </w:r>
      <w:r w:rsidR="00960ED3" w:rsidRPr="00DD7B83">
        <w:rPr>
          <w:rFonts w:ascii="Arial" w:hAnsi="Arial" w:cs="Arial"/>
          <w:sz w:val="20"/>
          <w:szCs w:val="20"/>
        </w:rPr>
        <w:t xml:space="preserve">MS SQL Server </w:t>
      </w:r>
      <w:r w:rsidR="00960ED3">
        <w:rPr>
          <w:rFonts w:ascii="Arial" w:hAnsi="Arial" w:cs="Arial"/>
          <w:sz w:val="20"/>
          <w:szCs w:val="20"/>
        </w:rPr>
        <w:t>Analysis</w:t>
      </w:r>
      <w:r w:rsidR="00960ED3" w:rsidRPr="00DD7B83">
        <w:rPr>
          <w:rFonts w:ascii="Arial" w:hAnsi="Arial" w:cs="Arial"/>
          <w:sz w:val="20"/>
          <w:szCs w:val="20"/>
        </w:rPr>
        <w:t xml:space="preserve"> Services (</w:t>
      </w:r>
      <w:r w:rsidR="00960ED3">
        <w:rPr>
          <w:rFonts w:ascii="Arial" w:hAnsi="Arial" w:cs="Arial"/>
          <w:sz w:val="20"/>
          <w:szCs w:val="20"/>
        </w:rPr>
        <w:t xml:space="preserve">SSAS) </w:t>
      </w:r>
      <w:r w:rsidR="00720928">
        <w:rPr>
          <w:rFonts w:ascii="Arial" w:hAnsi="Arial" w:cs="Arial"/>
          <w:sz w:val="20"/>
          <w:szCs w:val="20"/>
        </w:rPr>
        <w:t xml:space="preserve"> of MS SQL</w:t>
      </w:r>
      <w:r w:rsidR="00C22E32">
        <w:rPr>
          <w:rFonts w:ascii="Arial" w:hAnsi="Arial" w:cs="Arial"/>
          <w:sz w:val="20"/>
          <w:szCs w:val="20"/>
        </w:rPr>
        <w:t xml:space="preserve"> and power BI.</w:t>
      </w:r>
    </w:p>
    <w:p w:rsidR="00B34929" w:rsidRDefault="00B34929" w:rsidP="00883998">
      <w:pPr>
        <w:pStyle w:val="ListParagraph"/>
        <w:numPr>
          <w:ilvl w:val="0"/>
          <w:numId w:val="1"/>
        </w:numPr>
        <w:spacing w:line="276" w:lineRule="auto"/>
        <w:ind w:left="432"/>
        <w:jc w:val="both"/>
        <w:rPr>
          <w:rFonts w:ascii="Arial" w:hAnsi="Arial" w:cs="Arial"/>
          <w:sz w:val="20"/>
          <w:szCs w:val="20"/>
        </w:rPr>
      </w:pPr>
      <w:r w:rsidRPr="00315024">
        <w:rPr>
          <w:rFonts w:ascii="Arial" w:hAnsi="Arial" w:cs="Arial"/>
          <w:sz w:val="20"/>
          <w:szCs w:val="20"/>
        </w:rPr>
        <w:t>Extensive database programming Experience in writing T-SQL Stor</w:t>
      </w:r>
      <w:r>
        <w:rPr>
          <w:rFonts w:ascii="Arial" w:hAnsi="Arial" w:cs="Arial"/>
          <w:sz w:val="20"/>
          <w:szCs w:val="20"/>
        </w:rPr>
        <w:t>ed procedures.</w:t>
      </w:r>
    </w:p>
    <w:p w:rsidR="00AD7537" w:rsidRPr="00AD7537" w:rsidRDefault="00AD7537" w:rsidP="00AD7537">
      <w:pPr>
        <w:pStyle w:val="ListParagraph"/>
        <w:numPr>
          <w:ilvl w:val="0"/>
          <w:numId w:val="1"/>
        </w:numPr>
        <w:spacing w:line="276" w:lineRule="auto"/>
        <w:ind w:left="432"/>
        <w:jc w:val="both"/>
        <w:rPr>
          <w:rFonts w:ascii="Arial" w:hAnsi="Arial" w:cs="Arial"/>
          <w:sz w:val="20"/>
          <w:szCs w:val="20"/>
        </w:rPr>
      </w:pPr>
      <w:r w:rsidRPr="00DD7B83">
        <w:rPr>
          <w:rStyle w:val="apple-style-span"/>
          <w:rFonts w:ascii="Arial" w:hAnsi="Arial" w:cs="Arial"/>
          <w:sz w:val="20"/>
          <w:szCs w:val="20"/>
        </w:rPr>
        <w:t>Excellent experience in</w:t>
      </w:r>
      <w:r w:rsidRPr="00DD7B83">
        <w:rPr>
          <w:rStyle w:val="apple-converted-space"/>
          <w:rFonts w:ascii="Arial" w:hAnsi="Arial" w:cs="Arial"/>
          <w:sz w:val="20"/>
          <w:szCs w:val="20"/>
        </w:rPr>
        <w:t> </w:t>
      </w:r>
      <w:r w:rsidRPr="00DD7B83">
        <w:rPr>
          <w:rStyle w:val="apple-style-span"/>
          <w:rFonts w:ascii="Arial" w:hAnsi="Arial" w:cs="Arial"/>
          <w:sz w:val="20"/>
          <w:szCs w:val="20"/>
        </w:rPr>
        <w:t>Designing Database</w:t>
      </w:r>
      <w:r w:rsidRPr="00DD7B83">
        <w:rPr>
          <w:rStyle w:val="apple-converted-space"/>
          <w:rFonts w:ascii="Arial" w:hAnsi="Arial" w:cs="Arial"/>
          <w:sz w:val="20"/>
          <w:szCs w:val="20"/>
        </w:rPr>
        <w:t> </w:t>
      </w:r>
      <w:r w:rsidRPr="00DD7B83">
        <w:rPr>
          <w:rStyle w:val="apple-style-span"/>
          <w:rFonts w:ascii="Arial" w:hAnsi="Arial" w:cs="Arial"/>
          <w:sz w:val="20"/>
          <w:szCs w:val="20"/>
        </w:rPr>
        <w:t xml:space="preserve">Objects </w:t>
      </w:r>
      <w:r>
        <w:rPr>
          <w:rStyle w:val="apple-style-span"/>
          <w:rFonts w:ascii="Arial" w:hAnsi="Arial" w:cs="Arial"/>
          <w:sz w:val="20"/>
          <w:szCs w:val="20"/>
        </w:rPr>
        <w:t>like Tables, Constraints, Views and</w:t>
      </w:r>
      <w:r w:rsidRPr="00DD7B83">
        <w:rPr>
          <w:rStyle w:val="apple-style-span"/>
          <w:rFonts w:ascii="Arial" w:hAnsi="Arial" w:cs="Arial"/>
          <w:sz w:val="20"/>
          <w:szCs w:val="20"/>
        </w:rPr>
        <w:t xml:space="preserve"> Indexes.</w:t>
      </w:r>
    </w:p>
    <w:p w:rsidR="00A8053A" w:rsidRDefault="00B22BFB" w:rsidP="00A8053A">
      <w:pPr>
        <w:pStyle w:val="ListParagraph"/>
        <w:numPr>
          <w:ilvl w:val="0"/>
          <w:numId w:val="1"/>
        </w:numPr>
        <w:spacing w:line="276" w:lineRule="auto"/>
        <w:ind w:left="432"/>
        <w:jc w:val="both"/>
        <w:rPr>
          <w:rFonts w:ascii="Arial" w:hAnsi="Arial" w:cs="Arial"/>
          <w:sz w:val="20"/>
          <w:szCs w:val="20"/>
        </w:rPr>
      </w:pPr>
      <w:r w:rsidRPr="00DD7B83">
        <w:rPr>
          <w:rFonts w:ascii="Arial" w:hAnsi="Arial" w:cs="Arial"/>
          <w:sz w:val="20"/>
          <w:szCs w:val="20"/>
        </w:rPr>
        <w:t>Extensive experience in Extract Transform Load (ETL) development, data integration and loading from differe</w:t>
      </w:r>
      <w:r w:rsidR="009C53F0">
        <w:rPr>
          <w:rFonts w:ascii="Arial" w:hAnsi="Arial" w:cs="Arial"/>
          <w:sz w:val="20"/>
          <w:szCs w:val="20"/>
        </w:rPr>
        <w:t xml:space="preserve">nt data sources using SQL Server </w:t>
      </w:r>
      <w:r w:rsidRPr="00DD7B83">
        <w:rPr>
          <w:rFonts w:ascii="Arial" w:hAnsi="Arial" w:cs="Arial"/>
          <w:sz w:val="20"/>
          <w:szCs w:val="20"/>
        </w:rPr>
        <w:t>Integration Services (SSIS).</w:t>
      </w:r>
    </w:p>
    <w:p w:rsidR="0081722C" w:rsidRPr="0081722C" w:rsidRDefault="00A8053A" w:rsidP="0081722C">
      <w:pPr>
        <w:pStyle w:val="ListParagraph"/>
        <w:numPr>
          <w:ilvl w:val="0"/>
          <w:numId w:val="1"/>
        </w:numPr>
        <w:spacing w:line="276" w:lineRule="auto"/>
        <w:ind w:left="432"/>
        <w:jc w:val="both"/>
        <w:rPr>
          <w:rFonts w:ascii="Arial" w:hAnsi="Arial" w:cs="Arial"/>
          <w:sz w:val="20"/>
          <w:szCs w:val="20"/>
        </w:rPr>
      </w:pPr>
      <w:r w:rsidRPr="00A8053A">
        <w:rPr>
          <w:rFonts w:ascii="Arial" w:hAnsi="Arial" w:cs="Arial"/>
          <w:sz w:val="20"/>
          <w:szCs w:val="20"/>
        </w:rPr>
        <w:t>Experience with Various Tasks and Containers in SSIS Control flow.</w:t>
      </w:r>
    </w:p>
    <w:p w:rsidR="00D97B53" w:rsidRPr="00DD7B83" w:rsidRDefault="00B22BFB" w:rsidP="00883998">
      <w:pPr>
        <w:pStyle w:val="ListParagraph"/>
        <w:numPr>
          <w:ilvl w:val="0"/>
          <w:numId w:val="1"/>
        </w:numPr>
        <w:spacing w:line="276" w:lineRule="auto"/>
        <w:ind w:left="432"/>
        <w:jc w:val="both"/>
        <w:rPr>
          <w:rFonts w:ascii="Arial" w:hAnsi="Arial" w:cs="Arial"/>
          <w:sz w:val="20"/>
          <w:szCs w:val="20"/>
        </w:rPr>
      </w:pPr>
      <w:r w:rsidRPr="00DD7B83">
        <w:rPr>
          <w:rFonts w:ascii="Arial" w:hAnsi="Arial" w:cs="Arial"/>
          <w:sz w:val="20"/>
          <w:szCs w:val="20"/>
        </w:rPr>
        <w:t>Advanced extensible reporting skills with different types</w:t>
      </w:r>
      <w:r w:rsidR="00BA0D9B">
        <w:rPr>
          <w:rFonts w:ascii="Arial" w:hAnsi="Arial" w:cs="Arial"/>
          <w:sz w:val="20"/>
          <w:szCs w:val="20"/>
        </w:rPr>
        <w:t xml:space="preserve"> of reports such as Drill-down,</w:t>
      </w:r>
      <w:r w:rsidRPr="00DD7B83">
        <w:rPr>
          <w:rFonts w:ascii="Arial" w:hAnsi="Arial" w:cs="Arial"/>
          <w:sz w:val="20"/>
          <w:szCs w:val="20"/>
        </w:rPr>
        <w:t>Sub reports, Parameterized and cascading reports and formatting those using SQL Server Reporting Services (SSRS).</w:t>
      </w:r>
    </w:p>
    <w:p w:rsidR="00B22BFB" w:rsidRDefault="00B22BFB" w:rsidP="00883998">
      <w:pPr>
        <w:pStyle w:val="ListParagraph"/>
        <w:numPr>
          <w:ilvl w:val="0"/>
          <w:numId w:val="1"/>
        </w:numPr>
        <w:spacing w:line="276" w:lineRule="auto"/>
        <w:ind w:left="432"/>
        <w:jc w:val="both"/>
        <w:rPr>
          <w:rFonts w:ascii="Arial" w:hAnsi="Arial" w:cs="Arial"/>
          <w:sz w:val="20"/>
          <w:szCs w:val="20"/>
        </w:rPr>
      </w:pPr>
      <w:r w:rsidRPr="00DD7B83">
        <w:rPr>
          <w:rFonts w:ascii="Arial" w:hAnsi="Arial" w:cs="Arial"/>
          <w:sz w:val="20"/>
          <w:szCs w:val="20"/>
        </w:rPr>
        <w:t>Supported team in resolving SQL Reporting services and T-SQL related issues.</w:t>
      </w:r>
    </w:p>
    <w:p w:rsidR="000A3213" w:rsidRPr="000A3213" w:rsidRDefault="000A3213" w:rsidP="000A3213">
      <w:pPr>
        <w:pStyle w:val="ListParagraph"/>
        <w:numPr>
          <w:ilvl w:val="0"/>
          <w:numId w:val="1"/>
        </w:numPr>
        <w:spacing w:line="276" w:lineRule="auto"/>
        <w:ind w:left="432"/>
        <w:jc w:val="both"/>
        <w:rPr>
          <w:rFonts w:ascii="Arial" w:hAnsi="Arial" w:cs="Arial"/>
          <w:sz w:val="20"/>
          <w:szCs w:val="20"/>
        </w:rPr>
      </w:pPr>
      <w:r w:rsidRPr="00DD7B83">
        <w:rPr>
          <w:rFonts w:ascii="Arial" w:hAnsi="Arial" w:cs="Arial"/>
          <w:sz w:val="20"/>
          <w:szCs w:val="20"/>
        </w:rPr>
        <w:t>Advanced extensible reporting skills with different types</w:t>
      </w:r>
      <w:r>
        <w:rPr>
          <w:rFonts w:ascii="Arial" w:hAnsi="Arial" w:cs="Arial"/>
          <w:sz w:val="20"/>
          <w:szCs w:val="20"/>
        </w:rPr>
        <w:t xml:space="preserve"> of reports such as Drill-down,</w:t>
      </w:r>
      <w:r w:rsidRPr="00DD7B83">
        <w:rPr>
          <w:rFonts w:ascii="Arial" w:hAnsi="Arial" w:cs="Arial"/>
          <w:sz w:val="20"/>
          <w:szCs w:val="20"/>
        </w:rPr>
        <w:t>Sub reports, Parameterized and cascading reports and formatting those using SQL Server Reporting Services (SSRS).</w:t>
      </w:r>
    </w:p>
    <w:p w:rsidR="00032303" w:rsidRPr="00B34929" w:rsidRDefault="00B30C50" w:rsidP="00B34929">
      <w:pPr>
        <w:pStyle w:val="ListParagraph"/>
        <w:numPr>
          <w:ilvl w:val="0"/>
          <w:numId w:val="1"/>
        </w:numPr>
        <w:spacing w:line="276" w:lineRule="auto"/>
        <w:ind w:left="432"/>
        <w:jc w:val="both"/>
        <w:rPr>
          <w:rStyle w:val="apple-style-span"/>
          <w:rFonts w:ascii="Arial" w:hAnsi="Arial" w:cs="Arial"/>
          <w:sz w:val="20"/>
          <w:szCs w:val="20"/>
        </w:rPr>
      </w:pPr>
      <w:r w:rsidRPr="00DD7B83">
        <w:rPr>
          <w:rFonts w:ascii="Arial" w:hAnsi="Arial" w:cs="Arial"/>
          <w:sz w:val="20"/>
          <w:szCs w:val="20"/>
        </w:rPr>
        <w:t>Good knowledge in SSAS partitions</w:t>
      </w:r>
      <w:r w:rsidR="00974EAA" w:rsidRPr="00DD7B83">
        <w:rPr>
          <w:rFonts w:ascii="Arial" w:hAnsi="Arial" w:cs="Arial"/>
          <w:sz w:val="20"/>
          <w:szCs w:val="20"/>
        </w:rPr>
        <w:t>, aggregations, calculation</w:t>
      </w:r>
      <w:r w:rsidRPr="00DD7B83">
        <w:rPr>
          <w:rFonts w:ascii="Arial" w:hAnsi="Arial" w:cs="Arial"/>
          <w:sz w:val="20"/>
          <w:szCs w:val="20"/>
        </w:rPr>
        <w:t xml:space="preserve"> of queries with MDX, developing reports using MDX and SQL.</w:t>
      </w:r>
    </w:p>
    <w:p w:rsidR="004E0383" w:rsidRPr="00DD7B83" w:rsidRDefault="004E0383" w:rsidP="00032303">
      <w:pPr>
        <w:pStyle w:val="ListParagraph"/>
        <w:numPr>
          <w:ilvl w:val="0"/>
          <w:numId w:val="1"/>
        </w:numPr>
        <w:spacing w:line="276" w:lineRule="auto"/>
        <w:ind w:left="432"/>
        <w:jc w:val="both"/>
        <w:rPr>
          <w:rFonts w:ascii="Arial" w:hAnsi="Arial" w:cs="Arial"/>
          <w:sz w:val="20"/>
          <w:szCs w:val="20"/>
        </w:rPr>
      </w:pPr>
      <w:r w:rsidRPr="004E0383">
        <w:rPr>
          <w:rFonts w:ascii="Arial" w:hAnsi="Arial" w:cs="Arial"/>
          <w:sz w:val="20"/>
          <w:szCs w:val="20"/>
        </w:rPr>
        <w:t>Good Experience on Power BI components (Power BI Desktop, Power BI Report Server &amp;Power BI Service).</w:t>
      </w:r>
    </w:p>
    <w:p w:rsidR="00B14C45" w:rsidRDefault="004E0383" w:rsidP="004E0383">
      <w:pPr>
        <w:pStyle w:val="ListParagraph"/>
        <w:numPr>
          <w:ilvl w:val="0"/>
          <w:numId w:val="1"/>
        </w:numPr>
        <w:spacing w:line="276" w:lineRule="auto"/>
        <w:ind w:left="432"/>
        <w:jc w:val="both"/>
        <w:rPr>
          <w:rFonts w:ascii="Arial" w:hAnsi="Arial" w:cs="Arial"/>
          <w:sz w:val="20"/>
          <w:szCs w:val="20"/>
        </w:rPr>
      </w:pPr>
      <w:r w:rsidRPr="004E0383">
        <w:rPr>
          <w:rFonts w:ascii="Arial" w:hAnsi="Arial" w:cs="Arial"/>
          <w:sz w:val="20"/>
          <w:szCs w:val="20"/>
        </w:rPr>
        <w:t>Proficient in writing DAX formulas to build custom visualizations.</w:t>
      </w:r>
    </w:p>
    <w:p w:rsidR="00BE57DC" w:rsidRPr="007530E1" w:rsidRDefault="00BE57DC" w:rsidP="00BE57DC">
      <w:pPr>
        <w:pStyle w:val="ListParagraph"/>
        <w:numPr>
          <w:ilvl w:val="0"/>
          <w:numId w:val="1"/>
        </w:numPr>
        <w:spacing w:line="276" w:lineRule="auto"/>
        <w:ind w:left="432"/>
        <w:jc w:val="both"/>
        <w:rPr>
          <w:rFonts w:ascii="Arial" w:hAnsi="Arial" w:cs="Arial"/>
          <w:sz w:val="20"/>
          <w:szCs w:val="20"/>
        </w:rPr>
      </w:pPr>
      <w:r w:rsidRPr="0020275C">
        <w:rPr>
          <w:rFonts w:ascii="Arial" w:hAnsi="Arial" w:cs="Arial"/>
          <w:sz w:val="20"/>
          <w:szCs w:val="20"/>
        </w:rPr>
        <w:t>Extensively involved in code r</w:t>
      </w:r>
      <w:r>
        <w:rPr>
          <w:rFonts w:ascii="Arial" w:hAnsi="Arial" w:cs="Arial"/>
          <w:sz w:val="20"/>
          <w:szCs w:val="20"/>
        </w:rPr>
        <w:t xml:space="preserve">eviews and performance testing </w:t>
      </w:r>
      <w:r w:rsidRPr="0020275C">
        <w:rPr>
          <w:rFonts w:ascii="Arial" w:hAnsi="Arial" w:cs="Arial"/>
          <w:sz w:val="20"/>
          <w:szCs w:val="20"/>
        </w:rPr>
        <w:t>for the applications, worked to ensure the delivery of high quality products</w:t>
      </w:r>
      <w:r>
        <w:rPr>
          <w:rFonts w:ascii="Arial" w:hAnsi="Arial" w:cs="Arial"/>
          <w:sz w:val="20"/>
          <w:szCs w:val="20"/>
        </w:rPr>
        <w:t>.</w:t>
      </w:r>
    </w:p>
    <w:p w:rsidR="00BE57DC" w:rsidRPr="00DD7B83" w:rsidRDefault="00BE57DC" w:rsidP="00BE57DC">
      <w:pPr>
        <w:pStyle w:val="ListParagraph"/>
        <w:numPr>
          <w:ilvl w:val="0"/>
          <w:numId w:val="1"/>
        </w:numPr>
        <w:spacing w:line="276" w:lineRule="auto"/>
        <w:ind w:left="432"/>
        <w:jc w:val="both"/>
        <w:rPr>
          <w:rFonts w:ascii="Arial" w:hAnsi="Arial" w:cs="Arial"/>
          <w:sz w:val="20"/>
          <w:szCs w:val="20"/>
        </w:rPr>
      </w:pPr>
      <w:r w:rsidRPr="00DD7B83">
        <w:rPr>
          <w:rFonts w:ascii="Arial" w:hAnsi="Arial" w:cs="Arial"/>
          <w:sz w:val="20"/>
          <w:szCs w:val="20"/>
        </w:rPr>
        <w:t>Demonstrated experience seamlessly learning new technologies in a short span of time, integrating well into any environment and working well under pressure.</w:t>
      </w:r>
    </w:p>
    <w:p w:rsidR="007243EB" w:rsidRPr="00BE57DC" w:rsidRDefault="007243EB" w:rsidP="00BE57DC">
      <w:pPr>
        <w:spacing w:line="276" w:lineRule="auto"/>
        <w:jc w:val="both"/>
        <w:rPr>
          <w:rFonts w:ascii="Arial" w:hAnsi="Arial" w:cs="Arial"/>
          <w:sz w:val="20"/>
          <w:szCs w:val="20"/>
        </w:rPr>
      </w:pPr>
    </w:p>
    <w:p w:rsidR="00B14C45" w:rsidRDefault="00B14C45" w:rsidP="00883998">
      <w:pPr>
        <w:spacing w:before="120" w:after="120" w:line="276" w:lineRule="auto"/>
        <w:jc w:val="both"/>
        <w:rPr>
          <w:rFonts w:ascii="Arial" w:hAnsi="Arial" w:cs="Arial"/>
          <w:b/>
          <w:sz w:val="20"/>
          <w:szCs w:val="20"/>
          <w:u w:val="single"/>
        </w:rPr>
      </w:pPr>
      <w:r w:rsidRPr="00DD7B83">
        <w:rPr>
          <w:rFonts w:ascii="Arial" w:hAnsi="Arial" w:cs="Arial"/>
          <w:b/>
          <w:sz w:val="20"/>
          <w:szCs w:val="20"/>
          <w:u w:val="single"/>
        </w:rPr>
        <w:t>Technical skills:</w:t>
      </w:r>
    </w:p>
    <w:p w:rsidR="002125EE" w:rsidRDefault="002125EE" w:rsidP="00FD1959">
      <w:pPr>
        <w:pStyle w:val="NoSpacing"/>
      </w:pP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 xml:space="preserve">Databases                       </w:t>
      </w:r>
      <w:r>
        <w:rPr>
          <w:rStyle w:val="apple-style-span"/>
          <w:rFonts w:ascii="Arial" w:hAnsi="Arial" w:cs="Arial"/>
          <w:sz w:val="20"/>
          <w:szCs w:val="20"/>
        </w:rPr>
        <w:t xml:space="preserve"> </w:t>
      </w:r>
      <w:r w:rsidRPr="002125EE">
        <w:rPr>
          <w:rStyle w:val="apple-style-span"/>
          <w:rFonts w:ascii="Arial" w:hAnsi="Arial" w:cs="Arial"/>
          <w:sz w:val="20"/>
          <w:szCs w:val="20"/>
        </w:rPr>
        <w:t xml:space="preserve">   :               SQL </w:t>
      </w:r>
      <w:r w:rsidR="00231FFC">
        <w:rPr>
          <w:rStyle w:val="apple-style-span"/>
          <w:rFonts w:ascii="Arial" w:hAnsi="Arial" w:cs="Arial"/>
          <w:sz w:val="20"/>
          <w:szCs w:val="20"/>
        </w:rPr>
        <w:t>Server</w:t>
      </w:r>
      <w:r w:rsidR="00A40533">
        <w:rPr>
          <w:rStyle w:val="apple-style-span"/>
          <w:rFonts w:ascii="Arial" w:hAnsi="Arial" w:cs="Arial"/>
          <w:sz w:val="20"/>
          <w:szCs w:val="20"/>
        </w:rPr>
        <w:t xml:space="preserve"> </w:t>
      </w:r>
      <w:r w:rsidR="00231FFC">
        <w:rPr>
          <w:rStyle w:val="apple-style-span"/>
          <w:rFonts w:ascii="Arial" w:hAnsi="Arial" w:cs="Arial"/>
          <w:sz w:val="20"/>
          <w:szCs w:val="20"/>
        </w:rPr>
        <w:t>2012/2017 and Oracle 11G/12C</w:t>
      </w: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ETL Tools                            :               SQL Server Integration Services (SSIS)</w:t>
      </w: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 xml:space="preserve">Reporting Tools            </w:t>
      </w:r>
      <w:r>
        <w:rPr>
          <w:rStyle w:val="apple-style-span"/>
          <w:rFonts w:ascii="Arial" w:hAnsi="Arial" w:cs="Arial"/>
          <w:sz w:val="20"/>
          <w:szCs w:val="20"/>
        </w:rPr>
        <w:t xml:space="preserve">  </w:t>
      </w:r>
      <w:r w:rsidRPr="002125EE">
        <w:rPr>
          <w:rStyle w:val="apple-style-span"/>
          <w:rFonts w:ascii="Arial" w:hAnsi="Arial" w:cs="Arial"/>
          <w:sz w:val="20"/>
          <w:szCs w:val="20"/>
        </w:rPr>
        <w:t xml:space="preserve">     :              </w:t>
      </w:r>
      <w:r>
        <w:rPr>
          <w:rStyle w:val="apple-style-span"/>
          <w:rFonts w:ascii="Arial" w:hAnsi="Arial" w:cs="Arial"/>
          <w:sz w:val="20"/>
          <w:szCs w:val="20"/>
        </w:rPr>
        <w:t xml:space="preserve"> </w:t>
      </w:r>
      <w:r w:rsidRPr="002125EE">
        <w:rPr>
          <w:rStyle w:val="apple-style-span"/>
          <w:rFonts w:ascii="Arial" w:hAnsi="Arial" w:cs="Arial"/>
          <w:sz w:val="20"/>
          <w:szCs w:val="20"/>
        </w:rPr>
        <w:t>SQL Server Reporting Services (SSRS) and POWER BI</w:t>
      </w: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OLAP Tools                         :               SQL Server Analysis Services (SSAS)</w:t>
      </w: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 xml:space="preserve">Operating systems        </w:t>
      </w:r>
      <w:r>
        <w:rPr>
          <w:rStyle w:val="apple-style-span"/>
          <w:rFonts w:ascii="Arial" w:hAnsi="Arial" w:cs="Arial"/>
          <w:sz w:val="20"/>
          <w:szCs w:val="20"/>
        </w:rPr>
        <w:t xml:space="preserve">   </w:t>
      </w:r>
      <w:r w:rsidRPr="002125EE">
        <w:rPr>
          <w:rStyle w:val="apple-style-span"/>
          <w:rFonts w:ascii="Arial" w:hAnsi="Arial" w:cs="Arial"/>
          <w:sz w:val="20"/>
          <w:szCs w:val="20"/>
        </w:rPr>
        <w:t xml:space="preserve">    :           </w:t>
      </w:r>
      <w:r w:rsidR="004221EB">
        <w:rPr>
          <w:rStyle w:val="apple-style-span"/>
          <w:rFonts w:ascii="Arial" w:hAnsi="Arial" w:cs="Arial"/>
          <w:sz w:val="20"/>
          <w:szCs w:val="20"/>
        </w:rPr>
        <w:t xml:space="preserve"> </w:t>
      </w:r>
      <w:r w:rsidRPr="002125EE">
        <w:rPr>
          <w:rStyle w:val="apple-style-span"/>
          <w:rFonts w:ascii="Arial" w:hAnsi="Arial" w:cs="Arial"/>
          <w:sz w:val="20"/>
          <w:szCs w:val="20"/>
        </w:rPr>
        <w:t xml:space="preserve">   Windows 10/XP</w:t>
      </w:r>
    </w:p>
    <w:p w:rsidR="002125EE" w:rsidRPr="002125EE" w:rsidRDefault="002125EE" w:rsidP="002125EE">
      <w:pPr>
        <w:spacing w:line="280" w:lineRule="auto"/>
        <w:jc w:val="both"/>
        <w:rPr>
          <w:rStyle w:val="apple-style-span"/>
          <w:rFonts w:ascii="Arial" w:hAnsi="Arial" w:cs="Arial"/>
          <w:sz w:val="20"/>
          <w:szCs w:val="20"/>
        </w:rPr>
      </w:pPr>
      <w:r w:rsidRPr="002125EE">
        <w:rPr>
          <w:rStyle w:val="apple-style-span"/>
          <w:rFonts w:ascii="Arial" w:hAnsi="Arial" w:cs="Arial"/>
          <w:sz w:val="20"/>
          <w:szCs w:val="20"/>
        </w:rPr>
        <w:t>Languages</w:t>
      </w:r>
      <w:r w:rsidRPr="002125EE">
        <w:rPr>
          <w:rStyle w:val="apple-style-span"/>
          <w:rFonts w:ascii="Arial" w:hAnsi="Arial" w:cs="Arial"/>
          <w:sz w:val="20"/>
          <w:szCs w:val="20"/>
        </w:rPr>
        <w:tab/>
        <w:t xml:space="preserve">                   :          </w:t>
      </w:r>
      <w:r w:rsidR="004221EB">
        <w:rPr>
          <w:rStyle w:val="apple-style-span"/>
          <w:rFonts w:ascii="Arial" w:hAnsi="Arial" w:cs="Arial"/>
          <w:sz w:val="20"/>
          <w:szCs w:val="20"/>
        </w:rPr>
        <w:t xml:space="preserve"> </w:t>
      </w:r>
      <w:r w:rsidRPr="002125EE">
        <w:rPr>
          <w:rStyle w:val="apple-style-span"/>
          <w:rFonts w:ascii="Arial" w:hAnsi="Arial" w:cs="Arial"/>
          <w:sz w:val="20"/>
          <w:szCs w:val="20"/>
        </w:rPr>
        <w:t xml:space="preserve">    T-SQL,PL/SQL</w:t>
      </w:r>
    </w:p>
    <w:p w:rsidR="00545C84" w:rsidRPr="002125EE" w:rsidRDefault="00545C84" w:rsidP="002125EE">
      <w:pPr>
        <w:spacing w:line="280" w:lineRule="auto"/>
        <w:jc w:val="both"/>
        <w:rPr>
          <w:rFonts w:ascii="Calibri" w:eastAsia="Calibri" w:hAnsi="Calibri" w:cs="Calibri"/>
        </w:rPr>
      </w:pPr>
    </w:p>
    <w:p w:rsidR="00B14C45" w:rsidRPr="002125EE" w:rsidRDefault="00B14C45" w:rsidP="002125EE">
      <w:pPr>
        <w:spacing w:line="280" w:lineRule="auto"/>
        <w:jc w:val="both"/>
        <w:rPr>
          <w:rFonts w:ascii="Calibri" w:eastAsia="Calibri" w:hAnsi="Calibri" w:cs="Calibri"/>
          <w:b/>
          <w:u w:val="single"/>
        </w:rPr>
      </w:pPr>
      <w:r w:rsidRPr="002125EE">
        <w:rPr>
          <w:rFonts w:ascii="Calibri" w:eastAsia="Calibri" w:hAnsi="Calibri" w:cs="Calibri"/>
          <w:b/>
          <w:u w:val="single"/>
        </w:rPr>
        <w:t>Education:</w:t>
      </w:r>
    </w:p>
    <w:p w:rsidR="00F93FD8" w:rsidRPr="00DD7B83" w:rsidRDefault="00F93FD8" w:rsidP="00C00515">
      <w:pPr>
        <w:jc w:val="both"/>
        <w:rPr>
          <w:rFonts w:ascii="Arial" w:hAnsi="Arial" w:cs="Arial"/>
          <w:b/>
          <w:sz w:val="20"/>
          <w:szCs w:val="20"/>
          <w:u w:val="single"/>
        </w:rPr>
      </w:pPr>
    </w:p>
    <w:p w:rsidR="00642919" w:rsidRPr="00642919" w:rsidRDefault="00642919" w:rsidP="00642919">
      <w:pPr>
        <w:jc w:val="both"/>
        <w:rPr>
          <w:rFonts w:ascii="Arial" w:hAnsi="Arial" w:cs="Arial"/>
          <w:sz w:val="20"/>
          <w:szCs w:val="20"/>
        </w:rPr>
      </w:pPr>
      <w:r w:rsidRPr="00642919">
        <w:rPr>
          <w:rFonts w:ascii="Arial" w:hAnsi="Arial" w:cs="Arial"/>
          <w:sz w:val="20"/>
          <w:szCs w:val="20"/>
        </w:rPr>
        <w:t xml:space="preserve">Bachelor Degree (B.Tech) from </w:t>
      </w:r>
      <w:r w:rsidRPr="009F256D">
        <w:rPr>
          <w:rFonts w:ascii="Arial" w:hAnsi="Arial" w:cs="Arial"/>
          <w:b/>
          <w:sz w:val="20"/>
          <w:szCs w:val="20"/>
        </w:rPr>
        <w:t>Jawaharlal</w:t>
      </w:r>
      <w:r w:rsidRPr="00642919">
        <w:rPr>
          <w:rFonts w:ascii="Arial" w:hAnsi="Arial" w:cs="Arial"/>
          <w:sz w:val="20"/>
          <w:szCs w:val="20"/>
        </w:rPr>
        <w:t xml:space="preserve"> </w:t>
      </w:r>
      <w:r w:rsidRPr="00642919">
        <w:rPr>
          <w:rFonts w:ascii="Arial" w:hAnsi="Arial" w:cs="Arial"/>
          <w:b/>
          <w:sz w:val="20"/>
          <w:szCs w:val="20"/>
        </w:rPr>
        <w:t>Nehru Technological University</w:t>
      </w:r>
      <w:r w:rsidRPr="00642919">
        <w:rPr>
          <w:rFonts w:ascii="Arial" w:hAnsi="Arial" w:cs="Arial"/>
          <w:sz w:val="20"/>
          <w:szCs w:val="20"/>
        </w:rPr>
        <w:t xml:space="preserve"> (JNTU), Hyderabad.</w:t>
      </w:r>
    </w:p>
    <w:p w:rsidR="00C4716E" w:rsidRPr="00742C56" w:rsidRDefault="00C4716E" w:rsidP="00742C56">
      <w:pPr>
        <w:spacing w:line="276" w:lineRule="auto"/>
        <w:jc w:val="both"/>
        <w:rPr>
          <w:rFonts w:ascii="Arial" w:hAnsi="Arial" w:cs="Arial"/>
          <w:sz w:val="20"/>
          <w:szCs w:val="20"/>
        </w:rPr>
      </w:pPr>
    </w:p>
    <w:p w:rsidR="00B14C45" w:rsidRPr="00DD7B83" w:rsidRDefault="00B14C45" w:rsidP="00883998">
      <w:pPr>
        <w:spacing w:line="276" w:lineRule="auto"/>
        <w:jc w:val="both"/>
        <w:rPr>
          <w:rFonts w:ascii="Arial" w:hAnsi="Arial" w:cs="Arial"/>
          <w:b/>
          <w:sz w:val="20"/>
          <w:szCs w:val="20"/>
          <w:u w:val="single"/>
        </w:rPr>
      </w:pPr>
      <w:r w:rsidRPr="00DD7B83">
        <w:rPr>
          <w:rFonts w:ascii="Arial" w:hAnsi="Arial" w:cs="Arial"/>
          <w:b/>
          <w:sz w:val="20"/>
          <w:szCs w:val="20"/>
          <w:u w:val="single"/>
        </w:rPr>
        <w:t>Professional Experience:</w:t>
      </w:r>
    </w:p>
    <w:p w:rsidR="00F93FD8" w:rsidRPr="00DD7B83" w:rsidRDefault="00F93FD8" w:rsidP="00C00515">
      <w:pPr>
        <w:jc w:val="both"/>
        <w:rPr>
          <w:rFonts w:ascii="Arial" w:hAnsi="Arial" w:cs="Arial"/>
          <w:b/>
          <w:sz w:val="20"/>
          <w:szCs w:val="20"/>
          <w:u w:val="single"/>
        </w:rPr>
      </w:pPr>
    </w:p>
    <w:p w:rsidR="00CF60A9" w:rsidRPr="00DD7B83" w:rsidRDefault="00960E23" w:rsidP="00256215">
      <w:pPr>
        <w:pStyle w:val="ListParagraph"/>
        <w:numPr>
          <w:ilvl w:val="0"/>
          <w:numId w:val="4"/>
        </w:numPr>
        <w:spacing w:line="276" w:lineRule="auto"/>
        <w:ind w:left="432"/>
        <w:jc w:val="both"/>
        <w:rPr>
          <w:rFonts w:ascii="Arial" w:hAnsi="Arial" w:cs="Arial"/>
          <w:b/>
          <w:sz w:val="20"/>
          <w:szCs w:val="20"/>
          <w:u w:val="single"/>
        </w:rPr>
      </w:pPr>
      <w:r w:rsidRPr="00DD7B83">
        <w:rPr>
          <w:rFonts w:ascii="Arial" w:hAnsi="Arial" w:cs="Arial"/>
          <w:sz w:val="20"/>
          <w:szCs w:val="20"/>
        </w:rPr>
        <w:t>Curren</w:t>
      </w:r>
      <w:r w:rsidR="00E80285" w:rsidRPr="00DD7B83">
        <w:rPr>
          <w:rFonts w:ascii="Arial" w:hAnsi="Arial" w:cs="Arial"/>
          <w:sz w:val="20"/>
          <w:szCs w:val="20"/>
        </w:rPr>
        <w:t>t</w:t>
      </w:r>
      <w:r w:rsidR="00CF3412" w:rsidRPr="00DD7B83">
        <w:rPr>
          <w:rFonts w:ascii="Arial" w:hAnsi="Arial" w:cs="Arial"/>
          <w:sz w:val="20"/>
          <w:szCs w:val="20"/>
        </w:rPr>
        <w:t>ly</w:t>
      </w:r>
      <w:r w:rsidR="00F11EDF">
        <w:rPr>
          <w:rFonts w:ascii="Arial" w:hAnsi="Arial" w:cs="Arial"/>
          <w:sz w:val="20"/>
          <w:szCs w:val="20"/>
        </w:rPr>
        <w:t xml:space="preserve"> w</w:t>
      </w:r>
      <w:r w:rsidR="00416F8C">
        <w:rPr>
          <w:rFonts w:ascii="Arial" w:hAnsi="Arial" w:cs="Arial"/>
          <w:sz w:val="20"/>
          <w:szCs w:val="20"/>
        </w:rPr>
        <w:t xml:space="preserve">orking as </w:t>
      </w:r>
      <w:r w:rsidR="00660046">
        <w:rPr>
          <w:rFonts w:ascii="Arial" w:hAnsi="Arial" w:cs="Arial"/>
          <w:sz w:val="20"/>
          <w:szCs w:val="20"/>
        </w:rPr>
        <w:t>Senior Software D</w:t>
      </w:r>
      <w:r w:rsidR="00416F8C">
        <w:rPr>
          <w:rFonts w:ascii="Arial" w:hAnsi="Arial" w:cs="Arial"/>
          <w:sz w:val="20"/>
          <w:szCs w:val="20"/>
        </w:rPr>
        <w:t>eveloper</w:t>
      </w:r>
      <w:r w:rsidR="00CF60A9" w:rsidRPr="00DD7B83">
        <w:rPr>
          <w:rFonts w:ascii="Arial" w:hAnsi="Arial" w:cs="Arial"/>
          <w:sz w:val="20"/>
          <w:szCs w:val="20"/>
        </w:rPr>
        <w:t xml:space="preserve"> f</w:t>
      </w:r>
      <w:r w:rsidR="00F11EDF">
        <w:rPr>
          <w:rFonts w:ascii="Arial" w:hAnsi="Arial" w:cs="Arial"/>
          <w:sz w:val="20"/>
          <w:szCs w:val="20"/>
        </w:rPr>
        <w:t>or Tata Consultancy S</w:t>
      </w:r>
      <w:r w:rsidR="002F67E7" w:rsidRPr="00DD7B83">
        <w:rPr>
          <w:rFonts w:ascii="Arial" w:hAnsi="Arial" w:cs="Arial"/>
          <w:sz w:val="20"/>
          <w:szCs w:val="20"/>
        </w:rPr>
        <w:t>ervices</w:t>
      </w:r>
      <w:r w:rsidR="00CF60A9" w:rsidRPr="00DD7B83">
        <w:rPr>
          <w:rFonts w:ascii="Arial" w:hAnsi="Arial" w:cs="Arial"/>
          <w:sz w:val="20"/>
          <w:szCs w:val="20"/>
        </w:rPr>
        <w:t xml:space="preserve"> Ltd from April 2015 to Till Date</w:t>
      </w:r>
      <w:r w:rsidR="002F67E7" w:rsidRPr="00DD7B83">
        <w:rPr>
          <w:rFonts w:ascii="Arial" w:hAnsi="Arial" w:cs="Arial"/>
          <w:sz w:val="20"/>
          <w:szCs w:val="20"/>
        </w:rPr>
        <w:t>.</w:t>
      </w:r>
    </w:p>
    <w:p w:rsidR="00960E23" w:rsidRPr="00416F8C" w:rsidRDefault="001F1E2C" w:rsidP="00256215">
      <w:pPr>
        <w:pStyle w:val="ListParagraph"/>
        <w:numPr>
          <w:ilvl w:val="0"/>
          <w:numId w:val="4"/>
        </w:numPr>
        <w:spacing w:line="276" w:lineRule="auto"/>
        <w:ind w:left="432"/>
        <w:jc w:val="both"/>
        <w:rPr>
          <w:rFonts w:ascii="Arial" w:hAnsi="Arial" w:cs="Arial"/>
          <w:b/>
          <w:sz w:val="20"/>
          <w:szCs w:val="20"/>
          <w:u w:val="single"/>
        </w:rPr>
      </w:pPr>
      <w:r w:rsidRPr="00DD7B83">
        <w:rPr>
          <w:rFonts w:ascii="Arial" w:hAnsi="Arial" w:cs="Arial"/>
          <w:sz w:val="20"/>
          <w:szCs w:val="20"/>
        </w:rPr>
        <w:t>Worked</w:t>
      </w:r>
      <w:r w:rsidR="00CF3412" w:rsidRPr="00DD7B83">
        <w:rPr>
          <w:rFonts w:ascii="Arial" w:hAnsi="Arial" w:cs="Arial"/>
          <w:sz w:val="20"/>
          <w:szCs w:val="20"/>
        </w:rPr>
        <w:t xml:space="preserve"> as Software Engineer</w:t>
      </w:r>
      <w:r w:rsidR="00EF56CF" w:rsidRPr="00DD7B83">
        <w:rPr>
          <w:rFonts w:ascii="Arial" w:hAnsi="Arial" w:cs="Arial"/>
          <w:sz w:val="20"/>
          <w:szCs w:val="20"/>
        </w:rPr>
        <w:t xml:space="preserve"> f</w:t>
      </w:r>
      <w:r w:rsidR="00FA587B">
        <w:rPr>
          <w:rFonts w:ascii="Arial" w:hAnsi="Arial" w:cs="Arial"/>
          <w:sz w:val="20"/>
          <w:szCs w:val="20"/>
        </w:rPr>
        <w:t>or Sourceone Management S</w:t>
      </w:r>
      <w:r w:rsidR="00E85F9D" w:rsidRPr="00DD7B83">
        <w:rPr>
          <w:rFonts w:ascii="Arial" w:hAnsi="Arial" w:cs="Arial"/>
          <w:sz w:val="20"/>
          <w:szCs w:val="20"/>
        </w:rPr>
        <w:t>ervices</w:t>
      </w:r>
      <w:r w:rsidR="00F66AE7">
        <w:rPr>
          <w:rFonts w:ascii="Arial" w:hAnsi="Arial" w:cs="Arial"/>
          <w:sz w:val="20"/>
          <w:szCs w:val="20"/>
        </w:rPr>
        <w:t xml:space="preserve"> </w:t>
      </w:r>
      <w:r w:rsidR="00EF56CF" w:rsidRPr="00DD7B83">
        <w:rPr>
          <w:rFonts w:ascii="Arial" w:hAnsi="Arial" w:cs="Arial"/>
          <w:sz w:val="20"/>
          <w:szCs w:val="20"/>
        </w:rPr>
        <w:t>Pvt Ltd</w:t>
      </w:r>
      <w:r w:rsidR="00960E23" w:rsidRPr="00DD7B83">
        <w:rPr>
          <w:rFonts w:ascii="Arial" w:hAnsi="Arial" w:cs="Arial"/>
          <w:sz w:val="20"/>
          <w:szCs w:val="20"/>
        </w:rPr>
        <w:t xml:space="preserve"> from Dec 2013 to </w:t>
      </w:r>
      <w:r w:rsidR="00CF60A9" w:rsidRPr="00DD7B83">
        <w:rPr>
          <w:rFonts w:ascii="Arial" w:hAnsi="Arial" w:cs="Arial"/>
          <w:sz w:val="20"/>
          <w:szCs w:val="20"/>
        </w:rPr>
        <w:t>Dec 2014</w:t>
      </w:r>
      <w:r w:rsidR="002F67E7" w:rsidRPr="00DD7B83">
        <w:rPr>
          <w:rFonts w:ascii="Arial" w:hAnsi="Arial" w:cs="Arial"/>
          <w:sz w:val="20"/>
          <w:szCs w:val="20"/>
        </w:rPr>
        <w:t>.</w:t>
      </w:r>
    </w:p>
    <w:p w:rsidR="00416F8C" w:rsidRPr="00BE57DC" w:rsidRDefault="00E12002" w:rsidP="00416F8C">
      <w:pPr>
        <w:pStyle w:val="ListParagraph"/>
        <w:numPr>
          <w:ilvl w:val="0"/>
          <w:numId w:val="4"/>
        </w:numPr>
        <w:spacing w:line="276" w:lineRule="auto"/>
        <w:ind w:left="432"/>
        <w:jc w:val="both"/>
        <w:rPr>
          <w:rFonts w:ascii="Arial" w:hAnsi="Arial" w:cs="Arial"/>
          <w:b/>
          <w:sz w:val="20"/>
          <w:szCs w:val="20"/>
          <w:u w:val="single"/>
        </w:rPr>
      </w:pPr>
      <w:r>
        <w:rPr>
          <w:rFonts w:ascii="Arial" w:hAnsi="Arial" w:cs="Arial"/>
          <w:sz w:val="20"/>
          <w:szCs w:val="20"/>
        </w:rPr>
        <w:t xml:space="preserve">Worked as </w:t>
      </w:r>
      <w:r w:rsidR="00416F8C" w:rsidRPr="00416F8C">
        <w:rPr>
          <w:rFonts w:ascii="Arial" w:hAnsi="Arial" w:cs="Arial"/>
          <w:sz w:val="20"/>
          <w:szCs w:val="20"/>
        </w:rPr>
        <w:t>Engineer for Intelux Electronics Pvt Ltd from Dec 2010 to Nov 2012.</w:t>
      </w:r>
    </w:p>
    <w:p w:rsidR="00BE57DC" w:rsidRPr="00416F8C" w:rsidRDefault="00BE57DC" w:rsidP="00BE57DC">
      <w:pPr>
        <w:pStyle w:val="ListParagraph"/>
        <w:spacing w:line="276" w:lineRule="auto"/>
        <w:ind w:left="432"/>
        <w:jc w:val="both"/>
        <w:rPr>
          <w:rFonts w:ascii="Arial" w:hAnsi="Arial" w:cs="Arial"/>
          <w:b/>
          <w:sz w:val="20"/>
          <w:szCs w:val="20"/>
          <w:u w:val="single"/>
        </w:rPr>
      </w:pPr>
    </w:p>
    <w:p w:rsidR="000F6F1C" w:rsidRDefault="000F6F1C" w:rsidP="00883998">
      <w:pPr>
        <w:tabs>
          <w:tab w:val="left" w:pos="8820"/>
        </w:tabs>
        <w:spacing w:line="276" w:lineRule="auto"/>
        <w:jc w:val="both"/>
        <w:rPr>
          <w:rFonts w:ascii="Arial" w:hAnsi="Arial" w:cs="Arial"/>
          <w:b/>
          <w:sz w:val="20"/>
          <w:szCs w:val="20"/>
          <w:u w:val="single"/>
        </w:rPr>
      </w:pPr>
    </w:p>
    <w:p w:rsidR="00BF016E" w:rsidRDefault="009056BD" w:rsidP="00BF016E">
      <w:pPr>
        <w:tabs>
          <w:tab w:val="left" w:pos="8820"/>
        </w:tabs>
        <w:spacing w:line="276" w:lineRule="auto"/>
        <w:jc w:val="both"/>
        <w:rPr>
          <w:rFonts w:ascii="Arial" w:hAnsi="Arial" w:cs="Arial"/>
          <w:b/>
          <w:sz w:val="20"/>
          <w:szCs w:val="20"/>
          <w:u w:val="single"/>
        </w:rPr>
      </w:pPr>
      <w:r>
        <w:rPr>
          <w:rFonts w:ascii="Arial" w:hAnsi="Arial" w:cs="Arial"/>
          <w:b/>
          <w:sz w:val="20"/>
          <w:szCs w:val="20"/>
          <w:u w:val="single"/>
        </w:rPr>
        <w:lastRenderedPageBreak/>
        <w:t>PROJECT #1</w:t>
      </w:r>
      <w:r w:rsidR="00BF016E" w:rsidRPr="00DD7B83">
        <w:rPr>
          <w:rFonts w:ascii="Arial" w:hAnsi="Arial" w:cs="Arial"/>
          <w:b/>
          <w:sz w:val="20"/>
          <w:szCs w:val="20"/>
          <w:u w:val="single"/>
        </w:rPr>
        <w:t>:</w:t>
      </w:r>
      <w:r w:rsidR="00BF016E" w:rsidRPr="00DD7B83">
        <w:rPr>
          <w:rFonts w:ascii="Arial" w:hAnsi="Arial" w:cs="Arial"/>
          <w:b/>
          <w:sz w:val="20"/>
          <w:szCs w:val="20"/>
          <w:u w:val="single"/>
        </w:rPr>
        <w:tab/>
      </w:r>
    </w:p>
    <w:p w:rsidR="004221EB" w:rsidRDefault="004221EB" w:rsidP="00574769">
      <w:pPr>
        <w:tabs>
          <w:tab w:val="left" w:pos="8820"/>
        </w:tabs>
        <w:spacing w:line="276" w:lineRule="auto"/>
        <w:jc w:val="both"/>
        <w:rPr>
          <w:rFonts w:ascii="Arial" w:hAnsi="Arial" w:cs="Arial"/>
          <w:sz w:val="20"/>
          <w:szCs w:val="20"/>
        </w:rPr>
      </w:pPr>
    </w:p>
    <w:p w:rsidR="004221EB" w:rsidRPr="004221EB" w:rsidRDefault="004221EB" w:rsidP="004221EB">
      <w:pPr>
        <w:spacing w:line="280" w:lineRule="auto"/>
        <w:jc w:val="both"/>
        <w:rPr>
          <w:rFonts w:ascii="Arial" w:hAnsi="Arial" w:cs="Arial"/>
          <w:sz w:val="20"/>
          <w:szCs w:val="20"/>
        </w:rPr>
      </w:pPr>
      <w:r w:rsidRPr="004221EB">
        <w:rPr>
          <w:rFonts w:ascii="Arial" w:hAnsi="Arial" w:cs="Arial"/>
          <w:sz w:val="20"/>
          <w:szCs w:val="20"/>
        </w:rPr>
        <w:t>Project</w:t>
      </w:r>
      <w:r w:rsidRPr="004221EB">
        <w:rPr>
          <w:rFonts w:ascii="Arial" w:hAnsi="Arial" w:cs="Arial"/>
          <w:sz w:val="20"/>
          <w:szCs w:val="20"/>
        </w:rPr>
        <w:tab/>
      </w:r>
      <w:r w:rsidRPr="004221EB">
        <w:rPr>
          <w:rFonts w:ascii="Arial" w:hAnsi="Arial" w:cs="Arial"/>
          <w:sz w:val="20"/>
          <w:szCs w:val="20"/>
        </w:rPr>
        <w:tab/>
        <w:t>:</w:t>
      </w:r>
      <w:r w:rsidRPr="004221EB">
        <w:rPr>
          <w:rFonts w:ascii="Arial" w:hAnsi="Arial" w:cs="Arial"/>
          <w:sz w:val="20"/>
          <w:szCs w:val="20"/>
        </w:rPr>
        <w:tab/>
        <w:t>ECP</w:t>
      </w:r>
    </w:p>
    <w:p w:rsidR="004221EB" w:rsidRPr="004221EB" w:rsidRDefault="004221EB" w:rsidP="004221EB">
      <w:pPr>
        <w:spacing w:line="280" w:lineRule="auto"/>
        <w:rPr>
          <w:rFonts w:ascii="Arial" w:hAnsi="Arial" w:cs="Arial"/>
          <w:sz w:val="20"/>
          <w:szCs w:val="20"/>
        </w:rPr>
      </w:pPr>
      <w:r w:rsidRPr="004221EB">
        <w:rPr>
          <w:rFonts w:ascii="Arial" w:hAnsi="Arial" w:cs="Arial"/>
          <w:sz w:val="20"/>
          <w:szCs w:val="20"/>
        </w:rPr>
        <w:t>Duration</w:t>
      </w:r>
      <w:r w:rsidRPr="004221EB">
        <w:rPr>
          <w:rFonts w:ascii="Arial" w:hAnsi="Arial" w:cs="Arial"/>
          <w:sz w:val="20"/>
          <w:szCs w:val="20"/>
        </w:rPr>
        <w:tab/>
        <w:t>:</w:t>
      </w:r>
      <w:r w:rsidRPr="004221EB">
        <w:rPr>
          <w:rFonts w:ascii="Arial" w:hAnsi="Arial" w:cs="Arial"/>
          <w:sz w:val="20"/>
          <w:szCs w:val="20"/>
        </w:rPr>
        <w:tab/>
        <w:t xml:space="preserve">April 2017– Till date </w:t>
      </w:r>
    </w:p>
    <w:p w:rsidR="004221EB" w:rsidRPr="004221EB" w:rsidRDefault="004221EB" w:rsidP="004221EB">
      <w:pPr>
        <w:spacing w:line="280" w:lineRule="auto"/>
        <w:rPr>
          <w:rFonts w:ascii="Arial" w:hAnsi="Arial" w:cs="Arial"/>
          <w:sz w:val="20"/>
          <w:szCs w:val="20"/>
        </w:rPr>
      </w:pPr>
      <w:r w:rsidRPr="004221EB">
        <w:rPr>
          <w:rFonts w:ascii="Arial" w:hAnsi="Arial" w:cs="Arial"/>
          <w:sz w:val="20"/>
          <w:szCs w:val="20"/>
        </w:rPr>
        <w:t xml:space="preserve">Client               </w:t>
      </w:r>
      <w:r w:rsidRPr="004221EB">
        <w:rPr>
          <w:rFonts w:ascii="Arial" w:hAnsi="Arial" w:cs="Arial"/>
          <w:sz w:val="20"/>
          <w:szCs w:val="20"/>
        </w:rPr>
        <w:tab/>
        <w:t>:</w:t>
      </w:r>
      <w:r w:rsidRPr="004221EB">
        <w:rPr>
          <w:rFonts w:ascii="Arial" w:hAnsi="Arial" w:cs="Arial"/>
          <w:sz w:val="20"/>
          <w:szCs w:val="20"/>
        </w:rPr>
        <w:tab/>
        <w:t xml:space="preserve">Ericsson </w:t>
      </w:r>
    </w:p>
    <w:p w:rsidR="004221EB" w:rsidRPr="004221EB" w:rsidRDefault="004221EB" w:rsidP="004221EB">
      <w:pPr>
        <w:spacing w:line="280" w:lineRule="auto"/>
        <w:rPr>
          <w:rFonts w:ascii="Arial" w:hAnsi="Arial" w:cs="Arial"/>
          <w:sz w:val="20"/>
          <w:szCs w:val="20"/>
        </w:rPr>
      </w:pPr>
      <w:r w:rsidRPr="004221EB">
        <w:rPr>
          <w:rFonts w:ascii="Arial" w:hAnsi="Arial" w:cs="Arial"/>
          <w:sz w:val="20"/>
          <w:szCs w:val="20"/>
        </w:rPr>
        <w:t>Environment</w:t>
      </w:r>
      <w:r w:rsidRPr="004221EB">
        <w:rPr>
          <w:rFonts w:ascii="Arial" w:hAnsi="Arial" w:cs="Arial"/>
          <w:sz w:val="20"/>
          <w:szCs w:val="20"/>
        </w:rPr>
        <w:tab/>
        <w:t xml:space="preserve">: </w:t>
      </w:r>
      <w:r w:rsidRPr="004221EB">
        <w:rPr>
          <w:rFonts w:ascii="Arial" w:hAnsi="Arial" w:cs="Arial"/>
          <w:sz w:val="20"/>
          <w:szCs w:val="20"/>
        </w:rPr>
        <w:tab/>
        <w:t>SQL Server 2017, SSIS, SSRS, SSAS and Power BI</w:t>
      </w:r>
    </w:p>
    <w:p w:rsidR="004221EB" w:rsidRPr="004221EB" w:rsidRDefault="004221EB" w:rsidP="004221EB">
      <w:pPr>
        <w:spacing w:line="280" w:lineRule="auto"/>
        <w:jc w:val="both"/>
        <w:rPr>
          <w:rFonts w:ascii="Arial" w:hAnsi="Arial" w:cs="Arial"/>
          <w:sz w:val="20"/>
          <w:szCs w:val="20"/>
        </w:rPr>
      </w:pPr>
      <w:r w:rsidRPr="004221EB">
        <w:rPr>
          <w:rFonts w:ascii="Arial" w:hAnsi="Arial" w:cs="Arial"/>
          <w:sz w:val="20"/>
          <w:szCs w:val="20"/>
        </w:rPr>
        <w:t xml:space="preserve">Role </w:t>
      </w:r>
      <w:r w:rsidRPr="004221EB">
        <w:rPr>
          <w:rFonts w:ascii="Arial" w:hAnsi="Arial" w:cs="Arial"/>
          <w:sz w:val="20"/>
          <w:szCs w:val="20"/>
        </w:rPr>
        <w:tab/>
      </w:r>
      <w:r w:rsidRPr="004221EB">
        <w:rPr>
          <w:rFonts w:ascii="Arial" w:hAnsi="Arial" w:cs="Arial"/>
          <w:sz w:val="20"/>
          <w:szCs w:val="20"/>
        </w:rPr>
        <w:tab/>
        <w:t>:</w:t>
      </w:r>
      <w:r w:rsidRPr="004221EB">
        <w:rPr>
          <w:rFonts w:ascii="Arial" w:hAnsi="Arial" w:cs="Arial"/>
          <w:sz w:val="20"/>
          <w:szCs w:val="20"/>
        </w:rPr>
        <w:tab/>
        <w:t xml:space="preserve">Developer </w:t>
      </w:r>
    </w:p>
    <w:p w:rsidR="004221EB" w:rsidRPr="0030249F" w:rsidRDefault="004221EB" w:rsidP="00574769">
      <w:pPr>
        <w:tabs>
          <w:tab w:val="left" w:pos="8820"/>
        </w:tabs>
        <w:spacing w:line="276" w:lineRule="auto"/>
        <w:jc w:val="both"/>
        <w:rPr>
          <w:rFonts w:ascii="Arial" w:hAnsi="Arial" w:cs="Arial"/>
          <w:sz w:val="20"/>
          <w:szCs w:val="20"/>
        </w:rPr>
      </w:pPr>
    </w:p>
    <w:p w:rsidR="00574769" w:rsidRPr="0030249F" w:rsidRDefault="00574769" w:rsidP="00574769">
      <w:pPr>
        <w:tabs>
          <w:tab w:val="left" w:pos="8820"/>
        </w:tabs>
        <w:spacing w:line="276" w:lineRule="auto"/>
        <w:jc w:val="both"/>
        <w:rPr>
          <w:rFonts w:ascii="Arial" w:hAnsi="Arial" w:cs="Arial"/>
          <w:b/>
          <w:sz w:val="20"/>
          <w:szCs w:val="20"/>
        </w:rPr>
      </w:pPr>
      <w:r w:rsidRPr="0030249F">
        <w:rPr>
          <w:rFonts w:ascii="Arial" w:hAnsi="Arial" w:cs="Arial"/>
          <w:b/>
          <w:sz w:val="20"/>
          <w:szCs w:val="20"/>
        </w:rPr>
        <w:t>Description:</w:t>
      </w:r>
    </w:p>
    <w:p w:rsidR="00574769" w:rsidRPr="008B4452" w:rsidRDefault="00574769" w:rsidP="00574769">
      <w:pPr>
        <w:tabs>
          <w:tab w:val="left" w:pos="8820"/>
        </w:tabs>
        <w:spacing w:line="276" w:lineRule="auto"/>
        <w:jc w:val="both"/>
        <w:rPr>
          <w:rFonts w:ascii="Arial" w:hAnsi="Arial" w:cs="Arial"/>
          <w:sz w:val="20"/>
          <w:szCs w:val="20"/>
        </w:rPr>
      </w:pPr>
    </w:p>
    <w:p w:rsidR="00BA42A4" w:rsidRPr="00BA42A4" w:rsidRDefault="00BA42A4" w:rsidP="00BA42A4">
      <w:pPr>
        <w:shd w:val="clear" w:color="auto" w:fill="FFFFFF"/>
        <w:jc w:val="both"/>
        <w:rPr>
          <w:rFonts w:ascii="Arial" w:hAnsi="Arial" w:cs="Arial"/>
          <w:sz w:val="20"/>
          <w:szCs w:val="20"/>
        </w:rPr>
      </w:pPr>
      <w:r w:rsidRPr="00BA42A4">
        <w:rPr>
          <w:rFonts w:ascii="Arial" w:hAnsi="Arial" w:cs="Arial"/>
          <w:sz w:val="20"/>
          <w:szCs w:val="20"/>
        </w:rPr>
        <w:t>Ericsson Configuration Portfolio (ECP) is a part of the official Ericsson</w:t>
      </w:r>
      <w:r>
        <w:rPr>
          <w:rFonts w:ascii="Arial" w:hAnsi="Arial" w:cs="Arial"/>
          <w:sz w:val="20"/>
          <w:szCs w:val="20"/>
        </w:rPr>
        <w:t xml:space="preserve"> </w:t>
      </w:r>
      <w:r w:rsidRPr="00BA42A4">
        <w:rPr>
          <w:rFonts w:ascii="Arial" w:hAnsi="Arial" w:cs="Arial"/>
          <w:sz w:val="20"/>
          <w:szCs w:val="20"/>
        </w:rPr>
        <w:t>Product Catalog and the corporate Ericsson</w:t>
      </w:r>
      <w:r w:rsidR="00E3710E">
        <w:rPr>
          <w:rFonts w:ascii="Arial" w:hAnsi="Arial" w:cs="Arial"/>
          <w:sz w:val="20"/>
          <w:szCs w:val="20"/>
        </w:rPr>
        <w:t xml:space="preserve"> IS/IT Landscape.ECP enables </w:t>
      </w:r>
      <w:r w:rsidRPr="00BA42A4">
        <w:rPr>
          <w:rFonts w:ascii="Arial" w:hAnsi="Arial" w:cs="Arial"/>
          <w:sz w:val="20"/>
          <w:szCs w:val="20"/>
        </w:rPr>
        <w:t>to find and configure Product</w:t>
      </w:r>
      <w:r>
        <w:rPr>
          <w:rFonts w:ascii="Arial" w:hAnsi="Arial" w:cs="Arial"/>
          <w:sz w:val="20"/>
          <w:szCs w:val="20"/>
        </w:rPr>
        <w:t xml:space="preserve"> </w:t>
      </w:r>
      <w:r w:rsidRPr="00BA42A4">
        <w:rPr>
          <w:rFonts w:ascii="Arial" w:hAnsi="Arial" w:cs="Arial"/>
          <w:sz w:val="20"/>
          <w:szCs w:val="20"/>
        </w:rPr>
        <w:t>Pack</w:t>
      </w:r>
      <w:r>
        <w:rPr>
          <w:rFonts w:ascii="Arial" w:hAnsi="Arial" w:cs="Arial"/>
          <w:sz w:val="20"/>
          <w:szCs w:val="20"/>
        </w:rPr>
        <w:t>ages that originate from the one</w:t>
      </w:r>
      <w:r w:rsidRPr="00BA42A4">
        <w:rPr>
          <w:rFonts w:ascii="Arial" w:hAnsi="Arial" w:cs="Arial"/>
          <w:sz w:val="20"/>
          <w:szCs w:val="20"/>
        </w:rPr>
        <w:t xml:space="preserve"> SAP system. Product Packages</w:t>
      </w:r>
      <w:r>
        <w:rPr>
          <w:rFonts w:ascii="Arial" w:hAnsi="Arial" w:cs="Arial"/>
          <w:sz w:val="20"/>
          <w:szCs w:val="20"/>
        </w:rPr>
        <w:t xml:space="preserve"> </w:t>
      </w:r>
      <w:r w:rsidRPr="00BA42A4">
        <w:rPr>
          <w:rFonts w:ascii="Arial" w:hAnsi="Arial" w:cs="Arial"/>
          <w:sz w:val="20"/>
          <w:szCs w:val="20"/>
        </w:rPr>
        <w:t>are configured using ECP, tendered usi</w:t>
      </w:r>
      <w:r>
        <w:rPr>
          <w:rFonts w:ascii="Arial" w:hAnsi="Arial" w:cs="Arial"/>
          <w:sz w:val="20"/>
          <w:szCs w:val="20"/>
        </w:rPr>
        <w:t>ng Verdi and ordered through one</w:t>
      </w:r>
      <w:r w:rsidRPr="00BA42A4">
        <w:rPr>
          <w:rFonts w:ascii="Arial" w:hAnsi="Arial" w:cs="Arial"/>
          <w:sz w:val="20"/>
          <w:szCs w:val="20"/>
        </w:rPr>
        <w:t xml:space="preserve"> system.</w:t>
      </w:r>
      <w:r w:rsidR="00C93F5A" w:rsidRPr="00C93F5A">
        <w:rPr>
          <w:rFonts w:ascii="Calibri" w:hAnsi="Calibri" w:cs="Calibri"/>
          <w:color w:val="000000"/>
          <w:shd w:val="clear" w:color="auto" w:fill="FFFFFF"/>
        </w:rPr>
        <w:t xml:space="preserve"> </w:t>
      </w:r>
      <w:r w:rsidR="00C93F5A" w:rsidRPr="00C93F5A">
        <w:rPr>
          <w:rFonts w:ascii="Arial" w:hAnsi="Arial" w:cs="Arial"/>
          <w:sz w:val="20"/>
          <w:szCs w:val="20"/>
        </w:rPr>
        <w:t>The Product Search function enables users to find products and prices in ECP. The Product Catalog function enables user</w:t>
      </w:r>
      <w:r w:rsidR="00385A88">
        <w:rPr>
          <w:rFonts w:ascii="Arial" w:hAnsi="Arial" w:cs="Arial"/>
          <w:sz w:val="20"/>
          <w:szCs w:val="20"/>
        </w:rPr>
        <w:t>s to configure Product Packages and</w:t>
      </w:r>
      <w:r w:rsidR="00C93F5A" w:rsidRPr="00C93F5A">
        <w:rPr>
          <w:rFonts w:ascii="Arial" w:hAnsi="Arial" w:cs="Arial"/>
          <w:sz w:val="20"/>
          <w:szCs w:val="20"/>
        </w:rPr>
        <w:t xml:space="preserve"> Solution Packages.</w:t>
      </w:r>
      <w:r w:rsidR="00C93F5A" w:rsidRPr="00C93F5A">
        <w:rPr>
          <w:rFonts w:ascii="Calibri" w:hAnsi="Calibri" w:cs="Calibri"/>
          <w:color w:val="000000"/>
          <w:shd w:val="clear" w:color="auto" w:fill="FFFFFF"/>
        </w:rPr>
        <w:t xml:space="preserve"> </w:t>
      </w:r>
    </w:p>
    <w:p w:rsidR="00574769" w:rsidRPr="00C93F5A" w:rsidRDefault="00574769" w:rsidP="00574769">
      <w:pPr>
        <w:tabs>
          <w:tab w:val="left" w:pos="8820"/>
        </w:tabs>
        <w:spacing w:line="276" w:lineRule="auto"/>
        <w:jc w:val="both"/>
        <w:rPr>
          <w:rFonts w:ascii="Arial" w:hAnsi="Arial" w:cs="Arial"/>
          <w:sz w:val="20"/>
          <w:szCs w:val="20"/>
        </w:rPr>
      </w:pPr>
    </w:p>
    <w:p w:rsidR="00574769" w:rsidRDefault="00574769" w:rsidP="00574769">
      <w:pPr>
        <w:tabs>
          <w:tab w:val="left" w:pos="8820"/>
        </w:tabs>
        <w:spacing w:line="276" w:lineRule="auto"/>
        <w:jc w:val="both"/>
        <w:rPr>
          <w:rFonts w:ascii="Arial" w:hAnsi="Arial" w:cs="Arial"/>
          <w:b/>
          <w:sz w:val="20"/>
          <w:szCs w:val="20"/>
        </w:rPr>
      </w:pPr>
      <w:r w:rsidRPr="0030249F">
        <w:rPr>
          <w:rFonts w:ascii="Arial" w:hAnsi="Arial" w:cs="Arial"/>
          <w:b/>
          <w:sz w:val="20"/>
          <w:szCs w:val="20"/>
        </w:rPr>
        <w:t>Responsibilities:</w:t>
      </w:r>
    </w:p>
    <w:p w:rsidR="00BA42A4" w:rsidRDefault="00BA42A4" w:rsidP="00BA42A4">
      <w:pPr>
        <w:tabs>
          <w:tab w:val="left" w:pos="8820"/>
        </w:tabs>
        <w:spacing w:line="276" w:lineRule="auto"/>
        <w:jc w:val="both"/>
        <w:rPr>
          <w:rFonts w:ascii="Arial" w:hAnsi="Arial" w:cs="Arial"/>
          <w:b/>
          <w:sz w:val="20"/>
          <w:szCs w:val="20"/>
        </w:rPr>
      </w:pPr>
    </w:p>
    <w:p w:rsidR="00574769" w:rsidRPr="0047454A" w:rsidRDefault="00BA42A4" w:rsidP="0047454A">
      <w:pPr>
        <w:numPr>
          <w:ilvl w:val="0"/>
          <w:numId w:val="33"/>
        </w:numPr>
        <w:shd w:val="clear" w:color="auto" w:fill="FFFFFF"/>
        <w:spacing w:line="253" w:lineRule="atLeast"/>
        <w:rPr>
          <w:rFonts w:ascii="Arial" w:hAnsi="Arial" w:cs="Arial"/>
          <w:sz w:val="20"/>
          <w:szCs w:val="20"/>
        </w:rPr>
      </w:pPr>
      <w:r w:rsidRPr="0047454A">
        <w:rPr>
          <w:rFonts w:ascii="Arial" w:hAnsi="Arial" w:cs="Arial"/>
          <w:sz w:val="20"/>
          <w:szCs w:val="20"/>
        </w:rPr>
        <w:t>Created procedures for data manipulation on source tables and then dumping them into the destination tables.</w:t>
      </w:r>
    </w:p>
    <w:p w:rsidR="00BE4629" w:rsidRPr="00F75E35" w:rsidRDefault="00BE4629" w:rsidP="00F75E35">
      <w:pPr>
        <w:numPr>
          <w:ilvl w:val="0"/>
          <w:numId w:val="33"/>
        </w:numPr>
        <w:shd w:val="clear" w:color="auto" w:fill="FFFFFF"/>
        <w:spacing w:line="253" w:lineRule="atLeast"/>
        <w:rPr>
          <w:rFonts w:ascii="Arial" w:hAnsi="Arial" w:cs="Arial"/>
          <w:sz w:val="20"/>
          <w:szCs w:val="20"/>
        </w:rPr>
      </w:pPr>
      <w:r w:rsidRPr="00BE4629">
        <w:rPr>
          <w:rFonts w:ascii="Arial" w:hAnsi="Arial" w:cs="Arial"/>
          <w:sz w:val="20"/>
          <w:szCs w:val="20"/>
        </w:rPr>
        <w:t>Identify new reporting techniques, data collection sources and constraints of developing business.</w:t>
      </w:r>
    </w:p>
    <w:p w:rsidR="007111CF" w:rsidRDefault="007111CF" w:rsidP="007111CF">
      <w:pPr>
        <w:pStyle w:val="ListParagraph"/>
        <w:numPr>
          <w:ilvl w:val="0"/>
          <w:numId w:val="33"/>
        </w:numPr>
        <w:tabs>
          <w:tab w:val="left" w:pos="8820"/>
        </w:tabs>
        <w:spacing w:line="276" w:lineRule="auto"/>
        <w:jc w:val="both"/>
        <w:rPr>
          <w:rFonts w:ascii="Arial" w:hAnsi="Arial" w:cs="Arial"/>
          <w:sz w:val="20"/>
          <w:szCs w:val="20"/>
        </w:rPr>
      </w:pPr>
      <w:r w:rsidRPr="0078313E">
        <w:rPr>
          <w:rFonts w:ascii="Arial" w:hAnsi="Arial" w:cs="Arial"/>
          <w:sz w:val="20"/>
          <w:szCs w:val="20"/>
        </w:rPr>
        <w:t>Written com</w:t>
      </w:r>
      <w:r>
        <w:rPr>
          <w:rFonts w:ascii="Arial" w:hAnsi="Arial" w:cs="Arial"/>
          <w:sz w:val="20"/>
          <w:szCs w:val="20"/>
        </w:rPr>
        <w:t xml:space="preserve">plex T-SQL statements </w:t>
      </w:r>
      <w:r w:rsidRPr="0078313E">
        <w:rPr>
          <w:rFonts w:ascii="Arial" w:hAnsi="Arial" w:cs="Arial"/>
          <w:sz w:val="20"/>
          <w:szCs w:val="20"/>
        </w:rPr>
        <w:t>for retrieval of data and involved in performance tuning of T</w:t>
      </w:r>
      <w:r w:rsidR="00E94B83">
        <w:rPr>
          <w:rFonts w:ascii="Arial" w:hAnsi="Arial" w:cs="Arial"/>
          <w:sz w:val="20"/>
          <w:szCs w:val="20"/>
        </w:rPr>
        <w:t>-</w:t>
      </w:r>
      <w:r w:rsidRPr="0078313E">
        <w:rPr>
          <w:rFonts w:ascii="Arial" w:hAnsi="Arial" w:cs="Arial"/>
          <w:sz w:val="20"/>
          <w:szCs w:val="20"/>
        </w:rPr>
        <w:t>SQL queries.</w:t>
      </w:r>
    </w:p>
    <w:p w:rsidR="007A032F" w:rsidRPr="007111CF" w:rsidRDefault="007A032F" w:rsidP="007111CF">
      <w:pPr>
        <w:pStyle w:val="ListParagraph"/>
        <w:numPr>
          <w:ilvl w:val="0"/>
          <w:numId w:val="33"/>
        </w:numPr>
        <w:tabs>
          <w:tab w:val="left" w:pos="8820"/>
        </w:tabs>
        <w:spacing w:line="276" w:lineRule="auto"/>
        <w:jc w:val="both"/>
        <w:rPr>
          <w:rFonts w:ascii="Arial" w:hAnsi="Arial" w:cs="Arial"/>
          <w:sz w:val="20"/>
          <w:szCs w:val="20"/>
        </w:rPr>
      </w:pPr>
      <w:r w:rsidRPr="00591B89">
        <w:rPr>
          <w:rFonts w:ascii="Arial" w:hAnsi="Arial" w:cs="Arial"/>
          <w:sz w:val="20"/>
          <w:szCs w:val="20"/>
        </w:rPr>
        <w:t>Creation of Packages in SSIS to load data from OLTP to Staging, DWH Tables.</w:t>
      </w:r>
    </w:p>
    <w:p w:rsidR="00D1487A" w:rsidRPr="00962A95" w:rsidRDefault="00D1487A" w:rsidP="00D1487A">
      <w:pPr>
        <w:widowControl w:val="0"/>
        <w:numPr>
          <w:ilvl w:val="0"/>
          <w:numId w:val="33"/>
        </w:numPr>
        <w:suppressAutoHyphens/>
        <w:autoSpaceDE w:val="0"/>
        <w:autoSpaceDN w:val="0"/>
        <w:adjustRightInd w:val="0"/>
        <w:jc w:val="both"/>
        <w:rPr>
          <w:rFonts w:ascii="Arial" w:hAnsi="Arial" w:cs="Arial"/>
          <w:sz w:val="20"/>
          <w:szCs w:val="20"/>
        </w:rPr>
      </w:pPr>
      <w:r w:rsidRPr="00962A95">
        <w:rPr>
          <w:rFonts w:ascii="Arial" w:hAnsi="Arial" w:cs="Arial"/>
          <w:sz w:val="20"/>
          <w:szCs w:val="20"/>
        </w:rPr>
        <w:t>Maintained log information in SQL table to tracking Errors and recording package execution status.</w:t>
      </w:r>
    </w:p>
    <w:p w:rsidR="00C04DA8" w:rsidRDefault="005C5F06" w:rsidP="00FD1959">
      <w:pPr>
        <w:numPr>
          <w:ilvl w:val="0"/>
          <w:numId w:val="33"/>
        </w:numPr>
        <w:shd w:val="clear" w:color="auto" w:fill="FFFFFF"/>
        <w:spacing w:line="253" w:lineRule="atLeast"/>
        <w:rPr>
          <w:rFonts w:ascii="Arial" w:hAnsi="Arial" w:cs="Arial"/>
          <w:sz w:val="20"/>
          <w:szCs w:val="20"/>
        </w:rPr>
      </w:pPr>
      <w:r w:rsidRPr="00690007">
        <w:rPr>
          <w:rFonts w:ascii="Arial" w:hAnsi="Arial" w:cs="Arial"/>
          <w:sz w:val="20"/>
          <w:szCs w:val="20"/>
        </w:rPr>
        <w:t>Writing</w:t>
      </w:r>
      <w:r w:rsidR="00036722" w:rsidRPr="00690007">
        <w:rPr>
          <w:rFonts w:ascii="Arial" w:hAnsi="Arial" w:cs="Arial"/>
          <w:sz w:val="20"/>
          <w:szCs w:val="20"/>
        </w:rPr>
        <w:t xml:space="preserve"> MDX expressions and Queries</w:t>
      </w:r>
      <w:r w:rsidR="00690007">
        <w:rPr>
          <w:rFonts w:ascii="Arial" w:hAnsi="Arial" w:cs="Arial"/>
          <w:sz w:val="20"/>
          <w:szCs w:val="20"/>
        </w:rPr>
        <w:t>.</w:t>
      </w:r>
    </w:p>
    <w:p w:rsidR="00264411" w:rsidRDefault="00264411" w:rsidP="00095574">
      <w:pPr>
        <w:widowControl w:val="0"/>
        <w:numPr>
          <w:ilvl w:val="0"/>
          <w:numId w:val="33"/>
        </w:numPr>
        <w:suppressAutoHyphens/>
        <w:autoSpaceDE w:val="0"/>
        <w:autoSpaceDN w:val="0"/>
        <w:adjustRightInd w:val="0"/>
        <w:jc w:val="both"/>
        <w:rPr>
          <w:rFonts w:ascii="Arial" w:hAnsi="Arial" w:cs="Arial"/>
          <w:sz w:val="20"/>
          <w:szCs w:val="20"/>
        </w:rPr>
      </w:pPr>
      <w:r w:rsidRPr="00C04DA8">
        <w:rPr>
          <w:rFonts w:ascii="Arial" w:hAnsi="Arial" w:cs="Arial"/>
          <w:sz w:val="20"/>
          <w:szCs w:val="20"/>
        </w:rPr>
        <w:t>Worked on Dimensional Data Modeling using Star and snowflake schemas for Fact and Dimension tables.</w:t>
      </w:r>
    </w:p>
    <w:p w:rsidR="00974F45" w:rsidRDefault="00974F45" w:rsidP="00C04DA8">
      <w:pPr>
        <w:pStyle w:val="ListParagraph"/>
        <w:numPr>
          <w:ilvl w:val="0"/>
          <w:numId w:val="33"/>
        </w:numPr>
        <w:tabs>
          <w:tab w:val="left" w:pos="8820"/>
        </w:tabs>
        <w:spacing w:line="276" w:lineRule="auto"/>
        <w:jc w:val="both"/>
        <w:rPr>
          <w:rFonts w:ascii="Arial" w:hAnsi="Arial" w:cs="Arial"/>
          <w:sz w:val="20"/>
          <w:szCs w:val="20"/>
        </w:rPr>
      </w:pPr>
      <w:r w:rsidRPr="00974F45">
        <w:rPr>
          <w:rFonts w:ascii="Arial" w:hAnsi="Arial" w:cs="Arial"/>
          <w:sz w:val="20"/>
          <w:szCs w:val="20"/>
        </w:rPr>
        <w:t>Designed Reports using Power BI Desktop &amp; Published into Power BI report server.</w:t>
      </w:r>
    </w:p>
    <w:p w:rsidR="00574769" w:rsidRPr="00A15022" w:rsidRDefault="00A50D7F" w:rsidP="00C04DA8">
      <w:pPr>
        <w:pStyle w:val="ListParagraph"/>
        <w:numPr>
          <w:ilvl w:val="0"/>
          <w:numId w:val="33"/>
        </w:numPr>
        <w:tabs>
          <w:tab w:val="left" w:pos="8820"/>
        </w:tabs>
        <w:spacing w:line="276" w:lineRule="auto"/>
        <w:jc w:val="both"/>
        <w:rPr>
          <w:rFonts w:ascii="Arial" w:hAnsi="Arial" w:cs="Arial"/>
          <w:sz w:val="20"/>
          <w:szCs w:val="20"/>
        </w:rPr>
      </w:pPr>
      <w:r w:rsidRPr="00A50D7F">
        <w:rPr>
          <w:rFonts w:ascii="Arial" w:hAnsi="Arial" w:cs="Arial"/>
          <w:sz w:val="20"/>
          <w:szCs w:val="20"/>
        </w:rPr>
        <w:t>Complex cubes were designed and developed with SSAS and delivered BI reports.</w:t>
      </w:r>
    </w:p>
    <w:p w:rsidR="004E6BD8" w:rsidRDefault="004E6BD8" w:rsidP="00883998">
      <w:pPr>
        <w:tabs>
          <w:tab w:val="left" w:pos="8820"/>
        </w:tabs>
        <w:spacing w:line="276" w:lineRule="auto"/>
        <w:jc w:val="both"/>
        <w:rPr>
          <w:rFonts w:ascii="Arial" w:hAnsi="Arial" w:cs="Arial"/>
          <w:b/>
          <w:sz w:val="20"/>
          <w:szCs w:val="20"/>
          <w:u w:val="single"/>
        </w:rPr>
      </w:pPr>
    </w:p>
    <w:p w:rsidR="00362099" w:rsidRPr="00DD7B83" w:rsidRDefault="004735A7" w:rsidP="00362099">
      <w:pPr>
        <w:widowControl w:val="0"/>
        <w:suppressAutoHyphens/>
        <w:autoSpaceDE w:val="0"/>
        <w:autoSpaceDN w:val="0"/>
        <w:adjustRightInd w:val="0"/>
        <w:jc w:val="both"/>
        <w:rPr>
          <w:rFonts w:ascii="Arial" w:hAnsi="Arial" w:cs="Arial"/>
          <w:sz w:val="20"/>
          <w:szCs w:val="20"/>
        </w:rPr>
      </w:pPr>
      <w:r>
        <w:rPr>
          <w:rFonts w:ascii="Arial" w:hAnsi="Arial" w:cs="Arial"/>
          <w:b/>
          <w:sz w:val="20"/>
          <w:szCs w:val="20"/>
          <w:u w:val="single"/>
        </w:rPr>
        <w:t>PROJECT #2</w:t>
      </w:r>
      <w:r w:rsidR="00362099" w:rsidRPr="00DD7B83">
        <w:rPr>
          <w:rFonts w:ascii="Arial" w:hAnsi="Arial" w:cs="Arial"/>
          <w:b/>
          <w:sz w:val="20"/>
          <w:szCs w:val="20"/>
          <w:u w:val="single"/>
        </w:rPr>
        <w:t>:</w:t>
      </w:r>
    </w:p>
    <w:p w:rsidR="00911591" w:rsidRDefault="00911591" w:rsidP="0030249F">
      <w:pPr>
        <w:tabs>
          <w:tab w:val="left" w:pos="8820"/>
        </w:tabs>
        <w:spacing w:line="276" w:lineRule="auto"/>
        <w:jc w:val="both"/>
        <w:rPr>
          <w:rFonts w:ascii="Arial" w:hAnsi="Arial" w:cs="Arial"/>
          <w:sz w:val="20"/>
          <w:szCs w:val="20"/>
        </w:rPr>
      </w:pPr>
    </w:p>
    <w:p w:rsidR="00911591" w:rsidRPr="00911591" w:rsidRDefault="00911591" w:rsidP="00911591">
      <w:pPr>
        <w:spacing w:line="280" w:lineRule="auto"/>
        <w:jc w:val="both"/>
        <w:rPr>
          <w:rFonts w:ascii="Arial" w:hAnsi="Arial" w:cs="Arial"/>
          <w:sz w:val="20"/>
          <w:szCs w:val="20"/>
        </w:rPr>
      </w:pPr>
      <w:r w:rsidRPr="00911591">
        <w:rPr>
          <w:rFonts w:ascii="Arial" w:hAnsi="Arial" w:cs="Arial"/>
          <w:sz w:val="20"/>
          <w:szCs w:val="20"/>
        </w:rPr>
        <w:t>Project</w:t>
      </w:r>
      <w:r w:rsidRPr="00911591">
        <w:rPr>
          <w:rFonts w:ascii="Arial" w:hAnsi="Arial" w:cs="Arial"/>
          <w:sz w:val="20"/>
          <w:szCs w:val="20"/>
        </w:rPr>
        <w:tab/>
      </w:r>
      <w:r w:rsidRPr="00911591">
        <w:rPr>
          <w:rFonts w:ascii="Arial" w:hAnsi="Arial" w:cs="Arial"/>
          <w:sz w:val="20"/>
          <w:szCs w:val="20"/>
        </w:rPr>
        <w:tab/>
        <w:t>:</w:t>
      </w:r>
      <w:r w:rsidRPr="00911591">
        <w:rPr>
          <w:rFonts w:ascii="Arial" w:hAnsi="Arial" w:cs="Arial"/>
          <w:sz w:val="20"/>
          <w:szCs w:val="20"/>
        </w:rPr>
        <w:tab/>
        <w:t>Renal Status Tracking</w:t>
      </w:r>
    </w:p>
    <w:p w:rsidR="00911591" w:rsidRPr="00911591" w:rsidRDefault="00911591" w:rsidP="00911591">
      <w:pPr>
        <w:spacing w:line="280" w:lineRule="auto"/>
        <w:rPr>
          <w:rFonts w:ascii="Arial" w:hAnsi="Arial" w:cs="Arial"/>
          <w:sz w:val="20"/>
          <w:szCs w:val="20"/>
        </w:rPr>
      </w:pPr>
      <w:r w:rsidRPr="00911591">
        <w:rPr>
          <w:rFonts w:ascii="Arial" w:hAnsi="Arial" w:cs="Arial"/>
          <w:sz w:val="20"/>
          <w:szCs w:val="20"/>
        </w:rPr>
        <w:t>Duration</w:t>
      </w:r>
      <w:r w:rsidRPr="00911591">
        <w:rPr>
          <w:rFonts w:ascii="Arial" w:hAnsi="Arial" w:cs="Arial"/>
          <w:sz w:val="20"/>
          <w:szCs w:val="20"/>
        </w:rPr>
        <w:tab/>
        <w:t>:</w:t>
      </w:r>
      <w:r w:rsidRPr="00911591">
        <w:rPr>
          <w:rFonts w:ascii="Arial" w:hAnsi="Arial" w:cs="Arial"/>
          <w:sz w:val="20"/>
          <w:szCs w:val="20"/>
        </w:rPr>
        <w:tab/>
        <w:t>April 2015 – March 2017</w:t>
      </w:r>
    </w:p>
    <w:p w:rsidR="00911591" w:rsidRPr="00911591" w:rsidRDefault="00911591" w:rsidP="00911591">
      <w:pPr>
        <w:spacing w:line="280" w:lineRule="auto"/>
        <w:rPr>
          <w:rFonts w:ascii="Arial" w:hAnsi="Arial" w:cs="Arial"/>
          <w:sz w:val="20"/>
          <w:szCs w:val="20"/>
        </w:rPr>
      </w:pPr>
      <w:r w:rsidRPr="00911591">
        <w:rPr>
          <w:rFonts w:ascii="Arial" w:hAnsi="Arial" w:cs="Arial"/>
          <w:sz w:val="20"/>
          <w:szCs w:val="20"/>
        </w:rPr>
        <w:t xml:space="preserve">Client               </w:t>
      </w:r>
      <w:r w:rsidRPr="00911591">
        <w:rPr>
          <w:rFonts w:ascii="Arial" w:hAnsi="Arial" w:cs="Arial"/>
          <w:sz w:val="20"/>
          <w:szCs w:val="20"/>
        </w:rPr>
        <w:tab/>
        <w:t>:</w:t>
      </w:r>
      <w:r w:rsidRPr="00911591">
        <w:rPr>
          <w:rFonts w:ascii="Arial" w:hAnsi="Arial" w:cs="Arial"/>
          <w:sz w:val="20"/>
          <w:szCs w:val="20"/>
        </w:rPr>
        <w:tab/>
        <w:t xml:space="preserve">Davita </w:t>
      </w:r>
    </w:p>
    <w:p w:rsidR="00911591" w:rsidRPr="00911591" w:rsidRDefault="00911591" w:rsidP="00911591">
      <w:pPr>
        <w:spacing w:line="280" w:lineRule="auto"/>
        <w:rPr>
          <w:rFonts w:ascii="Arial" w:hAnsi="Arial" w:cs="Arial"/>
          <w:sz w:val="20"/>
          <w:szCs w:val="20"/>
        </w:rPr>
      </w:pPr>
      <w:r w:rsidRPr="00911591">
        <w:rPr>
          <w:rFonts w:ascii="Arial" w:hAnsi="Arial" w:cs="Arial"/>
          <w:sz w:val="20"/>
          <w:szCs w:val="20"/>
        </w:rPr>
        <w:t>Environment</w:t>
      </w:r>
      <w:r w:rsidRPr="00911591">
        <w:rPr>
          <w:rFonts w:ascii="Arial" w:hAnsi="Arial" w:cs="Arial"/>
          <w:sz w:val="20"/>
          <w:szCs w:val="20"/>
        </w:rPr>
        <w:tab/>
        <w:t xml:space="preserve">: </w:t>
      </w:r>
      <w:r w:rsidRPr="00911591">
        <w:rPr>
          <w:rFonts w:ascii="Arial" w:hAnsi="Arial" w:cs="Arial"/>
          <w:sz w:val="20"/>
          <w:szCs w:val="20"/>
        </w:rPr>
        <w:tab/>
        <w:t xml:space="preserve">SQL Server 2012, SSIS,SSRS and SSAS </w:t>
      </w:r>
    </w:p>
    <w:p w:rsidR="00911591" w:rsidRPr="00BA10B4" w:rsidRDefault="00911591" w:rsidP="00911591">
      <w:pPr>
        <w:spacing w:line="280" w:lineRule="auto"/>
        <w:rPr>
          <w:rFonts w:ascii="Calibri" w:eastAsia="Calibri" w:hAnsi="Calibri" w:cs="Calibri"/>
        </w:rPr>
      </w:pPr>
      <w:r w:rsidRPr="00911591">
        <w:rPr>
          <w:rFonts w:ascii="Arial" w:hAnsi="Arial" w:cs="Arial"/>
          <w:sz w:val="20"/>
          <w:szCs w:val="20"/>
        </w:rPr>
        <w:t xml:space="preserve">Role </w:t>
      </w:r>
      <w:r w:rsidRPr="00911591">
        <w:rPr>
          <w:rFonts w:ascii="Arial" w:hAnsi="Arial" w:cs="Arial"/>
          <w:sz w:val="20"/>
          <w:szCs w:val="20"/>
        </w:rPr>
        <w:tab/>
      </w:r>
      <w:r w:rsidRPr="00911591">
        <w:rPr>
          <w:rFonts w:ascii="Arial" w:hAnsi="Arial" w:cs="Arial"/>
          <w:sz w:val="20"/>
          <w:szCs w:val="20"/>
        </w:rPr>
        <w:tab/>
        <w:t>:</w:t>
      </w:r>
      <w:r w:rsidRPr="00911591">
        <w:rPr>
          <w:rFonts w:ascii="Arial" w:hAnsi="Arial" w:cs="Arial"/>
          <w:sz w:val="20"/>
          <w:szCs w:val="20"/>
        </w:rPr>
        <w:tab/>
        <w:t>Developer</w:t>
      </w:r>
      <w:r w:rsidRPr="00BA10B4">
        <w:rPr>
          <w:rFonts w:ascii="Calibri" w:eastAsia="Calibri" w:hAnsi="Calibri" w:cs="Calibri"/>
        </w:rPr>
        <w:t xml:space="preserve"> </w:t>
      </w:r>
    </w:p>
    <w:p w:rsidR="0030249F" w:rsidRPr="0030249F" w:rsidRDefault="0030249F" w:rsidP="0030249F">
      <w:pPr>
        <w:tabs>
          <w:tab w:val="left" w:pos="8820"/>
        </w:tabs>
        <w:spacing w:line="276" w:lineRule="auto"/>
        <w:jc w:val="both"/>
        <w:rPr>
          <w:rFonts w:ascii="Arial" w:hAnsi="Arial" w:cs="Arial"/>
          <w:sz w:val="20"/>
          <w:szCs w:val="20"/>
        </w:rPr>
      </w:pPr>
    </w:p>
    <w:p w:rsidR="0030249F" w:rsidRPr="0030249F" w:rsidRDefault="0030249F" w:rsidP="0030249F">
      <w:pPr>
        <w:tabs>
          <w:tab w:val="left" w:pos="8820"/>
        </w:tabs>
        <w:spacing w:line="276" w:lineRule="auto"/>
        <w:jc w:val="both"/>
        <w:rPr>
          <w:rFonts w:ascii="Arial" w:hAnsi="Arial" w:cs="Arial"/>
          <w:b/>
          <w:sz w:val="20"/>
          <w:szCs w:val="20"/>
        </w:rPr>
      </w:pPr>
      <w:r w:rsidRPr="0030249F">
        <w:rPr>
          <w:rFonts w:ascii="Arial" w:hAnsi="Arial" w:cs="Arial"/>
          <w:b/>
          <w:sz w:val="20"/>
          <w:szCs w:val="20"/>
        </w:rPr>
        <w:t>Description:</w:t>
      </w:r>
    </w:p>
    <w:p w:rsidR="0030249F" w:rsidRPr="0030249F" w:rsidRDefault="0030249F" w:rsidP="0030249F">
      <w:pPr>
        <w:tabs>
          <w:tab w:val="left" w:pos="8820"/>
        </w:tabs>
        <w:spacing w:line="276" w:lineRule="auto"/>
        <w:jc w:val="both"/>
        <w:rPr>
          <w:rFonts w:ascii="Arial" w:hAnsi="Arial" w:cs="Arial"/>
          <w:sz w:val="20"/>
          <w:szCs w:val="20"/>
        </w:rPr>
      </w:pPr>
    </w:p>
    <w:p w:rsidR="0030249F" w:rsidRDefault="0030249F" w:rsidP="0030249F">
      <w:pPr>
        <w:tabs>
          <w:tab w:val="left" w:pos="8820"/>
        </w:tabs>
        <w:spacing w:line="276" w:lineRule="auto"/>
        <w:jc w:val="both"/>
        <w:rPr>
          <w:rFonts w:ascii="Arial" w:hAnsi="Arial" w:cs="Arial"/>
          <w:sz w:val="20"/>
          <w:szCs w:val="20"/>
        </w:rPr>
      </w:pPr>
      <w:r w:rsidRPr="0030249F">
        <w:rPr>
          <w:rFonts w:ascii="Arial" w:hAnsi="Arial" w:cs="Arial"/>
          <w:sz w:val="20"/>
          <w:szCs w:val="20"/>
        </w:rPr>
        <w:t xml:space="preserve">Reggie will begin tracking a new field relating to a patient's Renal Function </w:t>
      </w:r>
      <w:r w:rsidR="00011C88" w:rsidRPr="0030249F">
        <w:rPr>
          <w:rFonts w:ascii="Arial" w:hAnsi="Arial" w:cs="Arial"/>
          <w:sz w:val="20"/>
          <w:szCs w:val="20"/>
        </w:rPr>
        <w:t>Sta</w:t>
      </w:r>
      <w:r w:rsidR="00011C88">
        <w:rPr>
          <w:rFonts w:ascii="Arial" w:hAnsi="Arial" w:cs="Arial"/>
          <w:sz w:val="20"/>
          <w:szCs w:val="20"/>
        </w:rPr>
        <w:t>tus. The</w:t>
      </w:r>
      <w:r>
        <w:rPr>
          <w:rFonts w:ascii="Arial" w:hAnsi="Arial" w:cs="Arial"/>
          <w:sz w:val="20"/>
          <w:szCs w:val="20"/>
        </w:rPr>
        <w:t xml:space="preserve"> Renal Function Status </w:t>
      </w:r>
      <w:r w:rsidRPr="0030249F">
        <w:rPr>
          <w:rFonts w:ascii="Arial" w:hAnsi="Arial" w:cs="Arial"/>
          <w:sz w:val="20"/>
          <w:szCs w:val="20"/>
        </w:rPr>
        <w:t xml:space="preserve"> will be a drop down menu that will consist of the Particular values Like Pend</w:t>
      </w:r>
      <w:r>
        <w:rPr>
          <w:rFonts w:ascii="Arial" w:hAnsi="Arial" w:cs="Arial"/>
          <w:sz w:val="20"/>
          <w:szCs w:val="20"/>
        </w:rPr>
        <w:t>ing</w:t>
      </w:r>
      <w:r w:rsidR="004F500A">
        <w:rPr>
          <w:rFonts w:ascii="Arial" w:hAnsi="Arial" w:cs="Arial"/>
          <w:sz w:val="20"/>
          <w:szCs w:val="20"/>
        </w:rPr>
        <w:t>, Pre</w:t>
      </w:r>
      <w:r>
        <w:rPr>
          <w:rFonts w:ascii="Arial" w:hAnsi="Arial" w:cs="Arial"/>
          <w:sz w:val="20"/>
          <w:szCs w:val="20"/>
        </w:rPr>
        <w:t>-PD</w:t>
      </w:r>
      <w:r w:rsidR="004F500A">
        <w:rPr>
          <w:rFonts w:ascii="Arial" w:hAnsi="Arial" w:cs="Arial"/>
          <w:sz w:val="20"/>
          <w:szCs w:val="20"/>
        </w:rPr>
        <w:t>, ESRD</w:t>
      </w:r>
      <w:r w:rsidR="00F15EAB">
        <w:rPr>
          <w:rFonts w:ascii="Arial" w:hAnsi="Arial" w:cs="Arial"/>
          <w:sz w:val="20"/>
          <w:szCs w:val="20"/>
        </w:rPr>
        <w:t>, AKI</w:t>
      </w:r>
      <w:r w:rsidR="004F500A">
        <w:rPr>
          <w:rFonts w:ascii="Arial" w:hAnsi="Arial" w:cs="Arial"/>
          <w:sz w:val="20"/>
          <w:szCs w:val="20"/>
        </w:rPr>
        <w:t xml:space="preserve"> and Fluid </w:t>
      </w:r>
      <w:r w:rsidRPr="0030249F">
        <w:rPr>
          <w:rFonts w:ascii="Arial" w:hAnsi="Arial" w:cs="Arial"/>
          <w:sz w:val="20"/>
          <w:szCs w:val="20"/>
        </w:rPr>
        <w:t>Overload (Non-Renal).The help tip for</w:t>
      </w:r>
      <w:r w:rsidR="00DC031D">
        <w:rPr>
          <w:rFonts w:ascii="Arial" w:hAnsi="Arial" w:cs="Arial"/>
          <w:sz w:val="20"/>
          <w:szCs w:val="20"/>
        </w:rPr>
        <w:t xml:space="preserve"> the Renal Function Status </w:t>
      </w:r>
      <w:r w:rsidRPr="0030249F">
        <w:rPr>
          <w:rFonts w:ascii="Arial" w:hAnsi="Arial" w:cs="Arial"/>
          <w:sz w:val="20"/>
          <w:szCs w:val="20"/>
        </w:rPr>
        <w:t xml:space="preserve">shall </w:t>
      </w:r>
      <w:r>
        <w:rPr>
          <w:rFonts w:ascii="Arial" w:hAnsi="Arial" w:cs="Arial"/>
          <w:sz w:val="20"/>
          <w:szCs w:val="20"/>
        </w:rPr>
        <w:t xml:space="preserve">display in both View and Edit </w:t>
      </w:r>
      <w:r w:rsidRPr="0030249F">
        <w:rPr>
          <w:rFonts w:ascii="Arial" w:hAnsi="Arial" w:cs="Arial"/>
          <w:sz w:val="20"/>
          <w:szCs w:val="20"/>
        </w:rPr>
        <w:t>modes.The system shall rename the Primary Diagnosis for Dialysis to "Principal Diag</w:t>
      </w:r>
      <w:r>
        <w:rPr>
          <w:rFonts w:ascii="Arial" w:hAnsi="Arial" w:cs="Arial"/>
          <w:sz w:val="20"/>
          <w:szCs w:val="20"/>
        </w:rPr>
        <w:t xml:space="preserve">nosis" and Insert  new values </w:t>
      </w:r>
      <w:r w:rsidRPr="0030249F">
        <w:rPr>
          <w:rFonts w:ascii="Arial" w:hAnsi="Arial" w:cs="Arial"/>
          <w:sz w:val="20"/>
          <w:szCs w:val="20"/>
        </w:rPr>
        <w:t>to co</w:t>
      </w:r>
      <w:r w:rsidR="00011C88">
        <w:rPr>
          <w:rFonts w:ascii="Arial" w:hAnsi="Arial" w:cs="Arial"/>
          <w:sz w:val="20"/>
          <w:szCs w:val="20"/>
        </w:rPr>
        <w:t>ntrol role function access for ‘RenalFailureInfo’</w:t>
      </w:r>
      <w:r w:rsidRPr="0030249F">
        <w:rPr>
          <w:rFonts w:ascii="Arial" w:hAnsi="Arial" w:cs="Arial"/>
          <w:sz w:val="20"/>
          <w:szCs w:val="20"/>
        </w:rPr>
        <w:t xml:space="preserve"> section.</w:t>
      </w:r>
    </w:p>
    <w:p w:rsidR="005810AF" w:rsidRDefault="005810AF" w:rsidP="0030249F">
      <w:pPr>
        <w:tabs>
          <w:tab w:val="left" w:pos="8820"/>
        </w:tabs>
        <w:spacing w:line="276" w:lineRule="auto"/>
        <w:jc w:val="both"/>
        <w:rPr>
          <w:rFonts w:ascii="Arial" w:hAnsi="Arial" w:cs="Arial"/>
          <w:b/>
          <w:sz w:val="20"/>
          <w:szCs w:val="20"/>
        </w:rPr>
      </w:pPr>
    </w:p>
    <w:p w:rsidR="0030249F" w:rsidRPr="0030249F" w:rsidRDefault="0030249F" w:rsidP="0030249F">
      <w:pPr>
        <w:tabs>
          <w:tab w:val="left" w:pos="8820"/>
        </w:tabs>
        <w:spacing w:line="276" w:lineRule="auto"/>
        <w:jc w:val="both"/>
        <w:rPr>
          <w:rFonts w:ascii="Arial" w:hAnsi="Arial" w:cs="Arial"/>
          <w:b/>
          <w:sz w:val="20"/>
          <w:szCs w:val="20"/>
        </w:rPr>
      </w:pPr>
      <w:r w:rsidRPr="0030249F">
        <w:rPr>
          <w:rFonts w:ascii="Arial" w:hAnsi="Arial" w:cs="Arial"/>
          <w:b/>
          <w:sz w:val="20"/>
          <w:szCs w:val="20"/>
        </w:rPr>
        <w:t>Responsibilities:</w:t>
      </w:r>
    </w:p>
    <w:p w:rsidR="0030249F" w:rsidRPr="0030249F" w:rsidRDefault="0030249F" w:rsidP="0030249F">
      <w:pPr>
        <w:tabs>
          <w:tab w:val="left" w:pos="8820"/>
        </w:tabs>
        <w:spacing w:line="276" w:lineRule="auto"/>
        <w:jc w:val="both"/>
        <w:rPr>
          <w:rFonts w:ascii="Arial" w:hAnsi="Arial" w:cs="Arial"/>
          <w:sz w:val="20"/>
          <w:szCs w:val="20"/>
        </w:rPr>
      </w:pPr>
    </w:p>
    <w:p w:rsidR="0030249F" w:rsidRPr="00712734" w:rsidRDefault="0030249F" w:rsidP="00712734">
      <w:pPr>
        <w:pStyle w:val="ListParagraph"/>
        <w:numPr>
          <w:ilvl w:val="0"/>
          <w:numId w:val="21"/>
        </w:numPr>
        <w:tabs>
          <w:tab w:val="left" w:pos="8820"/>
        </w:tabs>
        <w:spacing w:line="276" w:lineRule="auto"/>
        <w:jc w:val="both"/>
        <w:rPr>
          <w:rFonts w:ascii="Arial" w:hAnsi="Arial" w:cs="Arial"/>
          <w:sz w:val="20"/>
          <w:szCs w:val="20"/>
        </w:rPr>
      </w:pPr>
      <w:r w:rsidRPr="00712734">
        <w:rPr>
          <w:rFonts w:ascii="Arial" w:hAnsi="Arial" w:cs="Arial"/>
          <w:sz w:val="20"/>
          <w:szCs w:val="20"/>
        </w:rPr>
        <w:t>Involved in Creation of tables</w:t>
      </w:r>
      <w:r w:rsidR="00712734" w:rsidRPr="00712734">
        <w:rPr>
          <w:rFonts w:ascii="Arial" w:hAnsi="Arial" w:cs="Arial"/>
          <w:sz w:val="20"/>
          <w:szCs w:val="20"/>
        </w:rPr>
        <w:t>, constraints, views, stored</w:t>
      </w:r>
      <w:r w:rsidRPr="00712734">
        <w:rPr>
          <w:rFonts w:ascii="Arial" w:hAnsi="Arial" w:cs="Arial"/>
          <w:sz w:val="20"/>
          <w:szCs w:val="20"/>
        </w:rPr>
        <w:t xml:space="preserve"> procedures and user defined functions.</w:t>
      </w:r>
    </w:p>
    <w:p w:rsidR="0030249F" w:rsidRPr="00712734" w:rsidRDefault="0030249F" w:rsidP="00712734">
      <w:pPr>
        <w:pStyle w:val="ListParagraph"/>
        <w:numPr>
          <w:ilvl w:val="0"/>
          <w:numId w:val="21"/>
        </w:numPr>
        <w:tabs>
          <w:tab w:val="left" w:pos="8820"/>
        </w:tabs>
        <w:spacing w:line="276" w:lineRule="auto"/>
        <w:jc w:val="both"/>
        <w:rPr>
          <w:rFonts w:ascii="Arial" w:hAnsi="Arial" w:cs="Arial"/>
          <w:sz w:val="20"/>
          <w:szCs w:val="20"/>
        </w:rPr>
      </w:pPr>
      <w:r w:rsidRPr="00712734">
        <w:rPr>
          <w:rFonts w:ascii="Arial" w:hAnsi="Arial" w:cs="Arial"/>
          <w:sz w:val="20"/>
          <w:szCs w:val="20"/>
        </w:rPr>
        <w:t>Analyzing the problem and solving SQL related issues.</w:t>
      </w:r>
    </w:p>
    <w:p w:rsidR="0030249F" w:rsidRPr="00712734" w:rsidRDefault="00712734" w:rsidP="00712734">
      <w:pPr>
        <w:pStyle w:val="ListParagraph"/>
        <w:numPr>
          <w:ilvl w:val="0"/>
          <w:numId w:val="21"/>
        </w:numPr>
        <w:tabs>
          <w:tab w:val="left" w:pos="8820"/>
        </w:tabs>
        <w:spacing w:line="276" w:lineRule="auto"/>
        <w:jc w:val="both"/>
        <w:rPr>
          <w:rFonts w:ascii="Arial" w:hAnsi="Arial" w:cs="Arial"/>
          <w:sz w:val="20"/>
          <w:szCs w:val="20"/>
        </w:rPr>
      </w:pPr>
      <w:r>
        <w:rPr>
          <w:rFonts w:ascii="Arial" w:hAnsi="Arial" w:cs="Arial"/>
          <w:sz w:val="20"/>
          <w:szCs w:val="20"/>
        </w:rPr>
        <w:t xml:space="preserve">Written complex </w:t>
      </w:r>
      <w:r w:rsidR="0030249F" w:rsidRPr="00712734">
        <w:rPr>
          <w:rFonts w:ascii="Arial" w:hAnsi="Arial" w:cs="Arial"/>
          <w:sz w:val="20"/>
          <w:szCs w:val="20"/>
        </w:rPr>
        <w:t>T-SQL statements (Queries) for retrieval of data and involved in performance tuning of TSQL queries.</w:t>
      </w:r>
    </w:p>
    <w:p w:rsidR="007D5FA0" w:rsidRPr="00E47C5C" w:rsidRDefault="007D5FA0" w:rsidP="007D5FA0">
      <w:pPr>
        <w:pStyle w:val="ListParagraph"/>
        <w:numPr>
          <w:ilvl w:val="0"/>
          <w:numId w:val="21"/>
        </w:numPr>
        <w:spacing w:line="276" w:lineRule="auto"/>
        <w:jc w:val="both"/>
        <w:rPr>
          <w:rFonts w:ascii="Arial" w:hAnsi="Arial" w:cs="Arial"/>
          <w:sz w:val="20"/>
          <w:szCs w:val="20"/>
        </w:rPr>
      </w:pPr>
      <w:r w:rsidRPr="00DD7B83">
        <w:rPr>
          <w:rFonts w:ascii="Arial" w:hAnsi="Arial" w:cs="Arial"/>
          <w:sz w:val="20"/>
          <w:szCs w:val="20"/>
        </w:rPr>
        <w:lastRenderedPageBreak/>
        <w:t>Expertise in Enterprise Reporting in generating reports using linked reports, sub reports and</w:t>
      </w:r>
      <w:r w:rsidR="004F1F5A">
        <w:rPr>
          <w:rFonts w:ascii="Arial" w:hAnsi="Arial" w:cs="Arial"/>
          <w:sz w:val="20"/>
          <w:szCs w:val="20"/>
        </w:rPr>
        <w:t xml:space="preserve"> </w:t>
      </w:r>
      <w:r w:rsidRPr="00DD7B83">
        <w:rPr>
          <w:rFonts w:ascii="Arial" w:hAnsi="Arial" w:cs="Arial"/>
          <w:sz w:val="20"/>
          <w:szCs w:val="20"/>
        </w:rPr>
        <w:t>charts in SQL server reporting services.</w:t>
      </w:r>
    </w:p>
    <w:p w:rsidR="007D5FA0" w:rsidRDefault="009A7958" w:rsidP="00A943AC">
      <w:pPr>
        <w:pStyle w:val="ListParagraph"/>
        <w:numPr>
          <w:ilvl w:val="0"/>
          <w:numId w:val="21"/>
        </w:numPr>
        <w:jc w:val="both"/>
        <w:rPr>
          <w:rFonts w:ascii="Arial" w:hAnsi="Arial" w:cs="Arial"/>
          <w:sz w:val="20"/>
          <w:szCs w:val="20"/>
        </w:rPr>
      </w:pPr>
      <w:r w:rsidRPr="00DD7B83">
        <w:rPr>
          <w:rFonts w:ascii="Arial" w:hAnsi="Arial" w:cs="Arial"/>
          <w:sz w:val="20"/>
          <w:szCs w:val="20"/>
        </w:rPr>
        <w:t>As per the requirements develop the reports in the form of Tabl</w:t>
      </w:r>
      <w:r w:rsidR="0016660E">
        <w:rPr>
          <w:rFonts w:ascii="Arial" w:hAnsi="Arial" w:cs="Arial"/>
          <w:sz w:val="20"/>
          <w:szCs w:val="20"/>
        </w:rPr>
        <w:t xml:space="preserve">ular, </w:t>
      </w:r>
      <w:r w:rsidR="004D1813">
        <w:rPr>
          <w:rFonts w:ascii="Arial" w:hAnsi="Arial" w:cs="Arial"/>
          <w:sz w:val="20"/>
          <w:szCs w:val="20"/>
        </w:rPr>
        <w:t xml:space="preserve">Matrix using SQL Server </w:t>
      </w:r>
      <w:r w:rsidRPr="00DD7B83">
        <w:rPr>
          <w:rFonts w:ascii="Arial" w:hAnsi="Arial" w:cs="Arial"/>
          <w:sz w:val="20"/>
          <w:szCs w:val="20"/>
        </w:rPr>
        <w:t>reporting services</w:t>
      </w:r>
      <w:r>
        <w:rPr>
          <w:rFonts w:ascii="Arial" w:hAnsi="Arial" w:cs="Arial"/>
          <w:sz w:val="20"/>
          <w:szCs w:val="20"/>
        </w:rPr>
        <w:t>.</w:t>
      </w:r>
      <w:r w:rsidRPr="00DD7B83">
        <w:rPr>
          <w:rFonts w:ascii="Arial" w:hAnsi="Arial" w:cs="Arial"/>
          <w:sz w:val="20"/>
          <w:szCs w:val="20"/>
        </w:rPr>
        <w:t xml:space="preserve"> </w:t>
      </w:r>
    </w:p>
    <w:p w:rsidR="00E61BA2" w:rsidRPr="00E61BA2" w:rsidRDefault="00E61BA2" w:rsidP="00E61BA2">
      <w:pPr>
        <w:pStyle w:val="ListParagraph"/>
        <w:numPr>
          <w:ilvl w:val="0"/>
          <w:numId w:val="21"/>
        </w:numPr>
        <w:spacing w:line="276" w:lineRule="auto"/>
        <w:jc w:val="both"/>
        <w:rPr>
          <w:rFonts w:ascii="Arial" w:hAnsi="Arial" w:cs="Arial"/>
          <w:sz w:val="20"/>
          <w:szCs w:val="20"/>
        </w:rPr>
      </w:pPr>
      <w:r w:rsidRPr="00DD7B83">
        <w:rPr>
          <w:rFonts w:ascii="Arial" w:hAnsi="Arial" w:cs="Arial"/>
          <w:sz w:val="20"/>
          <w:szCs w:val="20"/>
        </w:rPr>
        <w:t>Used Control Flow Tasks like For Loop Container, For Each Loop C</w:t>
      </w:r>
      <w:r w:rsidR="00D56B90">
        <w:rPr>
          <w:rFonts w:ascii="Arial" w:hAnsi="Arial" w:cs="Arial"/>
          <w:sz w:val="20"/>
          <w:szCs w:val="20"/>
        </w:rPr>
        <w:t>ontainer, Sequential Container and Execute SQL Task</w:t>
      </w:r>
      <w:r w:rsidRPr="00DD7B83">
        <w:rPr>
          <w:rFonts w:ascii="Arial" w:hAnsi="Arial" w:cs="Arial"/>
          <w:sz w:val="20"/>
          <w:szCs w:val="20"/>
        </w:rPr>
        <w:t>.</w:t>
      </w:r>
    </w:p>
    <w:p w:rsidR="0030249F" w:rsidRPr="00B937CB" w:rsidRDefault="00B937CB" w:rsidP="00B937CB">
      <w:pPr>
        <w:pStyle w:val="ListParagraph"/>
        <w:numPr>
          <w:ilvl w:val="0"/>
          <w:numId w:val="21"/>
        </w:numPr>
        <w:jc w:val="both"/>
        <w:rPr>
          <w:rFonts w:ascii="Arial" w:hAnsi="Arial" w:cs="Arial"/>
          <w:sz w:val="20"/>
          <w:szCs w:val="20"/>
        </w:rPr>
      </w:pPr>
      <w:r w:rsidRPr="00DD7B83">
        <w:rPr>
          <w:rFonts w:ascii="Arial" w:hAnsi="Arial" w:cs="Arial"/>
          <w:sz w:val="20"/>
          <w:szCs w:val="20"/>
        </w:rPr>
        <w:t>Maintained log information in SQL table to tracking Errors and recording package execution status.</w:t>
      </w:r>
    </w:p>
    <w:p w:rsidR="00756325" w:rsidRDefault="0030249F" w:rsidP="000F6F1C">
      <w:pPr>
        <w:pStyle w:val="ListParagraph"/>
        <w:numPr>
          <w:ilvl w:val="0"/>
          <w:numId w:val="21"/>
        </w:numPr>
        <w:tabs>
          <w:tab w:val="left" w:pos="8820"/>
        </w:tabs>
        <w:spacing w:line="276" w:lineRule="auto"/>
        <w:jc w:val="both"/>
        <w:rPr>
          <w:rFonts w:ascii="Arial" w:hAnsi="Arial" w:cs="Arial"/>
          <w:sz w:val="20"/>
          <w:szCs w:val="20"/>
        </w:rPr>
      </w:pPr>
      <w:r w:rsidRPr="00712734">
        <w:rPr>
          <w:rFonts w:ascii="Arial" w:hAnsi="Arial" w:cs="Arial"/>
          <w:sz w:val="20"/>
          <w:szCs w:val="20"/>
        </w:rPr>
        <w:t>Involved Application Design, Coding &amp; Unit Testing.</w:t>
      </w:r>
    </w:p>
    <w:p w:rsidR="0078313E" w:rsidRPr="007243EB" w:rsidRDefault="00793930" w:rsidP="007243EB">
      <w:pPr>
        <w:pStyle w:val="ListParagraph"/>
        <w:numPr>
          <w:ilvl w:val="0"/>
          <w:numId w:val="21"/>
        </w:numPr>
        <w:tabs>
          <w:tab w:val="left" w:pos="8820"/>
        </w:tabs>
        <w:spacing w:line="276" w:lineRule="auto"/>
        <w:jc w:val="both"/>
        <w:rPr>
          <w:rFonts w:ascii="Arial" w:hAnsi="Arial" w:cs="Arial"/>
          <w:sz w:val="20"/>
          <w:szCs w:val="20"/>
        </w:rPr>
      </w:pPr>
      <w:r w:rsidRPr="00793930">
        <w:rPr>
          <w:rFonts w:ascii="Arial" w:hAnsi="Arial" w:cs="Arial"/>
          <w:sz w:val="20"/>
          <w:szCs w:val="20"/>
        </w:rPr>
        <w:t>Responsible for creating and maintaining Analysis services objects such as cubes, dimensions, measures.</w:t>
      </w:r>
      <w:r w:rsidRPr="007243EB">
        <w:rPr>
          <w:rFonts w:ascii="Arial" w:hAnsi="Arial" w:cs="Arial"/>
          <w:b/>
          <w:sz w:val="20"/>
          <w:szCs w:val="20"/>
          <w:u w:val="single"/>
        </w:rPr>
        <w:t xml:space="preserve"> </w:t>
      </w:r>
    </w:p>
    <w:p w:rsidR="00742C56" w:rsidRDefault="00742C56" w:rsidP="008634B2">
      <w:pPr>
        <w:widowControl w:val="0"/>
        <w:suppressAutoHyphens/>
        <w:autoSpaceDE w:val="0"/>
        <w:autoSpaceDN w:val="0"/>
        <w:adjustRightInd w:val="0"/>
        <w:jc w:val="both"/>
        <w:rPr>
          <w:rFonts w:ascii="Arial" w:hAnsi="Arial" w:cs="Arial"/>
          <w:b/>
          <w:sz w:val="20"/>
          <w:szCs w:val="20"/>
          <w:u w:val="single"/>
        </w:rPr>
      </w:pPr>
    </w:p>
    <w:p w:rsidR="008634B2" w:rsidRPr="00DD7B83" w:rsidRDefault="004735A7" w:rsidP="008634B2">
      <w:pPr>
        <w:widowControl w:val="0"/>
        <w:suppressAutoHyphens/>
        <w:autoSpaceDE w:val="0"/>
        <w:autoSpaceDN w:val="0"/>
        <w:adjustRightInd w:val="0"/>
        <w:jc w:val="both"/>
        <w:rPr>
          <w:rFonts w:ascii="Arial" w:hAnsi="Arial" w:cs="Arial"/>
          <w:sz w:val="20"/>
          <w:szCs w:val="20"/>
        </w:rPr>
      </w:pPr>
      <w:r>
        <w:rPr>
          <w:rFonts w:ascii="Arial" w:hAnsi="Arial" w:cs="Arial"/>
          <w:b/>
          <w:sz w:val="20"/>
          <w:szCs w:val="20"/>
          <w:u w:val="single"/>
        </w:rPr>
        <w:t>PROJECT #3</w:t>
      </w:r>
      <w:r w:rsidR="008634B2" w:rsidRPr="00DD7B83">
        <w:rPr>
          <w:rFonts w:ascii="Arial" w:hAnsi="Arial" w:cs="Arial"/>
          <w:b/>
          <w:sz w:val="20"/>
          <w:szCs w:val="20"/>
          <w:u w:val="single"/>
        </w:rPr>
        <w:t>:</w:t>
      </w:r>
    </w:p>
    <w:p w:rsidR="008F4FDA" w:rsidRDefault="008F4FDA" w:rsidP="00FD1959">
      <w:pPr>
        <w:pStyle w:val="NoSpacing"/>
      </w:pPr>
    </w:p>
    <w:p w:rsidR="00371DCB" w:rsidRPr="00371DCB" w:rsidRDefault="00371DCB" w:rsidP="00371DCB">
      <w:pPr>
        <w:spacing w:line="280" w:lineRule="auto"/>
        <w:jc w:val="both"/>
        <w:rPr>
          <w:rFonts w:ascii="Arial" w:hAnsi="Arial" w:cs="Arial"/>
          <w:sz w:val="20"/>
          <w:szCs w:val="20"/>
          <w:shd w:val="clear" w:color="auto" w:fill="FFFFFF"/>
        </w:rPr>
      </w:pPr>
      <w:r w:rsidRPr="00371DCB">
        <w:rPr>
          <w:rFonts w:ascii="Arial" w:hAnsi="Arial" w:cs="Arial"/>
          <w:sz w:val="20"/>
          <w:szCs w:val="20"/>
          <w:shd w:val="clear" w:color="auto" w:fill="FFFFFF"/>
        </w:rPr>
        <w:t>Project</w:t>
      </w:r>
      <w:r w:rsidRPr="00371DCB">
        <w:rPr>
          <w:rFonts w:ascii="Arial" w:hAnsi="Arial" w:cs="Arial"/>
          <w:sz w:val="20"/>
          <w:szCs w:val="20"/>
          <w:shd w:val="clear" w:color="auto" w:fill="FFFFFF"/>
        </w:rPr>
        <w:tab/>
      </w:r>
      <w:r w:rsidRPr="00371DCB">
        <w:rPr>
          <w:rFonts w:ascii="Arial" w:hAnsi="Arial" w:cs="Arial"/>
          <w:sz w:val="20"/>
          <w:szCs w:val="20"/>
          <w:shd w:val="clear" w:color="auto" w:fill="FFFFFF"/>
        </w:rPr>
        <w:tab/>
        <w:t>:</w:t>
      </w:r>
      <w:r w:rsidRPr="00371DCB">
        <w:rPr>
          <w:rFonts w:ascii="Arial" w:hAnsi="Arial" w:cs="Arial"/>
          <w:sz w:val="20"/>
          <w:szCs w:val="20"/>
          <w:shd w:val="clear" w:color="auto" w:fill="FFFFFF"/>
        </w:rPr>
        <w:tab/>
        <w:t>MRM</w:t>
      </w:r>
    </w:p>
    <w:p w:rsidR="00371DCB" w:rsidRPr="00371DCB" w:rsidRDefault="00371DCB" w:rsidP="00371DCB">
      <w:pPr>
        <w:spacing w:line="280" w:lineRule="auto"/>
        <w:rPr>
          <w:rFonts w:ascii="Arial" w:hAnsi="Arial" w:cs="Arial"/>
          <w:sz w:val="20"/>
          <w:szCs w:val="20"/>
          <w:shd w:val="clear" w:color="auto" w:fill="FFFFFF"/>
        </w:rPr>
      </w:pPr>
      <w:r w:rsidRPr="00371DCB">
        <w:rPr>
          <w:rFonts w:ascii="Arial" w:hAnsi="Arial" w:cs="Arial"/>
          <w:sz w:val="20"/>
          <w:szCs w:val="20"/>
          <w:shd w:val="clear" w:color="auto" w:fill="FFFFFF"/>
        </w:rPr>
        <w:t>Duration</w:t>
      </w:r>
      <w:r w:rsidRPr="00371DCB">
        <w:rPr>
          <w:rFonts w:ascii="Arial" w:hAnsi="Arial" w:cs="Arial"/>
          <w:sz w:val="20"/>
          <w:szCs w:val="20"/>
          <w:shd w:val="clear" w:color="auto" w:fill="FFFFFF"/>
        </w:rPr>
        <w:tab/>
        <w:t>:</w:t>
      </w:r>
      <w:r w:rsidRPr="00371DCB">
        <w:rPr>
          <w:rFonts w:ascii="Arial" w:hAnsi="Arial" w:cs="Arial"/>
          <w:sz w:val="20"/>
          <w:szCs w:val="20"/>
          <w:shd w:val="clear" w:color="auto" w:fill="FFFFFF"/>
        </w:rPr>
        <w:tab/>
        <w:t>Dec 2013 – Dec 2014</w:t>
      </w:r>
    </w:p>
    <w:p w:rsidR="00371DCB" w:rsidRPr="00371DCB" w:rsidRDefault="00371DCB" w:rsidP="00371DCB">
      <w:pPr>
        <w:spacing w:line="280" w:lineRule="auto"/>
        <w:rPr>
          <w:rFonts w:ascii="Arial" w:hAnsi="Arial" w:cs="Arial"/>
          <w:sz w:val="20"/>
          <w:szCs w:val="20"/>
          <w:shd w:val="clear" w:color="auto" w:fill="FFFFFF"/>
        </w:rPr>
      </w:pPr>
      <w:r w:rsidRPr="00371DCB">
        <w:rPr>
          <w:rFonts w:ascii="Arial" w:hAnsi="Arial" w:cs="Arial"/>
          <w:sz w:val="20"/>
          <w:szCs w:val="20"/>
          <w:shd w:val="clear" w:color="auto" w:fill="FFFFFF"/>
        </w:rPr>
        <w:t xml:space="preserve">Client               </w:t>
      </w:r>
      <w:r w:rsidRPr="00371DCB">
        <w:rPr>
          <w:rFonts w:ascii="Arial" w:hAnsi="Arial" w:cs="Arial"/>
          <w:sz w:val="20"/>
          <w:szCs w:val="20"/>
          <w:shd w:val="clear" w:color="auto" w:fill="FFFFFF"/>
        </w:rPr>
        <w:tab/>
        <w:t>:</w:t>
      </w:r>
      <w:r w:rsidRPr="00371DCB">
        <w:rPr>
          <w:rFonts w:ascii="Arial" w:hAnsi="Arial" w:cs="Arial"/>
          <w:sz w:val="20"/>
          <w:szCs w:val="20"/>
          <w:shd w:val="clear" w:color="auto" w:fill="FFFFFF"/>
        </w:rPr>
        <w:tab/>
        <w:t xml:space="preserve">PMI </w:t>
      </w:r>
    </w:p>
    <w:p w:rsidR="00371DCB" w:rsidRPr="00371DCB" w:rsidRDefault="00371DCB" w:rsidP="00371DCB">
      <w:pPr>
        <w:spacing w:line="280" w:lineRule="auto"/>
        <w:rPr>
          <w:rFonts w:ascii="Arial" w:hAnsi="Arial" w:cs="Arial"/>
          <w:sz w:val="20"/>
          <w:szCs w:val="20"/>
          <w:shd w:val="clear" w:color="auto" w:fill="FFFFFF"/>
        </w:rPr>
      </w:pPr>
      <w:r w:rsidRPr="00371DCB">
        <w:rPr>
          <w:rFonts w:ascii="Arial" w:hAnsi="Arial" w:cs="Arial"/>
          <w:sz w:val="20"/>
          <w:szCs w:val="20"/>
          <w:shd w:val="clear" w:color="auto" w:fill="FFFFFF"/>
        </w:rPr>
        <w:t>Environment</w:t>
      </w:r>
      <w:r w:rsidRPr="00371DCB">
        <w:rPr>
          <w:rFonts w:ascii="Arial" w:hAnsi="Arial" w:cs="Arial"/>
          <w:sz w:val="20"/>
          <w:szCs w:val="20"/>
          <w:shd w:val="clear" w:color="auto" w:fill="FFFFFF"/>
        </w:rPr>
        <w:tab/>
        <w:t xml:space="preserve">: </w:t>
      </w:r>
      <w:r w:rsidRPr="00371DCB">
        <w:rPr>
          <w:rFonts w:ascii="Arial" w:hAnsi="Arial" w:cs="Arial"/>
          <w:sz w:val="20"/>
          <w:szCs w:val="20"/>
          <w:shd w:val="clear" w:color="auto" w:fill="FFFFFF"/>
        </w:rPr>
        <w:tab/>
        <w:t>SQL Server 2008 R2, SSIS, SSRS and SSAS</w:t>
      </w:r>
    </w:p>
    <w:p w:rsidR="00371DCB" w:rsidRPr="00371DCB" w:rsidRDefault="00371DCB" w:rsidP="00371DCB">
      <w:pPr>
        <w:spacing w:line="280" w:lineRule="auto"/>
        <w:rPr>
          <w:rFonts w:ascii="Arial" w:hAnsi="Arial" w:cs="Arial"/>
          <w:sz w:val="20"/>
          <w:szCs w:val="20"/>
          <w:shd w:val="clear" w:color="auto" w:fill="FFFFFF"/>
        </w:rPr>
      </w:pPr>
      <w:r w:rsidRPr="00371DCB">
        <w:rPr>
          <w:rFonts w:ascii="Arial" w:hAnsi="Arial" w:cs="Arial"/>
          <w:sz w:val="20"/>
          <w:szCs w:val="20"/>
          <w:shd w:val="clear" w:color="auto" w:fill="FFFFFF"/>
        </w:rPr>
        <w:t xml:space="preserve">Role </w:t>
      </w:r>
      <w:r w:rsidRPr="00371DCB">
        <w:rPr>
          <w:rFonts w:ascii="Arial" w:hAnsi="Arial" w:cs="Arial"/>
          <w:sz w:val="20"/>
          <w:szCs w:val="20"/>
          <w:shd w:val="clear" w:color="auto" w:fill="FFFFFF"/>
        </w:rPr>
        <w:tab/>
      </w:r>
      <w:r w:rsidRPr="00371DCB">
        <w:rPr>
          <w:rFonts w:ascii="Arial" w:hAnsi="Arial" w:cs="Arial"/>
          <w:sz w:val="20"/>
          <w:szCs w:val="20"/>
          <w:shd w:val="clear" w:color="auto" w:fill="FFFFFF"/>
        </w:rPr>
        <w:tab/>
        <w:t>:</w:t>
      </w:r>
      <w:r w:rsidRPr="00371DCB">
        <w:rPr>
          <w:rFonts w:ascii="Arial" w:hAnsi="Arial" w:cs="Arial"/>
          <w:sz w:val="20"/>
          <w:szCs w:val="20"/>
          <w:shd w:val="clear" w:color="auto" w:fill="FFFFFF"/>
        </w:rPr>
        <w:tab/>
        <w:t>Developer</w:t>
      </w:r>
    </w:p>
    <w:p w:rsidR="00371DCB" w:rsidRPr="00DD7B83" w:rsidRDefault="00371DCB" w:rsidP="00FD1959">
      <w:pPr>
        <w:pStyle w:val="NoSpacing"/>
      </w:pPr>
    </w:p>
    <w:p w:rsidR="00FB023D" w:rsidRPr="00D5252A" w:rsidRDefault="00FB023D" w:rsidP="00FD1959">
      <w:pPr>
        <w:pStyle w:val="NoSpacing"/>
        <w:rPr>
          <w:b/>
        </w:rPr>
      </w:pPr>
      <w:r w:rsidRPr="00D5252A">
        <w:rPr>
          <w:b/>
        </w:rPr>
        <w:t>Description:</w:t>
      </w:r>
    </w:p>
    <w:p w:rsidR="008F4FDA" w:rsidRPr="00DD7B83" w:rsidRDefault="008F4FDA" w:rsidP="00883998">
      <w:pPr>
        <w:jc w:val="both"/>
        <w:rPr>
          <w:rFonts w:ascii="Arial" w:hAnsi="Arial" w:cs="Arial"/>
          <w:sz w:val="20"/>
          <w:szCs w:val="20"/>
          <w:shd w:val="clear" w:color="auto" w:fill="FFFFFF"/>
        </w:rPr>
      </w:pPr>
    </w:p>
    <w:p w:rsidR="00FB023D" w:rsidRPr="00DD7B83" w:rsidRDefault="00FB023D" w:rsidP="00883998">
      <w:pPr>
        <w:jc w:val="both"/>
        <w:rPr>
          <w:rFonts w:ascii="Arial" w:hAnsi="Arial" w:cs="Arial"/>
          <w:sz w:val="20"/>
          <w:szCs w:val="20"/>
        </w:rPr>
      </w:pPr>
      <w:r w:rsidRPr="00DD7B83">
        <w:rPr>
          <w:rFonts w:ascii="Arial" w:hAnsi="Arial" w:cs="Arial"/>
          <w:sz w:val="20"/>
          <w:szCs w:val="20"/>
          <w:shd w:val="clear" w:color="auto" w:fill="FFFFFF"/>
        </w:rPr>
        <w:t>This project is closely relate with marketing activities and must be executed in accordance with local country legislation and company’s own stringent marketing polices.</w:t>
      </w:r>
      <w:r w:rsidRPr="00DD7B83">
        <w:rPr>
          <w:rFonts w:ascii="Arial" w:hAnsi="Arial" w:cs="Arial"/>
          <w:sz w:val="20"/>
          <w:szCs w:val="20"/>
        </w:rPr>
        <w:t xml:space="preserve"> It will enable the enterprise client to design, perform, manage, analyze and share marketing data projects. The project will help to collect and analyze data with respect to market </w:t>
      </w:r>
      <w:r w:rsidR="00BA693A" w:rsidRPr="00DD7B83">
        <w:rPr>
          <w:rFonts w:ascii="Arial" w:hAnsi="Arial" w:cs="Arial"/>
          <w:sz w:val="20"/>
          <w:szCs w:val="20"/>
        </w:rPr>
        <w:t>research. The</w:t>
      </w:r>
      <w:r w:rsidR="0003681D" w:rsidRPr="00DD7B83">
        <w:rPr>
          <w:rFonts w:ascii="Arial" w:hAnsi="Arial" w:cs="Arial"/>
          <w:sz w:val="20"/>
          <w:szCs w:val="20"/>
        </w:rPr>
        <w:t xml:space="preserve"> marketing strategy the business has choosen</w:t>
      </w:r>
      <w:r w:rsidR="004A7317" w:rsidRPr="00DD7B83">
        <w:rPr>
          <w:rFonts w:ascii="Arial" w:hAnsi="Arial" w:cs="Arial"/>
          <w:sz w:val="20"/>
          <w:szCs w:val="20"/>
        </w:rPr>
        <w:t>, specifying</w:t>
      </w:r>
      <w:r w:rsidR="0003681D" w:rsidRPr="00DD7B83">
        <w:rPr>
          <w:rFonts w:ascii="Arial" w:hAnsi="Arial" w:cs="Arial"/>
          <w:sz w:val="20"/>
          <w:szCs w:val="20"/>
        </w:rPr>
        <w:t xml:space="preserve"> the ta</w:t>
      </w:r>
      <w:r w:rsidR="00EC227E" w:rsidRPr="00DD7B83">
        <w:rPr>
          <w:rFonts w:ascii="Arial" w:hAnsi="Arial" w:cs="Arial"/>
          <w:sz w:val="20"/>
          <w:szCs w:val="20"/>
        </w:rPr>
        <w:t xml:space="preserve">rget segments to be pursued </w:t>
      </w:r>
      <w:r w:rsidR="0003681D" w:rsidRPr="00DD7B83">
        <w:rPr>
          <w:rFonts w:ascii="Arial" w:hAnsi="Arial" w:cs="Arial"/>
          <w:sz w:val="20"/>
          <w:szCs w:val="20"/>
        </w:rPr>
        <w:t>and the competitive positioning to be achieved.Business capitalizes on best</w:t>
      </w:r>
      <w:r w:rsidR="004A7317" w:rsidRPr="00DD7B83">
        <w:rPr>
          <w:rFonts w:ascii="Arial" w:hAnsi="Arial" w:cs="Arial"/>
          <w:sz w:val="20"/>
          <w:szCs w:val="20"/>
        </w:rPr>
        <w:t>, its</w:t>
      </w:r>
      <w:r w:rsidR="0003681D" w:rsidRPr="00DD7B83">
        <w:rPr>
          <w:rFonts w:ascii="Arial" w:hAnsi="Arial" w:cs="Arial"/>
          <w:sz w:val="20"/>
          <w:szCs w:val="20"/>
        </w:rPr>
        <w:t xml:space="preserve"> level of </w:t>
      </w:r>
      <w:r w:rsidR="00BA693A" w:rsidRPr="00DD7B83">
        <w:rPr>
          <w:rFonts w:ascii="Arial" w:hAnsi="Arial" w:cs="Arial"/>
          <w:sz w:val="20"/>
          <w:szCs w:val="20"/>
        </w:rPr>
        <w:t>expertise, resource</w:t>
      </w:r>
      <w:r w:rsidR="004A7317">
        <w:rPr>
          <w:rFonts w:ascii="Arial" w:hAnsi="Arial" w:cs="Arial"/>
          <w:sz w:val="20"/>
          <w:szCs w:val="20"/>
        </w:rPr>
        <w:t xml:space="preserve"> strengths </w:t>
      </w:r>
      <w:r w:rsidR="0003681D" w:rsidRPr="00DD7B83">
        <w:rPr>
          <w:rFonts w:ascii="Arial" w:hAnsi="Arial" w:cs="Arial"/>
          <w:sz w:val="20"/>
          <w:szCs w:val="20"/>
        </w:rPr>
        <w:t>and strongest competitive capabilities</w:t>
      </w:r>
      <w:r w:rsidR="004A7317" w:rsidRPr="00DD7B83">
        <w:rPr>
          <w:rFonts w:ascii="Arial" w:hAnsi="Arial" w:cs="Arial"/>
          <w:sz w:val="20"/>
          <w:szCs w:val="20"/>
        </w:rPr>
        <w:t>, while</w:t>
      </w:r>
      <w:r w:rsidR="0003681D" w:rsidRPr="00DD7B83">
        <w:rPr>
          <w:rFonts w:ascii="Arial" w:hAnsi="Arial" w:cs="Arial"/>
          <w:sz w:val="20"/>
          <w:szCs w:val="20"/>
        </w:rPr>
        <w:t xml:space="preserve"> aiming to identify a business position and future performance.</w:t>
      </w:r>
    </w:p>
    <w:p w:rsidR="00E67F30" w:rsidRDefault="00E67F30" w:rsidP="00883998">
      <w:pPr>
        <w:pStyle w:val="Header"/>
        <w:tabs>
          <w:tab w:val="clear" w:pos="4320"/>
          <w:tab w:val="clear" w:pos="8640"/>
        </w:tabs>
        <w:spacing w:line="276" w:lineRule="auto"/>
        <w:jc w:val="both"/>
        <w:rPr>
          <w:rFonts w:ascii="Arial" w:hAnsi="Arial" w:cs="Arial"/>
          <w:b/>
          <w:bCs/>
        </w:rPr>
      </w:pPr>
    </w:p>
    <w:p w:rsidR="00FB023D" w:rsidRPr="00DD7B83" w:rsidRDefault="00FB023D" w:rsidP="00883998">
      <w:pPr>
        <w:pStyle w:val="Header"/>
        <w:tabs>
          <w:tab w:val="clear" w:pos="4320"/>
          <w:tab w:val="clear" w:pos="8640"/>
        </w:tabs>
        <w:spacing w:line="276" w:lineRule="auto"/>
        <w:jc w:val="both"/>
        <w:rPr>
          <w:rFonts w:ascii="Arial" w:hAnsi="Arial" w:cs="Arial"/>
          <w:b/>
          <w:bCs/>
        </w:rPr>
      </w:pPr>
      <w:r w:rsidRPr="00DD7B83">
        <w:rPr>
          <w:rFonts w:ascii="Arial" w:hAnsi="Arial" w:cs="Arial"/>
          <w:b/>
          <w:bCs/>
        </w:rPr>
        <w:t>Responsibilities:</w:t>
      </w:r>
    </w:p>
    <w:p w:rsidR="001F6017" w:rsidRPr="006531AB" w:rsidRDefault="001F6017" w:rsidP="006531AB">
      <w:pPr>
        <w:pStyle w:val="ListParagraph"/>
        <w:tabs>
          <w:tab w:val="left" w:pos="8820"/>
        </w:tabs>
        <w:spacing w:line="276" w:lineRule="auto"/>
        <w:jc w:val="both"/>
        <w:rPr>
          <w:rFonts w:ascii="Arial" w:hAnsi="Arial" w:cs="Arial"/>
          <w:sz w:val="20"/>
          <w:szCs w:val="20"/>
        </w:rPr>
      </w:pPr>
    </w:p>
    <w:p w:rsidR="006531AB" w:rsidRDefault="00757E3D" w:rsidP="006531AB">
      <w:pPr>
        <w:pStyle w:val="ListParagraph"/>
        <w:numPr>
          <w:ilvl w:val="0"/>
          <w:numId w:val="21"/>
        </w:numPr>
        <w:tabs>
          <w:tab w:val="left" w:pos="8820"/>
        </w:tabs>
        <w:spacing w:line="276" w:lineRule="auto"/>
        <w:jc w:val="both"/>
        <w:rPr>
          <w:rFonts w:ascii="Arial" w:hAnsi="Arial" w:cs="Arial"/>
          <w:sz w:val="20"/>
          <w:szCs w:val="20"/>
        </w:rPr>
      </w:pPr>
      <w:r w:rsidRPr="001F6017">
        <w:rPr>
          <w:rFonts w:ascii="Arial" w:hAnsi="Arial" w:cs="Arial"/>
          <w:sz w:val="20"/>
          <w:szCs w:val="20"/>
        </w:rPr>
        <w:t xml:space="preserve"> </w:t>
      </w:r>
      <w:r w:rsidR="0086372A" w:rsidRPr="001F6017">
        <w:rPr>
          <w:rFonts w:ascii="Arial" w:hAnsi="Arial" w:cs="Arial"/>
          <w:sz w:val="20"/>
          <w:szCs w:val="20"/>
        </w:rPr>
        <w:t>Extensively working in Data Extraction Transformation and loading from so</w:t>
      </w:r>
      <w:r w:rsidR="006531AB">
        <w:rPr>
          <w:rFonts w:ascii="Arial" w:hAnsi="Arial" w:cs="Arial"/>
          <w:sz w:val="20"/>
          <w:szCs w:val="20"/>
        </w:rPr>
        <w:t>urce to target system using SQL</w:t>
      </w:r>
      <w:r w:rsidR="001F6017">
        <w:rPr>
          <w:rFonts w:ascii="Arial" w:hAnsi="Arial" w:cs="Arial"/>
          <w:sz w:val="20"/>
          <w:szCs w:val="20"/>
        </w:rPr>
        <w:t xml:space="preserve"> </w:t>
      </w:r>
      <w:r w:rsidR="0086372A" w:rsidRPr="001F6017">
        <w:rPr>
          <w:rFonts w:ascii="Arial" w:hAnsi="Arial" w:cs="Arial"/>
          <w:sz w:val="20"/>
          <w:szCs w:val="20"/>
        </w:rPr>
        <w:t>Server 2008 R2 Integration Services</w:t>
      </w:r>
      <w:r w:rsidR="0088714E" w:rsidRPr="001F6017">
        <w:rPr>
          <w:rFonts w:ascii="Arial" w:hAnsi="Arial" w:cs="Arial"/>
          <w:sz w:val="20"/>
          <w:szCs w:val="20"/>
        </w:rPr>
        <w:t>.</w:t>
      </w:r>
    </w:p>
    <w:p w:rsidR="006531AB" w:rsidRDefault="000E2080"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 xml:space="preserve">Using containers like foreach loop and sequence container and tasks like file system </w:t>
      </w:r>
      <w:r w:rsidR="00E43365" w:rsidRPr="006531AB">
        <w:rPr>
          <w:rFonts w:ascii="Arial" w:hAnsi="Arial" w:cs="Arial"/>
          <w:sz w:val="20"/>
          <w:szCs w:val="20"/>
        </w:rPr>
        <w:t>task, Bulk</w:t>
      </w:r>
      <w:r w:rsidRPr="006531AB">
        <w:rPr>
          <w:rFonts w:ascii="Arial" w:hAnsi="Arial" w:cs="Arial"/>
          <w:sz w:val="20"/>
          <w:szCs w:val="20"/>
        </w:rPr>
        <w:t xml:space="preserve"> insert task ,execute sql task and </w:t>
      </w:r>
      <w:r w:rsidR="0086372A" w:rsidRPr="006531AB">
        <w:rPr>
          <w:rFonts w:ascii="Arial" w:hAnsi="Arial" w:cs="Arial"/>
          <w:sz w:val="20"/>
          <w:szCs w:val="20"/>
        </w:rPr>
        <w:t>execute package task</w:t>
      </w:r>
      <w:r w:rsidRPr="006531AB">
        <w:rPr>
          <w:rFonts w:ascii="Arial" w:hAnsi="Arial" w:cs="Arial"/>
          <w:sz w:val="20"/>
          <w:szCs w:val="20"/>
        </w:rPr>
        <w:t xml:space="preserve"> using contro</w:t>
      </w:r>
      <w:r w:rsidR="00080CC6" w:rsidRPr="006531AB">
        <w:rPr>
          <w:rFonts w:ascii="Arial" w:hAnsi="Arial" w:cs="Arial"/>
          <w:sz w:val="20"/>
          <w:szCs w:val="20"/>
        </w:rPr>
        <w:t xml:space="preserve">l </w:t>
      </w:r>
      <w:r w:rsidR="0086372A" w:rsidRPr="006531AB">
        <w:rPr>
          <w:rFonts w:ascii="Arial" w:hAnsi="Arial" w:cs="Arial"/>
          <w:sz w:val="20"/>
          <w:szCs w:val="20"/>
        </w:rPr>
        <w:t xml:space="preserve">flow tasks in SQL Server 2008 R2 Integration </w:t>
      </w:r>
      <w:r w:rsidR="00115907" w:rsidRPr="006531AB">
        <w:rPr>
          <w:rFonts w:ascii="Arial" w:hAnsi="Arial" w:cs="Arial"/>
          <w:sz w:val="20"/>
          <w:szCs w:val="20"/>
        </w:rPr>
        <w:t xml:space="preserve"> </w:t>
      </w:r>
      <w:r w:rsidR="0086372A" w:rsidRPr="006531AB">
        <w:rPr>
          <w:rFonts w:ascii="Arial" w:hAnsi="Arial" w:cs="Arial"/>
          <w:sz w:val="20"/>
          <w:szCs w:val="20"/>
        </w:rPr>
        <w:t>Services.</w:t>
      </w:r>
    </w:p>
    <w:p w:rsidR="006531AB" w:rsidRDefault="00267E7F"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Generated various Monthly, Quarterly, Bi-Yearly, Yearly reports by different type of reports using SSRS.</w:t>
      </w:r>
    </w:p>
    <w:p w:rsidR="006531AB" w:rsidRDefault="0086372A"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Used transformations like Derive Column, Conditional Split, Aggregate, Lookup</w:t>
      </w:r>
      <w:r w:rsidR="00EC227E" w:rsidRPr="006531AB">
        <w:rPr>
          <w:rFonts w:ascii="Arial" w:hAnsi="Arial" w:cs="Arial"/>
          <w:sz w:val="20"/>
          <w:szCs w:val="20"/>
        </w:rPr>
        <w:t xml:space="preserve">, </w:t>
      </w:r>
      <w:r w:rsidRPr="006531AB">
        <w:rPr>
          <w:rFonts w:ascii="Arial" w:hAnsi="Arial" w:cs="Arial"/>
          <w:sz w:val="20"/>
          <w:szCs w:val="20"/>
        </w:rPr>
        <w:t>sort</w:t>
      </w:r>
      <w:r w:rsidR="00EC227E" w:rsidRPr="006531AB">
        <w:rPr>
          <w:rFonts w:ascii="Arial" w:hAnsi="Arial" w:cs="Arial"/>
          <w:sz w:val="20"/>
          <w:szCs w:val="20"/>
        </w:rPr>
        <w:t xml:space="preserve">, Merge, Merge join, Multicast, Union all and Row </w:t>
      </w:r>
      <w:r w:rsidR="000E2080" w:rsidRPr="006531AB">
        <w:rPr>
          <w:rFonts w:ascii="Arial" w:hAnsi="Arial" w:cs="Arial"/>
          <w:sz w:val="20"/>
          <w:szCs w:val="20"/>
        </w:rPr>
        <w:t>count to</w:t>
      </w:r>
      <w:r w:rsidRPr="006531AB">
        <w:rPr>
          <w:rFonts w:ascii="Arial" w:hAnsi="Arial" w:cs="Arial"/>
          <w:sz w:val="20"/>
          <w:szCs w:val="20"/>
        </w:rPr>
        <w:t xml:space="preserve"> load data into Data Warehouse.</w:t>
      </w:r>
    </w:p>
    <w:p w:rsidR="006531AB" w:rsidRDefault="0086372A"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 xml:space="preserve">Scheduled the ETL Package </w:t>
      </w:r>
      <w:r w:rsidR="000E7741">
        <w:rPr>
          <w:rFonts w:ascii="Arial" w:hAnsi="Arial" w:cs="Arial"/>
          <w:sz w:val="20"/>
          <w:szCs w:val="20"/>
        </w:rPr>
        <w:t xml:space="preserve">(Monthly) Using SQL Server </w:t>
      </w:r>
      <w:r w:rsidRPr="006531AB">
        <w:rPr>
          <w:rFonts w:ascii="Arial" w:hAnsi="Arial" w:cs="Arial"/>
          <w:sz w:val="20"/>
          <w:szCs w:val="20"/>
        </w:rPr>
        <w:t>Management Studio.</w:t>
      </w:r>
    </w:p>
    <w:p w:rsidR="006531AB" w:rsidRDefault="00A12BBA"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Maintained log information in SQL table to tracking Errors and recording package execution status.</w:t>
      </w:r>
    </w:p>
    <w:p w:rsidR="006531AB" w:rsidRDefault="00EC227E"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Developing SQL Server Reports which use Stored Procedures</w:t>
      </w:r>
      <w:r w:rsidR="0075183B" w:rsidRPr="006531AB">
        <w:rPr>
          <w:rFonts w:ascii="Arial" w:hAnsi="Arial" w:cs="Arial"/>
          <w:sz w:val="20"/>
          <w:szCs w:val="20"/>
        </w:rPr>
        <w:t xml:space="preserve"> </w:t>
      </w:r>
      <w:r w:rsidRPr="006531AB">
        <w:rPr>
          <w:rFonts w:ascii="Arial" w:hAnsi="Arial" w:cs="Arial"/>
          <w:sz w:val="20"/>
          <w:szCs w:val="20"/>
        </w:rPr>
        <w:t>in back-end.</w:t>
      </w:r>
    </w:p>
    <w:p w:rsidR="00880CBE" w:rsidRDefault="0025772C" w:rsidP="00C60A73">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As per the requirements develop the reports in the form of Table, Matrix using SQL Server reporting services.</w:t>
      </w:r>
    </w:p>
    <w:p w:rsidR="00342DAF" w:rsidRPr="00DD7B83" w:rsidRDefault="00342DAF" w:rsidP="00883998">
      <w:pPr>
        <w:spacing w:line="276" w:lineRule="auto"/>
        <w:jc w:val="both"/>
        <w:rPr>
          <w:rFonts w:ascii="Arial" w:hAnsi="Arial" w:cs="Arial"/>
          <w:bCs/>
          <w:sz w:val="20"/>
          <w:szCs w:val="20"/>
        </w:rPr>
      </w:pPr>
    </w:p>
    <w:p w:rsidR="00C6710D" w:rsidRDefault="00C6710D" w:rsidP="00C6710D">
      <w:pPr>
        <w:widowControl w:val="0"/>
        <w:suppressAutoHyphens/>
        <w:autoSpaceDE w:val="0"/>
        <w:autoSpaceDN w:val="0"/>
        <w:adjustRightInd w:val="0"/>
        <w:jc w:val="both"/>
        <w:rPr>
          <w:rFonts w:ascii="Arial" w:hAnsi="Arial" w:cs="Arial"/>
          <w:sz w:val="20"/>
          <w:szCs w:val="20"/>
        </w:rPr>
      </w:pPr>
      <w:r>
        <w:rPr>
          <w:rFonts w:ascii="Arial" w:hAnsi="Arial" w:cs="Arial"/>
          <w:b/>
          <w:sz w:val="20"/>
          <w:szCs w:val="20"/>
          <w:u w:val="single"/>
        </w:rPr>
        <w:t>PROJECT #4</w:t>
      </w:r>
      <w:r w:rsidRPr="00DD7B83">
        <w:rPr>
          <w:rFonts w:ascii="Arial" w:hAnsi="Arial" w:cs="Arial"/>
          <w:b/>
          <w:sz w:val="20"/>
          <w:szCs w:val="20"/>
          <w:u w:val="single"/>
        </w:rPr>
        <w:t>:</w:t>
      </w:r>
    </w:p>
    <w:p w:rsidR="00D806A2" w:rsidRDefault="00D806A2" w:rsidP="00C6710D">
      <w:pPr>
        <w:spacing w:line="276" w:lineRule="auto"/>
        <w:jc w:val="both"/>
        <w:rPr>
          <w:rFonts w:ascii="Arial" w:hAnsi="Arial" w:cs="Arial"/>
          <w:sz w:val="20"/>
          <w:szCs w:val="20"/>
        </w:rPr>
      </w:pPr>
    </w:p>
    <w:p w:rsidR="00D806A2" w:rsidRPr="00D806A2" w:rsidRDefault="00D806A2" w:rsidP="00D806A2">
      <w:pPr>
        <w:spacing w:line="280" w:lineRule="auto"/>
        <w:jc w:val="both"/>
        <w:rPr>
          <w:rFonts w:ascii="Arial" w:hAnsi="Arial" w:cs="Arial"/>
          <w:sz w:val="20"/>
          <w:szCs w:val="20"/>
        </w:rPr>
      </w:pPr>
      <w:r w:rsidRPr="00D806A2">
        <w:rPr>
          <w:rFonts w:ascii="Arial" w:hAnsi="Arial" w:cs="Arial"/>
          <w:sz w:val="20"/>
          <w:szCs w:val="20"/>
        </w:rPr>
        <w:t>Project</w:t>
      </w:r>
      <w:r w:rsidRPr="00D806A2">
        <w:rPr>
          <w:rFonts w:ascii="Arial" w:hAnsi="Arial" w:cs="Arial"/>
          <w:sz w:val="20"/>
          <w:szCs w:val="20"/>
        </w:rPr>
        <w:tab/>
      </w:r>
      <w:r w:rsidRPr="00D806A2">
        <w:rPr>
          <w:rFonts w:ascii="Arial" w:hAnsi="Arial" w:cs="Arial"/>
          <w:sz w:val="20"/>
          <w:szCs w:val="20"/>
        </w:rPr>
        <w:tab/>
        <w:t>:</w:t>
      </w:r>
      <w:r w:rsidRPr="00D806A2">
        <w:rPr>
          <w:rFonts w:ascii="Arial" w:hAnsi="Arial" w:cs="Arial"/>
          <w:sz w:val="20"/>
          <w:szCs w:val="20"/>
        </w:rPr>
        <w:tab/>
        <w:t>Sales Analysis System</w:t>
      </w:r>
    </w:p>
    <w:p w:rsidR="00D806A2" w:rsidRPr="00D806A2" w:rsidRDefault="00D806A2" w:rsidP="00D806A2">
      <w:pPr>
        <w:spacing w:line="280" w:lineRule="auto"/>
        <w:rPr>
          <w:rFonts w:ascii="Arial" w:hAnsi="Arial" w:cs="Arial"/>
          <w:sz w:val="20"/>
          <w:szCs w:val="20"/>
        </w:rPr>
      </w:pPr>
      <w:r w:rsidRPr="00D806A2">
        <w:rPr>
          <w:rFonts w:ascii="Arial" w:hAnsi="Arial" w:cs="Arial"/>
          <w:sz w:val="20"/>
          <w:szCs w:val="20"/>
        </w:rPr>
        <w:t>Duration</w:t>
      </w:r>
      <w:r w:rsidRPr="00D806A2">
        <w:rPr>
          <w:rFonts w:ascii="Arial" w:hAnsi="Arial" w:cs="Arial"/>
          <w:sz w:val="20"/>
          <w:szCs w:val="20"/>
        </w:rPr>
        <w:tab/>
        <w:t>:</w:t>
      </w:r>
      <w:r w:rsidRPr="00D806A2">
        <w:rPr>
          <w:rFonts w:ascii="Arial" w:hAnsi="Arial" w:cs="Arial"/>
          <w:sz w:val="20"/>
          <w:szCs w:val="20"/>
        </w:rPr>
        <w:tab/>
        <w:t>Dec 2010 – Nov 2012</w:t>
      </w:r>
    </w:p>
    <w:p w:rsidR="00D806A2" w:rsidRPr="00D806A2" w:rsidRDefault="00D806A2" w:rsidP="00D806A2">
      <w:pPr>
        <w:spacing w:line="280" w:lineRule="auto"/>
        <w:rPr>
          <w:rFonts w:ascii="Arial" w:hAnsi="Arial" w:cs="Arial"/>
          <w:sz w:val="20"/>
          <w:szCs w:val="20"/>
        </w:rPr>
      </w:pPr>
      <w:r w:rsidRPr="00D806A2">
        <w:rPr>
          <w:rFonts w:ascii="Arial" w:hAnsi="Arial" w:cs="Arial"/>
          <w:sz w:val="20"/>
          <w:szCs w:val="20"/>
        </w:rPr>
        <w:t xml:space="preserve">Client               </w:t>
      </w:r>
      <w:r w:rsidRPr="00D806A2">
        <w:rPr>
          <w:rFonts w:ascii="Arial" w:hAnsi="Arial" w:cs="Arial"/>
          <w:sz w:val="20"/>
          <w:szCs w:val="20"/>
        </w:rPr>
        <w:tab/>
        <w:t>:</w:t>
      </w:r>
      <w:r w:rsidRPr="00D806A2">
        <w:rPr>
          <w:rFonts w:ascii="Arial" w:hAnsi="Arial" w:cs="Arial"/>
          <w:sz w:val="20"/>
          <w:szCs w:val="20"/>
        </w:rPr>
        <w:tab/>
        <w:t xml:space="preserve">Emersion </w:t>
      </w:r>
    </w:p>
    <w:p w:rsidR="00D806A2" w:rsidRPr="00D806A2" w:rsidRDefault="00D806A2" w:rsidP="00D806A2">
      <w:pPr>
        <w:spacing w:line="280" w:lineRule="auto"/>
        <w:rPr>
          <w:rFonts w:ascii="Arial" w:hAnsi="Arial" w:cs="Arial"/>
          <w:sz w:val="20"/>
          <w:szCs w:val="20"/>
        </w:rPr>
      </w:pPr>
      <w:r w:rsidRPr="00D806A2">
        <w:rPr>
          <w:rFonts w:ascii="Arial" w:hAnsi="Arial" w:cs="Arial"/>
          <w:sz w:val="20"/>
          <w:szCs w:val="20"/>
        </w:rPr>
        <w:t>Environment</w:t>
      </w:r>
      <w:r w:rsidRPr="00D806A2">
        <w:rPr>
          <w:rFonts w:ascii="Arial" w:hAnsi="Arial" w:cs="Arial"/>
          <w:sz w:val="20"/>
          <w:szCs w:val="20"/>
        </w:rPr>
        <w:tab/>
        <w:t xml:space="preserve">: </w:t>
      </w:r>
      <w:r w:rsidRPr="00D806A2">
        <w:rPr>
          <w:rFonts w:ascii="Arial" w:hAnsi="Arial" w:cs="Arial"/>
          <w:sz w:val="20"/>
          <w:szCs w:val="20"/>
        </w:rPr>
        <w:tab/>
        <w:t>ETL TOOL (SSIS),SSRS and SQL SERVER 2005</w:t>
      </w:r>
    </w:p>
    <w:p w:rsidR="00D806A2" w:rsidRPr="00D806A2" w:rsidRDefault="00D806A2" w:rsidP="00D806A2">
      <w:pPr>
        <w:spacing w:line="280" w:lineRule="auto"/>
        <w:rPr>
          <w:rFonts w:ascii="Arial" w:hAnsi="Arial" w:cs="Arial"/>
          <w:sz w:val="20"/>
          <w:szCs w:val="20"/>
        </w:rPr>
      </w:pPr>
      <w:r w:rsidRPr="00D806A2">
        <w:rPr>
          <w:rFonts w:ascii="Arial" w:hAnsi="Arial" w:cs="Arial"/>
          <w:sz w:val="20"/>
          <w:szCs w:val="20"/>
        </w:rPr>
        <w:t xml:space="preserve">Role </w:t>
      </w:r>
      <w:r w:rsidRPr="00D806A2">
        <w:rPr>
          <w:rFonts w:ascii="Arial" w:hAnsi="Arial" w:cs="Arial"/>
          <w:sz w:val="20"/>
          <w:szCs w:val="20"/>
        </w:rPr>
        <w:tab/>
      </w:r>
      <w:r w:rsidRPr="00D806A2">
        <w:rPr>
          <w:rFonts w:ascii="Arial" w:hAnsi="Arial" w:cs="Arial"/>
          <w:sz w:val="20"/>
          <w:szCs w:val="20"/>
        </w:rPr>
        <w:tab/>
        <w:t>:</w:t>
      </w:r>
      <w:r w:rsidRPr="00D806A2">
        <w:rPr>
          <w:rFonts w:ascii="Arial" w:hAnsi="Arial" w:cs="Arial"/>
          <w:sz w:val="20"/>
          <w:szCs w:val="20"/>
        </w:rPr>
        <w:tab/>
        <w:t>Developer</w:t>
      </w:r>
    </w:p>
    <w:p w:rsidR="00C6710D" w:rsidRPr="00DD7B83" w:rsidRDefault="00C6710D" w:rsidP="00C6710D">
      <w:pPr>
        <w:pStyle w:val="NoSpacing"/>
      </w:pPr>
    </w:p>
    <w:p w:rsidR="00CD58A5" w:rsidRDefault="00CD58A5" w:rsidP="00C6710D">
      <w:pPr>
        <w:pStyle w:val="NoSpacing"/>
        <w:rPr>
          <w:b/>
        </w:rPr>
      </w:pPr>
    </w:p>
    <w:p w:rsidR="00C6710D" w:rsidRPr="00D5252A" w:rsidRDefault="00C6710D" w:rsidP="00C6710D">
      <w:pPr>
        <w:pStyle w:val="NoSpacing"/>
        <w:rPr>
          <w:b/>
        </w:rPr>
      </w:pPr>
      <w:r w:rsidRPr="00D5252A">
        <w:rPr>
          <w:b/>
        </w:rPr>
        <w:lastRenderedPageBreak/>
        <w:t>Description:</w:t>
      </w:r>
    </w:p>
    <w:p w:rsidR="00C6710D" w:rsidRPr="00DD7B83" w:rsidRDefault="00C6710D" w:rsidP="00C6710D">
      <w:pPr>
        <w:pStyle w:val="NoSpacing"/>
      </w:pPr>
    </w:p>
    <w:p w:rsidR="00C6710D" w:rsidRPr="00DD7B83" w:rsidRDefault="00C6710D" w:rsidP="00C6710D">
      <w:pPr>
        <w:tabs>
          <w:tab w:val="left" w:pos="540"/>
        </w:tabs>
        <w:spacing w:line="276" w:lineRule="auto"/>
        <w:jc w:val="both"/>
        <w:rPr>
          <w:rFonts w:ascii="Arial" w:hAnsi="Arial" w:cs="Arial"/>
          <w:sz w:val="20"/>
          <w:szCs w:val="20"/>
        </w:rPr>
      </w:pPr>
      <w:r w:rsidRPr="00DD7B83">
        <w:rPr>
          <w:rFonts w:ascii="Arial" w:hAnsi="Arial" w:cs="Arial"/>
          <w:sz w:val="20"/>
          <w:szCs w:val="20"/>
        </w:rPr>
        <w:t>The Objective of the Project was to design and build a Data Mart for Sales Reporting for Company Emersion which fast &amp; efficient reports were generated using SSRS. Loading the data of the customers into Warehouse using SSIS Techniques. This report gives an insight into the various business trends.These reports and statistical analysis helps the decision makers to take better forecasting decisions as well as provide them with a good view of the business data. The various business patterns can be analyzed using the different business dimensions like Product Wise, Company Wise, Branch Wise, Promotion Wise, Customer Wise, Supplier Wise, Area Wise.</w:t>
      </w:r>
    </w:p>
    <w:p w:rsidR="00C6710D" w:rsidRDefault="00C6710D" w:rsidP="00C6710D">
      <w:pPr>
        <w:pStyle w:val="Header"/>
        <w:tabs>
          <w:tab w:val="clear" w:pos="4320"/>
          <w:tab w:val="clear" w:pos="8640"/>
        </w:tabs>
        <w:spacing w:line="276" w:lineRule="auto"/>
        <w:jc w:val="both"/>
        <w:rPr>
          <w:rFonts w:ascii="Arial" w:hAnsi="Arial" w:cs="Arial"/>
          <w:b/>
          <w:bCs/>
        </w:rPr>
      </w:pPr>
    </w:p>
    <w:p w:rsidR="00C6710D" w:rsidRPr="00DD7B83" w:rsidRDefault="00C6710D" w:rsidP="00C6710D">
      <w:pPr>
        <w:pStyle w:val="Header"/>
        <w:tabs>
          <w:tab w:val="clear" w:pos="4320"/>
          <w:tab w:val="clear" w:pos="8640"/>
        </w:tabs>
        <w:spacing w:line="276" w:lineRule="auto"/>
        <w:jc w:val="both"/>
        <w:rPr>
          <w:rFonts w:ascii="Arial" w:hAnsi="Arial" w:cs="Arial"/>
          <w:b/>
          <w:bCs/>
        </w:rPr>
      </w:pPr>
      <w:r w:rsidRPr="00DD7B83">
        <w:rPr>
          <w:rFonts w:ascii="Arial" w:hAnsi="Arial" w:cs="Arial"/>
          <w:b/>
          <w:bCs/>
        </w:rPr>
        <w:t>Responsibilities:</w:t>
      </w:r>
    </w:p>
    <w:p w:rsidR="00C6710D" w:rsidRPr="00DD7B83" w:rsidRDefault="00C6710D" w:rsidP="00C6710D">
      <w:pPr>
        <w:spacing w:line="276" w:lineRule="auto"/>
        <w:jc w:val="both"/>
        <w:rPr>
          <w:rFonts w:ascii="Arial" w:hAnsi="Arial" w:cs="Arial"/>
          <w:sz w:val="20"/>
          <w:szCs w:val="20"/>
        </w:rPr>
      </w:pPr>
    </w:p>
    <w:p w:rsid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DD7B83">
        <w:rPr>
          <w:rFonts w:ascii="Arial" w:hAnsi="Arial" w:cs="Arial"/>
          <w:sz w:val="20"/>
          <w:szCs w:val="20"/>
        </w:rPr>
        <w:t>Development of packages according to the ETL specifications for the staging area &amp; warehouse data loading using SQL Server Integration Services &amp; SQL Server 2005.</w:t>
      </w:r>
    </w:p>
    <w:p w:rsid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Importing Source/Target tables from the respective databases by using Execute Package Task&amp; using Control Tasks in SQL Server 2005 Integration services.</w:t>
      </w:r>
    </w:p>
    <w:p w:rsid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Created Event Handlers for the Packages Using Event Handler Tab for Error Handling.</w:t>
      </w:r>
    </w:p>
    <w:p w:rsid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Maintained log information in SQL table to tracking Errors and recording package execution status.</w:t>
      </w:r>
    </w:p>
    <w:p w:rsid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Created Configurations to change the package properties dynamically.</w:t>
      </w:r>
    </w:p>
    <w:p w:rsidR="00C6710D" w:rsidRPr="006531AB" w:rsidRDefault="00C6710D" w:rsidP="006531AB">
      <w:pPr>
        <w:pStyle w:val="ListParagraph"/>
        <w:numPr>
          <w:ilvl w:val="0"/>
          <w:numId w:val="21"/>
        </w:numPr>
        <w:tabs>
          <w:tab w:val="left" w:pos="8820"/>
        </w:tabs>
        <w:spacing w:line="276" w:lineRule="auto"/>
        <w:jc w:val="both"/>
        <w:rPr>
          <w:rFonts w:ascii="Arial" w:hAnsi="Arial" w:cs="Arial"/>
          <w:sz w:val="20"/>
          <w:szCs w:val="20"/>
        </w:rPr>
      </w:pPr>
      <w:r w:rsidRPr="006531AB">
        <w:rPr>
          <w:rFonts w:ascii="Arial" w:hAnsi="Arial" w:cs="Arial"/>
          <w:sz w:val="20"/>
          <w:szCs w:val="20"/>
        </w:rPr>
        <w:t>Good Knowledge on Optimizing the SSIS Packages.</w:t>
      </w:r>
    </w:p>
    <w:p w:rsidR="00C6710D" w:rsidRDefault="00C6710D" w:rsidP="00883998">
      <w:pPr>
        <w:spacing w:line="276" w:lineRule="auto"/>
        <w:jc w:val="both"/>
        <w:rPr>
          <w:rFonts w:ascii="Arial" w:hAnsi="Arial" w:cs="Arial"/>
          <w:b/>
          <w:sz w:val="20"/>
          <w:szCs w:val="20"/>
          <w:u w:val="single"/>
        </w:rPr>
      </w:pPr>
    </w:p>
    <w:p w:rsidR="00C6710D" w:rsidRDefault="00C6710D" w:rsidP="00883998">
      <w:pPr>
        <w:spacing w:line="276" w:lineRule="auto"/>
        <w:jc w:val="both"/>
        <w:rPr>
          <w:rFonts w:ascii="Arial" w:hAnsi="Arial" w:cs="Arial"/>
          <w:b/>
          <w:sz w:val="20"/>
          <w:szCs w:val="20"/>
          <w:u w:val="single"/>
        </w:rPr>
      </w:pPr>
    </w:p>
    <w:sectPr w:rsidR="00C6710D" w:rsidSect="00883998">
      <w:pgSz w:w="12240" w:h="15840"/>
      <w:pgMar w:top="72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03" w:rsidRDefault="00CA1003" w:rsidP="009F559F">
      <w:r>
        <w:separator/>
      </w:r>
    </w:p>
  </w:endnote>
  <w:endnote w:type="continuationSeparator" w:id="1">
    <w:p w:rsidR="00CA1003" w:rsidRDefault="00CA1003" w:rsidP="009F5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03" w:rsidRDefault="00CA1003" w:rsidP="009F559F">
      <w:r>
        <w:separator/>
      </w:r>
    </w:p>
  </w:footnote>
  <w:footnote w:type="continuationSeparator" w:id="1">
    <w:p w:rsidR="00CA1003" w:rsidRDefault="00CA1003" w:rsidP="009F5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8_"/>
      </v:shape>
    </w:pict>
  </w:numPicBullet>
  <w:abstractNum w:abstractNumId="0">
    <w:nsid w:val="FFFFFFFE"/>
    <w:multiLevelType w:val="singleLevel"/>
    <w:tmpl w:val="5BDEAE30"/>
    <w:lvl w:ilvl="0">
      <w:numFmt w:val="bullet"/>
      <w:lvlText w:val="*"/>
      <w:lvlJc w:val="left"/>
    </w:lvl>
  </w:abstractNum>
  <w:abstractNum w:abstractNumId="1">
    <w:nsid w:val="00000001"/>
    <w:multiLevelType w:val="singleLevel"/>
    <w:tmpl w:val="00000001"/>
    <w:name w:val="WW8Num2"/>
    <w:lvl w:ilvl="0">
      <w:start w:val="1"/>
      <w:numFmt w:val="bullet"/>
      <w:lvlText w:val=""/>
      <w:lvlJc w:val="left"/>
      <w:pPr>
        <w:tabs>
          <w:tab w:val="num" w:pos="360"/>
        </w:tabs>
        <w:ind w:left="360" w:hanging="360"/>
      </w:pPr>
      <w:rPr>
        <w:rFonts w:ascii="Symbol" w:hAnsi="Symbol"/>
        <w:b w:val="0"/>
        <w:i w:val="0"/>
        <w:color w:val="auto"/>
        <w:sz w:val="24"/>
        <w:szCs w:val="24"/>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8"/>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11"/>
    <w:lvl w:ilvl="0">
      <w:start w:val="1"/>
      <w:numFmt w:val="bullet"/>
      <w:lvlText w:val=""/>
      <w:lvlJc w:val="left"/>
      <w:pPr>
        <w:tabs>
          <w:tab w:val="num" w:pos="360"/>
        </w:tabs>
        <w:ind w:left="360" w:hanging="360"/>
      </w:pPr>
      <w:rPr>
        <w:rFonts w:ascii="Symbol" w:hAnsi="Symbol"/>
        <w:b/>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b w:val="0"/>
        <w:sz w:val="20"/>
        <w:szCs w:val="20"/>
      </w:rPr>
    </w:lvl>
  </w:abstractNum>
  <w:abstractNum w:abstractNumId="6">
    <w:nsid w:val="00000007"/>
    <w:multiLevelType w:val="singleLevel"/>
    <w:tmpl w:val="00000007"/>
    <w:name w:val="WW8Num39"/>
    <w:lvl w:ilvl="0">
      <w:start w:val="1"/>
      <w:numFmt w:val="bullet"/>
      <w:lvlText w:val=""/>
      <w:lvlJc w:val="left"/>
      <w:pPr>
        <w:tabs>
          <w:tab w:val="num" w:pos="720"/>
        </w:tabs>
        <w:ind w:left="720" w:hanging="360"/>
      </w:pPr>
      <w:rPr>
        <w:rFonts w:ascii="Wingdings" w:hAnsi="Wingdings"/>
      </w:rPr>
    </w:lvl>
  </w:abstractNum>
  <w:abstractNum w:abstractNumId="7">
    <w:nsid w:val="00612535"/>
    <w:multiLevelType w:val="multilevel"/>
    <w:tmpl w:val="899A7D2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22F4079"/>
    <w:multiLevelType w:val="hybridMultilevel"/>
    <w:tmpl w:val="4636F3FA"/>
    <w:lvl w:ilvl="0" w:tplc="04090009">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48538D"/>
    <w:multiLevelType w:val="hybridMultilevel"/>
    <w:tmpl w:val="00D42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A4079"/>
    <w:multiLevelType w:val="hybridMultilevel"/>
    <w:tmpl w:val="6506FA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F53F5B"/>
    <w:multiLevelType w:val="hybridMultilevel"/>
    <w:tmpl w:val="A782B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47D17"/>
    <w:multiLevelType w:val="hybridMultilevel"/>
    <w:tmpl w:val="3E8624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F7484C"/>
    <w:multiLevelType w:val="hybridMultilevel"/>
    <w:tmpl w:val="916E9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A23B2"/>
    <w:multiLevelType w:val="hybridMultilevel"/>
    <w:tmpl w:val="223A7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80767"/>
    <w:multiLevelType w:val="hybridMultilevel"/>
    <w:tmpl w:val="457C1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A26DD"/>
    <w:multiLevelType w:val="hybridMultilevel"/>
    <w:tmpl w:val="32264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F502B"/>
    <w:multiLevelType w:val="hybridMultilevel"/>
    <w:tmpl w:val="86A04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C0380"/>
    <w:multiLevelType w:val="multilevel"/>
    <w:tmpl w:val="E20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004CAD"/>
    <w:multiLevelType w:val="hybridMultilevel"/>
    <w:tmpl w:val="976EFA1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5477EA"/>
    <w:multiLevelType w:val="hybridMultilevel"/>
    <w:tmpl w:val="AE56AB94"/>
    <w:name w:val="WW8Num63"/>
    <w:lvl w:ilvl="0" w:tplc="CA34BBC6">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1C170B"/>
    <w:multiLevelType w:val="hybridMultilevel"/>
    <w:tmpl w:val="5F5CC970"/>
    <w:lvl w:ilvl="0" w:tplc="D11E193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6D56A1"/>
    <w:multiLevelType w:val="hybridMultilevel"/>
    <w:tmpl w:val="2A0A46E0"/>
    <w:lvl w:ilvl="0" w:tplc="79F2986A">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812C54"/>
    <w:multiLevelType w:val="multilevel"/>
    <w:tmpl w:val="9B98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3017C"/>
    <w:multiLevelType w:val="hybridMultilevel"/>
    <w:tmpl w:val="588A343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77983"/>
    <w:multiLevelType w:val="hybridMultilevel"/>
    <w:tmpl w:val="F32C8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A5773"/>
    <w:multiLevelType w:val="hybridMultilevel"/>
    <w:tmpl w:val="42C01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A6E83"/>
    <w:multiLevelType w:val="hybridMultilevel"/>
    <w:tmpl w:val="E89C4780"/>
    <w:lvl w:ilvl="0" w:tplc="12EA1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5416B5"/>
    <w:multiLevelType w:val="hybridMultilevel"/>
    <w:tmpl w:val="BFC20E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1BC6E3B"/>
    <w:multiLevelType w:val="hybridMultilevel"/>
    <w:tmpl w:val="2B805C0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52EA2BD0"/>
    <w:multiLevelType w:val="hybridMultilevel"/>
    <w:tmpl w:val="11682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34F47"/>
    <w:multiLevelType w:val="hybridMultilevel"/>
    <w:tmpl w:val="5CF46C4C"/>
    <w:lvl w:ilvl="0" w:tplc="4009000B">
      <w:start w:val="1"/>
      <w:numFmt w:val="bullet"/>
      <w:lvlText w:val=""/>
      <w:lvlJc w:val="left"/>
      <w:pPr>
        <w:tabs>
          <w:tab w:val="num" w:pos="630"/>
        </w:tabs>
        <w:ind w:left="63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62755DCD"/>
    <w:multiLevelType w:val="multilevel"/>
    <w:tmpl w:val="9AC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76759A"/>
    <w:multiLevelType w:val="hybridMultilevel"/>
    <w:tmpl w:val="D4820B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A02B49"/>
    <w:multiLevelType w:val="hybridMultilevel"/>
    <w:tmpl w:val="9490C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C92EA7"/>
    <w:multiLevelType w:val="multilevel"/>
    <w:tmpl w:val="F43C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3D0D19"/>
    <w:multiLevelType w:val="hybridMultilevel"/>
    <w:tmpl w:val="F10CFB5C"/>
    <w:name w:val="WW8Num62"/>
    <w:lvl w:ilvl="0" w:tplc="C4F694C4">
      <w:start w:val="1"/>
      <w:numFmt w:val="bullet"/>
      <w:lvlText w:val=""/>
      <w:lvlPicBulletId w:val="0"/>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816A5D"/>
    <w:multiLevelType w:val="hybridMultilevel"/>
    <w:tmpl w:val="8446DFEE"/>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8">
    <w:nsid w:val="68816A6A"/>
    <w:multiLevelType w:val="hybridMultilevel"/>
    <w:tmpl w:val="1AD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71768"/>
    <w:multiLevelType w:val="hybridMultilevel"/>
    <w:tmpl w:val="6D722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6E70A8"/>
    <w:multiLevelType w:val="hybridMultilevel"/>
    <w:tmpl w:val="5980E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B3401F"/>
    <w:multiLevelType w:val="hybridMultilevel"/>
    <w:tmpl w:val="482C0D34"/>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2">
    <w:nsid w:val="70E13FB1"/>
    <w:multiLevelType w:val="hybridMultilevel"/>
    <w:tmpl w:val="4A76FA8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11"/>
  </w:num>
  <w:num w:numId="3">
    <w:abstractNumId w:val="30"/>
  </w:num>
  <w:num w:numId="4">
    <w:abstractNumId w:val="34"/>
  </w:num>
  <w:num w:numId="5">
    <w:abstractNumId w:val="42"/>
  </w:num>
  <w:num w:numId="6">
    <w:abstractNumId w:val="38"/>
  </w:num>
  <w:num w:numId="7">
    <w:abstractNumId w:val="2"/>
  </w:num>
  <w:num w:numId="8">
    <w:abstractNumId w:val="21"/>
  </w:num>
  <w:num w:numId="9">
    <w:abstractNumId w:val="8"/>
  </w:num>
  <w:num w:numId="10">
    <w:abstractNumId w:val="41"/>
  </w:num>
  <w:num w:numId="11">
    <w:abstractNumId w:val="27"/>
  </w:num>
  <w:num w:numId="12">
    <w:abstractNumId w:val="22"/>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33"/>
  </w:num>
  <w:num w:numId="15">
    <w:abstractNumId w:val="13"/>
  </w:num>
  <w:num w:numId="16">
    <w:abstractNumId w:val="39"/>
  </w:num>
  <w:num w:numId="17">
    <w:abstractNumId w:val="26"/>
  </w:num>
  <w:num w:numId="18">
    <w:abstractNumId w:val="24"/>
  </w:num>
  <w:num w:numId="19">
    <w:abstractNumId w:val="14"/>
  </w:num>
  <w:num w:numId="20">
    <w:abstractNumId w:val="29"/>
  </w:num>
  <w:num w:numId="21">
    <w:abstractNumId w:val="17"/>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6"/>
  </w:num>
  <w:num w:numId="26">
    <w:abstractNumId w:val="20"/>
  </w:num>
  <w:num w:numId="27">
    <w:abstractNumId w:val="1"/>
  </w:num>
  <w:num w:numId="28">
    <w:abstractNumId w:val="25"/>
  </w:num>
  <w:num w:numId="29">
    <w:abstractNumId w:val="7"/>
  </w:num>
  <w:num w:numId="30">
    <w:abstractNumId w:val="15"/>
  </w:num>
  <w:num w:numId="31">
    <w:abstractNumId w:val="16"/>
  </w:num>
  <w:num w:numId="32">
    <w:abstractNumId w:val="37"/>
  </w:num>
  <w:num w:numId="33">
    <w:abstractNumId w:val="28"/>
  </w:num>
  <w:num w:numId="34">
    <w:abstractNumId w:val="35"/>
  </w:num>
  <w:num w:numId="35">
    <w:abstractNumId w:val="32"/>
  </w:num>
  <w:num w:numId="36">
    <w:abstractNumId w:val="18"/>
  </w:num>
  <w:num w:numId="37">
    <w:abstractNumId w:val="23"/>
  </w:num>
  <w:num w:numId="38">
    <w:abstractNumId w:val="31"/>
  </w:num>
  <w:num w:numId="39">
    <w:abstractNumId w:val="12"/>
  </w:num>
  <w:num w:numId="40">
    <w:abstractNumId w:val="5"/>
  </w:num>
  <w:num w:numId="41">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defaultTabStop w:val="720"/>
  <w:doNotHyphenateCaps/>
  <w:characterSpacingControl w:val="doNotCompress"/>
  <w:doNotValidateAgainstSchema/>
  <w:doNotDemarcateInvalidXml/>
  <w:footnotePr>
    <w:footnote w:id="0"/>
    <w:footnote w:id="1"/>
  </w:footnotePr>
  <w:endnotePr>
    <w:endnote w:id="0"/>
    <w:endnote w:id="1"/>
  </w:endnotePr>
  <w:compat/>
  <w:rsids>
    <w:rsidRoot w:val="007732E9"/>
    <w:rsid w:val="00001A8D"/>
    <w:rsid w:val="00001E40"/>
    <w:rsid w:val="0000631D"/>
    <w:rsid w:val="00011C88"/>
    <w:rsid w:val="00011EA0"/>
    <w:rsid w:val="00015880"/>
    <w:rsid w:val="00016BB8"/>
    <w:rsid w:val="00017403"/>
    <w:rsid w:val="000209E2"/>
    <w:rsid w:val="00020C31"/>
    <w:rsid w:val="00021642"/>
    <w:rsid w:val="000218CF"/>
    <w:rsid w:val="00023B44"/>
    <w:rsid w:val="00026138"/>
    <w:rsid w:val="00027F99"/>
    <w:rsid w:val="00032303"/>
    <w:rsid w:val="00035E23"/>
    <w:rsid w:val="00036600"/>
    <w:rsid w:val="00036722"/>
    <w:rsid w:val="0003681D"/>
    <w:rsid w:val="00036ADD"/>
    <w:rsid w:val="0004442F"/>
    <w:rsid w:val="000471B1"/>
    <w:rsid w:val="000518CD"/>
    <w:rsid w:val="00055401"/>
    <w:rsid w:val="00056AE0"/>
    <w:rsid w:val="000605C6"/>
    <w:rsid w:val="0006356F"/>
    <w:rsid w:val="0006724E"/>
    <w:rsid w:val="0006786B"/>
    <w:rsid w:val="000712B9"/>
    <w:rsid w:val="0007389D"/>
    <w:rsid w:val="00080CC6"/>
    <w:rsid w:val="000916C7"/>
    <w:rsid w:val="0009200B"/>
    <w:rsid w:val="00095574"/>
    <w:rsid w:val="000967BA"/>
    <w:rsid w:val="000A073E"/>
    <w:rsid w:val="000A25FB"/>
    <w:rsid w:val="000A3213"/>
    <w:rsid w:val="000A6199"/>
    <w:rsid w:val="000A7819"/>
    <w:rsid w:val="000B3FC2"/>
    <w:rsid w:val="000B4109"/>
    <w:rsid w:val="000B4E25"/>
    <w:rsid w:val="000B5D7D"/>
    <w:rsid w:val="000C0334"/>
    <w:rsid w:val="000C0A4D"/>
    <w:rsid w:val="000C1835"/>
    <w:rsid w:val="000C20CB"/>
    <w:rsid w:val="000C2E47"/>
    <w:rsid w:val="000C530D"/>
    <w:rsid w:val="000C5BBD"/>
    <w:rsid w:val="000D0FA9"/>
    <w:rsid w:val="000D27E7"/>
    <w:rsid w:val="000D5EA7"/>
    <w:rsid w:val="000D6A1A"/>
    <w:rsid w:val="000E0319"/>
    <w:rsid w:val="000E06AE"/>
    <w:rsid w:val="000E1B60"/>
    <w:rsid w:val="000E1FDA"/>
    <w:rsid w:val="000E2080"/>
    <w:rsid w:val="000E3171"/>
    <w:rsid w:val="000E7741"/>
    <w:rsid w:val="000F0DDA"/>
    <w:rsid w:val="000F30F8"/>
    <w:rsid w:val="000F33C1"/>
    <w:rsid w:val="000F3C83"/>
    <w:rsid w:val="000F43F6"/>
    <w:rsid w:val="000F6F1C"/>
    <w:rsid w:val="00102C27"/>
    <w:rsid w:val="00102D82"/>
    <w:rsid w:val="00103375"/>
    <w:rsid w:val="001047EC"/>
    <w:rsid w:val="0010578B"/>
    <w:rsid w:val="00111E1B"/>
    <w:rsid w:val="00112606"/>
    <w:rsid w:val="00115907"/>
    <w:rsid w:val="0011645B"/>
    <w:rsid w:val="001171D4"/>
    <w:rsid w:val="001171EC"/>
    <w:rsid w:val="001260A1"/>
    <w:rsid w:val="00133427"/>
    <w:rsid w:val="00137337"/>
    <w:rsid w:val="00140B5E"/>
    <w:rsid w:val="00141290"/>
    <w:rsid w:val="001423C6"/>
    <w:rsid w:val="00143F13"/>
    <w:rsid w:val="00147ABF"/>
    <w:rsid w:val="00150C71"/>
    <w:rsid w:val="001529C5"/>
    <w:rsid w:val="00152B08"/>
    <w:rsid w:val="00152BD9"/>
    <w:rsid w:val="00157AED"/>
    <w:rsid w:val="0016018F"/>
    <w:rsid w:val="001612C2"/>
    <w:rsid w:val="00161BCC"/>
    <w:rsid w:val="00163579"/>
    <w:rsid w:val="00164C4B"/>
    <w:rsid w:val="001655C3"/>
    <w:rsid w:val="0016660E"/>
    <w:rsid w:val="00173FE0"/>
    <w:rsid w:val="001764DA"/>
    <w:rsid w:val="00176930"/>
    <w:rsid w:val="001771F9"/>
    <w:rsid w:val="00177914"/>
    <w:rsid w:val="001811D8"/>
    <w:rsid w:val="00181973"/>
    <w:rsid w:val="00184419"/>
    <w:rsid w:val="00190A33"/>
    <w:rsid w:val="001924B1"/>
    <w:rsid w:val="0019373B"/>
    <w:rsid w:val="00194A14"/>
    <w:rsid w:val="00196086"/>
    <w:rsid w:val="001A1D4B"/>
    <w:rsid w:val="001A2574"/>
    <w:rsid w:val="001B3A09"/>
    <w:rsid w:val="001B453F"/>
    <w:rsid w:val="001C061B"/>
    <w:rsid w:val="001C1D1E"/>
    <w:rsid w:val="001C50F9"/>
    <w:rsid w:val="001C565F"/>
    <w:rsid w:val="001C67BF"/>
    <w:rsid w:val="001D272E"/>
    <w:rsid w:val="001E0F3D"/>
    <w:rsid w:val="001E0F94"/>
    <w:rsid w:val="001E156C"/>
    <w:rsid w:val="001E62BD"/>
    <w:rsid w:val="001F0004"/>
    <w:rsid w:val="001F1E2C"/>
    <w:rsid w:val="001F265C"/>
    <w:rsid w:val="001F6017"/>
    <w:rsid w:val="001F6DF9"/>
    <w:rsid w:val="001F7F70"/>
    <w:rsid w:val="00200761"/>
    <w:rsid w:val="00201917"/>
    <w:rsid w:val="002047D9"/>
    <w:rsid w:val="00207916"/>
    <w:rsid w:val="002105C9"/>
    <w:rsid w:val="00211DA5"/>
    <w:rsid w:val="002125EE"/>
    <w:rsid w:val="0021409A"/>
    <w:rsid w:val="00214BB9"/>
    <w:rsid w:val="00224ADD"/>
    <w:rsid w:val="00225805"/>
    <w:rsid w:val="002271F9"/>
    <w:rsid w:val="00231FFC"/>
    <w:rsid w:val="00232335"/>
    <w:rsid w:val="00232D6C"/>
    <w:rsid w:val="0023320F"/>
    <w:rsid w:val="00233DBF"/>
    <w:rsid w:val="00234087"/>
    <w:rsid w:val="002371E2"/>
    <w:rsid w:val="00242660"/>
    <w:rsid w:val="002450A8"/>
    <w:rsid w:val="00251749"/>
    <w:rsid w:val="0025331D"/>
    <w:rsid w:val="00254013"/>
    <w:rsid w:val="0025608E"/>
    <w:rsid w:val="00256215"/>
    <w:rsid w:val="0025772C"/>
    <w:rsid w:val="00261469"/>
    <w:rsid w:val="0026253B"/>
    <w:rsid w:val="00263357"/>
    <w:rsid w:val="00264411"/>
    <w:rsid w:val="002650B0"/>
    <w:rsid w:val="00265338"/>
    <w:rsid w:val="00265DFF"/>
    <w:rsid w:val="00266359"/>
    <w:rsid w:val="00267773"/>
    <w:rsid w:val="002678EF"/>
    <w:rsid w:val="00267E7F"/>
    <w:rsid w:val="00273183"/>
    <w:rsid w:val="00273E81"/>
    <w:rsid w:val="002811A7"/>
    <w:rsid w:val="002824F5"/>
    <w:rsid w:val="00283756"/>
    <w:rsid w:val="002911A3"/>
    <w:rsid w:val="002917B9"/>
    <w:rsid w:val="0029216B"/>
    <w:rsid w:val="0029446F"/>
    <w:rsid w:val="00295B27"/>
    <w:rsid w:val="002A4C4B"/>
    <w:rsid w:val="002A50A6"/>
    <w:rsid w:val="002B64B1"/>
    <w:rsid w:val="002B750F"/>
    <w:rsid w:val="002C043B"/>
    <w:rsid w:val="002C0DBE"/>
    <w:rsid w:val="002C1374"/>
    <w:rsid w:val="002C2761"/>
    <w:rsid w:val="002C31B8"/>
    <w:rsid w:val="002C3F1E"/>
    <w:rsid w:val="002C4C12"/>
    <w:rsid w:val="002C7DBD"/>
    <w:rsid w:val="002D0B53"/>
    <w:rsid w:val="002D0EAD"/>
    <w:rsid w:val="002D0FDA"/>
    <w:rsid w:val="002D1012"/>
    <w:rsid w:val="002D2C91"/>
    <w:rsid w:val="002D3F77"/>
    <w:rsid w:val="002E04AC"/>
    <w:rsid w:val="002E07B9"/>
    <w:rsid w:val="002E3D7E"/>
    <w:rsid w:val="002E4E2C"/>
    <w:rsid w:val="002E76A8"/>
    <w:rsid w:val="002F0DFC"/>
    <w:rsid w:val="002F2503"/>
    <w:rsid w:val="002F32B7"/>
    <w:rsid w:val="002F67E7"/>
    <w:rsid w:val="002F6F3D"/>
    <w:rsid w:val="0030249F"/>
    <w:rsid w:val="003029A8"/>
    <w:rsid w:val="00302E54"/>
    <w:rsid w:val="00307DFA"/>
    <w:rsid w:val="003102BC"/>
    <w:rsid w:val="00315024"/>
    <w:rsid w:val="003164EF"/>
    <w:rsid w:val="00322AFE"/>
    <w:rsid w:val="003247FC"/>
    <w:rsid w:val="003265AA"/>
    <w:rsid w:val="00332723"/>
    <w:rsid w:val="00334736"/>
    <w:rsid w:val="00334EDC"/>
    <w:rsid w:val="00335026"/>
    <w:rsid w:val="003367A2"/>
    <w:rsid w:val="00340B24"/>
    <w:rsid w:val="00342DAF"/>
    <w:rsid w:val="0034393D"/>
    <w:rsid w:val="00343F05"/>
    <w:rsid w:val="00345FCD"/>
    <w:rsid w:val="0034763D"/>
    <w:rsid w:val="00347951"/>
    <w:rsid w:val="00352D8E"/>
    <w:rsid w:val="00356877"/>
    <w:rsid w:val="00362099"/>
    <w:rsid w:val="00370B69"/>
    <w:rsid w:val="00371DCB"/>
    <w:rsid w:val="0037377B"/>
    <w:rsid w:val="0037389D"/>
    <w:rsid w:val="0037494B"/>
    <w:rsid w:val="003759A9"/>
    <w:rsid w:val="00376DD5"/>
    <w:rsid w:val="0038149A"/>
    <w:rsid w:val="003831A7"/>
    <w:rsid w:val="00383AA3"/>
    <w:rsid w:val="00385A88"/>
    <w:rsid w:val="00391675"/>
    <w:rsid w:val="003921BA"/>
    <w:rsid w:val="00393424"/>
    <w:rsid w:val="003956D1"/>
    <w:rsid w:val="003979FB"/>
    <w:rsid w:val="003A2543"/>
    <w:rsid w:val="003A68B7"/>
    <w:rsid w:val="003B1916"/>
    <w:rsid w:val="003B20F4"/>
    <w:rsid w:val="003B51C5"/>
    <w:rsid w:val="003B55FC"/>
    <w:rsid w:val="003B5C6C"/>
    <w:rsid w:val="003C308D"/>
    <w:rsid w:val="003C46FD"/>
    <w:rsid w:val="003C6D46"/>
    <w:rsid w:val="003D090A"/>
    <w:rsid w:val="003D2457"/>
    <w:rsid w:val="003D773D"/>
    <w:rsid w:val="003E1111"/>
    <w:rsid w:val="003E348C"/>
    <w:rsid w:val="003E45A0"/>
    <w:rsid w:val="003E6B4B"/>
    <w:rsid w:val="003F091E"/>
    <w:rsid w:val="003F1EE9"/>
    <w:rsid w:val="003F5AE7"/>
    <w:rsid w:val="003F6A48"/>
    <w:rsid w:val="003F76A2"/>
    <w:rsid w:val="00402CF3"/>
    <w:rsid w:val="00404B17"/>
    <w:rsid w:val="00406941"/>
    <w:rsid w:val="00407D95"/>
    <w:rsid w:val="00412C3B"/>
    <w:rsid w:val="00412DA9"/>
    <w:rsid w:val="00413DDB"/>
    <w:rsid w:val="00414FEF"/>
    <w:rsid w:val="00415811"/>
    <w:rsid w:val="00415EAD"/>
    <w:rsid w:val="00416F8C"/>
    <w:rsid w:val="004176B9"/>
    <w:rsid w:val="004221EB"/>
    <w:rsid w:val="00424C81"/>
    <w:rsid w:val="00426B8A"/>
    <w:rsid w:val="0042782E"/>
    <w:rsid w:val="0042784C"/>
    <w:rsid w:val="00430CF0"/>
    <w:rsid w:val="004324FB"/>
    <w:rsid w:val="00433A5D"/>
    <w:rsid w:val="00436DF0"/>
    <w:rsid w:val="00437422"/>
    <w:rsid w:val="004417B0"/>
    <w:rsid w:val="00445A8B"/>
    <w:rsid w:val="00445FD1"/>
    <w:rsid w:val="0045330A"/>
    <w:rsid w:val="00456842"/>
    <w:rsid w:val="00457036"/>
    <w:rsid w:val="00457A23"/>
    <w:rsid w:val="00457B5E"/>
    <w:rsid w:val="00463207"/>
    <w:rsid w:val="00463CC7"/>
    <w:rsid w:val="00464FE6"/>
    <w:rsid w:val="00465824"/>
    <w:rsid w:val="0046585D"/>
    <w:rsid w:val="004735A7"/>
    <w:rsid w:val="004744BF"/>
    <w:rsid w:val="0047454A"/>
    <w:rsid w:val="00477761"/>
    <w:rsid w:val="00480782"/>
    <w:rsid w:val="00481591"/>
    <w:rsid w:val="00482989"/>
    <w:rsid w:val="00482D66"/>
    <w:rsid w:val="0048622D"/>
    <w:rsid w:val="004866DC"/>
    <w:rsid w:val="00492219"/>
    <w:rsid w:val="00492B32"/>
    <w:rsid w:val="004A5DD4"/>
    <w:rsid w:val="004A6DDC"/>
    <w:rsid w:val="004A7317"/>
    <w:rsid w:val="004B0C02"/>
    <w:rsid w:val="004B20BA"/>
    <w:rsid w:val="004B2537"/>
    <w:rsid w:val="004B28CB"/>
    <w:rsid w:val="004B3D5C"/>
    <w:rsid w:val="004B4B2F"/>
    <w:rsid w:val="004C13D2"/>
    <w:rsid w:val="004C2ECE"/>
    <w:rsid w:val="004C6230"/>
    <w:rsid w:val="004C6DDE"/>
    <w:rsid w:val="004D0A7B"/>
    <w:rsid w:val="004D1813"/>
    <w:rsid w:val="004D2114"/>
    <w:rsid w:val="004D3677"/>
    <w:rsid w:val="004D38DC"/>
    <w:rsid w:val="004D5232"/>
    <w:rsid w:val="004E0383"/>
    <w:rsid w:val="004E05FA"/>
    <w:rsid w:val="004E11CF"/>
    <w:rsid w:val="004E5E6F"/>
    <w:rsid w:val="004E6BD8"/>
    <w:rsid w:val="004F1F5A"/>
    <w:rsid w:val="004F500A"/>
    <w:rsid w:val="00503114"/>
    <w:rsid w:val="00507662"/>
    <w:rsid w:val="00511045"/>
    <w:rsid w:val="00511FCD"/>
    <w:rsid w:val="005130E9"/>
    <w:rsid w:val="00517ECC"/>
    <w:rsid w:val="005202AB"/>
    <w:rsid w:val="005213A7"/>
    <w:rsid w:val="0052599F"/>
    <w:rsid w:val="005276D5"/>
    <w:rsid w:val="00530D96"/>
    <w:rsid w:val="00532BD0"/>
    <w:rsid w:val="00533BCF"/>
    <w:rsid w:val="005365BA"/>
    <w:rsid w:val="0053678A"/>
    <w:rsid w:val="00536C89"/>
    <w:rsid w:val="005376F0"/>
    <w:rsid w:val="005407B8"/>
    <w:rsid w:val="00540D86"/>
    <w:rsid w:val="00542440"/>
    <w:rsid w:val="00542E5A"/>
    <w:rsid w:val="00543C95"/>
    <w:rsid w:val="0054521E"/>
    <w:rsid w:val="0054528D"/>
    <w:rsid w:val="0054540A"/>
    <w:rsid w:val="00545C84"/>
    <w:rsid w:val="00546289"/>
    <w:rsid w:val="00547AC7"/>
    <w:rsid w:val="00547B64"/>
    <w:rsid w:val="0055245A"/>
    <w:rsid w:val="005541E9"/>
    <w:rsid w:val="005612C4"/>
    <w:rsid w:val="00564EDB"/>
    <w:rsid w:val="005676F4"/>
    <w:rsid w:val="00567A4B"/>
    <w:rsid w:val="00574769"/>
    <w:rsid w:val="00577335"/>
    <w:rsid w:val="00577538"/>
    <w:rsid w:val="005810AF"/>
    <w:rsid w:val="00582643"/>
    <w:rsid w:val="005846C1"/>
    <w:rsid w:val="00591B89"/>
    <w:rsid w:val="0059225C"/>
    <w:rsid w:val="00592A8F"/>
    <w:rsid w:val="005A12DC"/>
    <w:rsid w:val="005A3BA9"/>
    <w:rsid w:val="005A47E4"/>
    <w:rsid w:val="005A482C"/>
    <w:rsid w:val="005A57C7"/>
    <w:rsid w:val="005A63EA"/>
    <w:rsid w:val="005B2ABB"/>
    <w:rsid w:val="005B5E90"/>
    <w:rsid w:val="005B7D34"/>
    <w:rsid w:val="005C185D"/>
    <w:rsid w:val="005C189F"/>
    <w:rsid w:val="005C2BC3"/>
    <w:rsid w:val="005C3333"/>
    <w:rsid w:val="005C5F06"/>
    <w:rsid w:val="005D0287"/>
    <w:rsid w:val="005D0D04"/>
    <w:rsid w:val="005D2025"/>
    <w:rsid w:val="005D2843"/>
    <w:rsid w:val="005E0D59"/>
    <w:rsid w:val="005E0F58"/>
    <w:rsid w:val="005E4AEF"/>
    <w:rsid w:val="005E6B23"/>
    <w:rsid w:val="005E7A8B"/>
    <w:rsid w:val="005F17AF"/>
    <w:rsid w:val="005F3ABF"/>
    <w:rsid w:val="005F3F6B"/>
    <w:rsid w:val="005F4AF5"/>
    <w:rsid w:val="00601B2F"/>
    <w:rsid w:val="00612317"/>
    <w:rsid w:val="00614809"/>
    <w:rsid w:val="00614AF8"/>
    <w:rsid w:val="006208A5"/>
    <w:rsid w:val="0062189D"/>
    <w:rsid w:val="006225D9"/>
    <w:rsid w:val="00623A0D"/>
    <w:rsid w:val="00630287"/>
    <w:rsid w:val="00631840"/>
    <w:rsid w:val="0063415D"/>
    <w:rsid w:val="00634A63"/>
    <w:rsid w:val="006356A4"/>
    <w:rsid w:val="006368EC"/>
    <w:rsid w:val="0063690B"/>
    <w:rsid w:val="00641C6D"/>
    <w:rsid w:val="00642919"/>
    <w:rsid w:val="00644675"/>
    <w:rsid w:val="00650822"/>
    <w:rsid w:val="006531AB"/>
    <w:rsid w:val="0065379C"/>
    <w:rsid w:val="00654032"/>
    <w:rsid w:val="00654685"/>
    <w:rsid w:val="006547F8"/>
    <w:rsid w:val="00656E27"/>
    <w:rsid w:val="00656E78"/>
    <w:rsid w:val="00656F6A"/>
    <w:rsid w:val="00660046"/>
    <w:rsid w:val="00665B7B"/>
    <w:rsid w:val="0066795A"/>
    <w:rsid w:val="00671F51"/>
    <w:rsid w:val="00672C0A"/>
    <w:rsid w:val="00673142"/>
    <w:rsid w:val="006732D2"/>
    <w:rsid w:val="00673CB5"/>
    <w:rsid w:val="00674DB4"/>
    <w:rsid w:val="0068006A"/>
    <w:rsid w:val="00680A89"/>
    <w:rsid w:val="00684AA5"/>
    <w:rsid w:val="00685129"/>
    <w:rsid w:val="0068512D"/>
    <w:rsid w:val="00687979"/>
    <w:rsid w:val="00690007"/>
    <w:rsid w:val="0069116A"/>
    <w:rsid w:val="006A31EA"/>
    <w:rsid w:val="006A44E1"/>
    <w:rsid w:val="006A5B5A"/>
    <w:rsid w:val="006B0D0D"/>
    <w:rsid w:val="006B1C85"/>
    <w:rsid w:val="006B48A9"/>
    <w:rsid w:val="006C1A30"/>
    <w:rsid w:val="006C2637"/>
    <w:rsid w:val="006C4DE8"/>
    <w:rsid w:val="006C5C09"/>
    <w:rsid w:val="006C668D"/>
    <w:rsid w:val="006D0165"/>
    <w:rsid w:val="006D4AEA"/>
    <w:rsid w:val="006D5E2A"/>
    <w:rsid w:val="006E215F"/>
    <w:rsid w:val="006E342F"/>
    <w:rsid w:val="006E519E"/>
    <w:rsid w:val="006F18F1"/>
    <w:rsid w:val="006F4902"/>
    <w:rsid w:val="006F5FDF"/>
    <w:rsid w:val="00701C61"/>
    <w:rsid w:val="00702277"/>
    <w:rsid w:val="007028C5"/>
    <w:rsid w:val="00703576"/>
    <w:rsid w:val="007050F0"/>
    <w:rsid w:val="0070607B"/>
    <w:rsid w:val="00710199"/>
    <w:rsid w:val="00710FB8"/>
    <w:rsid w:val="007111CF"/>
    <w:rsid w:val="00712734"/>
    <w:rsid w:val="0071504F"/>
    <w:rsid w:val="00717B94"/>
    <w:rsid w:val="00720928"/>
    <w:rsid w:val="00720AEB"/>
    <w:rsid w:val="007243EB"/>
    <w:rsid w:val="007252A1"/>
    <w:rsid w:val="00727985"/>
    <w:rsid w:val="007345AA"/>
    <w:rsid w:val="00735263"/>
    <w:rsid w:val="00742C56"/>
    <w:rsid w:val="00744F2A"/>
    <w:rsid w:val="00750E23"/>
    <w:rsid w:val="0075183B"/>
    <w:rsid w:val="00751A42"/>
    <w:rsid w:val="00751E99"/>
    <w:rsid w:val="007530E1"/>
    <w:rsid w:val="00756325"/>
    <w:rsid w:val="00757E3D"/>
    <w:rsid w:val="007669BE"/>
    <w:rsid w:val="007676EA"/>
    <w:rsid w:val="007732E9"/>
    <w:rsid w:val="00776A9B"/>
    <w:rsid w:val="007774A2"/>
    <w:rsid w:val="00777C10"/>
    <w:rsid w:val="007802B4"/>
    <w:rsid w:val="00780437"/>
    <w:rsid w:val="0078313E"/>
    <w:rsid w:val="00785A8F"/>
    <w:rsid w:val="00785EF5"/>
    <w:rsid w:val="007862BB"/>
    <w:rsid w:val="0078643D"/>
    <w:rsid w:val="0078698D"/>
    <w:rsid w:val="007874E8"/>
    <w:rsid w:val="00793930"/>
    <w:rsid w:val="007973FA"/>
    <w:rsid w:val="007A032F"/>
    <w:rsid w:val="007A516C"/>
    <w:rsid w:val="007A658B"/>
    <w:rsid w:val="007B158B"/>
    <w:rsid w:val="007B46C1"/>
    <w:rsid w:val="007B6540"/>
    <w:rsid w:val="007D3B2B"/>
    <w:rsid w:val="007D5B65"/>
    <w:rsid w:val="007D5FA0"/>
    <w:rsid w:val="007E0526"/>
    <w:rsid w:val="007E16C9"/>
    <w:rsid w:val="007E7427"/>
    <w:rsid w:val="007F3E1D"/>
    <w:rsid w:val="007F647B"/>
    <w:rsid w:val="0080191B"/>
    <w:rsid w:val="00802276"/>
    <w:rsid w:val="008055A4"/>
    <w:rsid w:val="00806FA2"/>
    <w:rsid w:val="00807E30"/>
    <w:rsid w:val="00814B5E"/>
    <w:rsid w:val="00814D32"/>
    <w:rsid w:val="008154E6"/>
    <w:rsid w:val="0081722C"/>
    <w:rsid w:val="00817B1E"/>
    <w:rsid w:val="00820240"/>
    <w:rsid w:val="00821D5D"/>
    <w:rsid w:val="00822F17"/>
    <w:rsid w:val="00823BA5"/>
    <w:rsid w:val="00823E35"/>
    <w:rsid w:val="008331D9"/>
    <w:rsid w:val="00840D7F"/>
    <w:rsid w:val="00844841"/>
    <w:rsid w:val="00846EA6"/>
    <w:rsid w:val="00850137"/>
    <w:rsid w:val="00853553"/>
    <w:rsid w:val="00854E76"/>
    <w:rsid w:val="008557A2"/>
    <w:rsid w:val="00855B78"/>
    <w:rsid w:val="00855F2E"/>
    <w:rsid w:val="00860C7B"/>
    <w:rsid w:val="008634B2"/>
    <w:rsid w:val="0086372A"/>
    <w:rsid w:val="00863B3B"/>
    <w:rsid w:val="00866616"/>
    <w:rsid w:val="0087631E"/>
    <w:rsid w:val="00877741"/>
    <w:rsid w:val="00880CBE"/>
    <w:rsid w:val="00881250"/>
    <w:rsid w:val="00882734"/>
    <w:rsid w:val="00883998"/>
    <w:rsid w:val="008844A6"/>
    <w:rsid w:val="0088714E"/>
    <w:rsid w:val="008900C7"/>
    <w:rsid w:val="0089159D"/>
    <w:rsid w:val="00891649"/>
    <w:rsid w:val="00895286"/>
    <w:rsid w:val="0089732A"/>
    <w:rsid w:val="008B3139"/>
    <w:rsid w:val="008B3F02"/>
    <w:rsid w:val="008B4452"/>
    <w:rsid w:val="008B470C"/>
    <w:rsid w:val="008B4E29"/>
    <w:rsid w:val="008C1F47"/>
    <w:rsid w:val="008C2D44"/>
    <w:rsid w:val="008C4653"/>
    <w:rsid w:val="008C4CAB"/>
    <w:rsid w:val="008C4DFF"/>
    <w:rsid w:val="008C775D"/>
    <w:rsid w:val="008C7A82"/>
    <w:rsid w:val="008D053F"/>
    <w:rsid w:val="008D1078"/>
    <w:rsid w:val="008D16F9"/>
    <w:rsid w:val="008D27D2"/>
    <w:rsid w:val="008D46E9"/>
    <w:rsid w:val="008D6789"/>
    <w:rsid w:val="008E2847"/>
    <w:rsid w:val="008E53F5"/>
    <w:rsid w:val="008E69B2"/>
    <w:rsid w:val="008F4FDA"/>
    <w:rsid w:val="008F6F2C"/>
    <w:rsid w:val="00901DF9"/>
    <w:rsid w:val="009056BD"/>
    <w:rsid w:val="00907315"/>
    <w:rsid w:val="00910F5B"/>
    <w:rsid w:val="00911591"/>
    <w:rsid w:val="00916E19"/>
    <w:rsid w:val="00921B97"/>
    <w:rsid w:val="0092787C"/>
    <w:rsid w:val="00935C66"/>
    <w:rsid w:val="0093624A"/>
    <w:rsid w:val="00937B6E"/>
    <w:rsid w:val="00942C65"/>
    <w:rsid w:val="009435F4"/>
    <w:rsid w:val="00944A52"/>
    <w:rsid w:val="009546A4"/>
    <w:rsid w:val="00954E67"/>
    <w:rsid w:val="00957114"/>
    <w:rsid w:val="00957BB4"/>
    <w:rsid w:val="00957D1E"/>
    <w:rsid w:val="00960E23"/>
    <w:rsid w:val="00960ED3"/>
    <w:rsid w:val="00960F4A"/>
    <w:rsid w:val="00961DEC"/>
    <w:rsid w:val="00962A95"/>
    <w:rsid w:val="009656D6"/>
    <w:rsid w:val="00967FC1"/>
    <w:rsid w:val="009708AF"/>
    <w:rsid w:val="00970C28"/>
    <w:rsid w:val="009739B3"/>
    <w:rsid w:val="00974EAA"/>
    <w:rsid w:val="00974F45"/>
    <w:rsid w:val="00975010"/>
    <w:rsid w:val="00975B24"/>
    <w:rsid w:val="00976020"/>
    <w:rsid w:val="0097644E"/>
    <w:rsid w:val="00981103"/>
    <w:rsid w:val="009818AC"/>
    <w:rsid w:val="00982B17"/>
    <w:rsid w:val="00983575"/>
    <w:rsid w:val="00996205"/>
    <w:rsid w:val="00997111"/>
    <w:rsid w:val="00997902"/>
    <w:rsid w:val="009A1DFB"/>
    <w:rsid w:val="009A7958"/>
    <w:rsid w:val="009A7EFD"/>
    <w:rsid w:val="009C03B3"/>
    <w:rsid w:val="009C53F0"/>
    <w:rsid w:val="009D030A"/>
    <w:rsid w:val="009E6E99"/>
    <w:rsid w:val="009F256D"/>
    <w:rsid w:val="009F559F"/>
    <w:rsid w:val="009F58DA"/>
    <w:rsid w:val="00A01696"/>
    <w:rsid w:val="00A04ECD"/>
    <w:rsid w:val="00A07EE3"/>
    <w:rsid w:val="00A1045D"/>
    <w:rsid w:val="00A105AC"/>
    <w:rsid w:val="00A12BBA"/>
    <w:rsid w:val="00A13E3E"/>
    <w:rsid w:val="00A15022"/>
    <w:rsid w:val="00A172C2"/>
    <w:rsid w:val="00A23866"/>
    <w:rsid w:val="00A25C41"/>
    <w:rsid w:val="00A26A26"/>
    <w:rsid w:val="00A317D0"/>
    <w:rsid w:val="00A32744"/>
    <w:rsid w:val="00A32C58"/>
    <w:rsid w:val="00A330AE"/>
    <w:rsid w:val="00A34AE8"/>
    <w:rsid w:val="00A351A7"/>
    <w:rsid w:val="00A369F9"/>
    <w:rsid w:val="00A37DF3"/>
    <w:rsid w:val="00A40533"/>
    <w:rsid w:val="00A40D6D"/>
    <w:rsid w:val="00A431FB"/>
    <w:rsid w:val="00A436D3"/>
    <w:rsid w:val="00A449A0"/>
    <w:rsid w:val="00A44D95"/>
    <w:rsid w:val="00A46CA2"/>
    <w:rsid w:val="00A47447"/>
    <w:rsid w:val="00A47B86"/>
    <w:rsid w:val="00A50D7F"/>
    <w:rsid w:val="00A51418"/>
    <w:rsid w:val="00A51B4E"/>
    <w:rsid w:val="00A53FB4"/>
    <w:rsid w:val="00A548A8"/>
    <w:rsid w:val="00A56ED2"/>
    <w:rsid w:val="00A57195"/>
    <w:rsid w:val="00A57BEF"/>
    <w:rsid w:val="00A6248C"/>
    <w:rsid w:val="00A631CF"/>
    <w:rsid w:val="00A704C8"/>
    <w:rsid w:val="00A73379"/>
    <w:rsid w:val="00A734A8"/>
    <w:rsid w:val="00A76BC5"/>
    <w:rsid w:val="00A76E4A"/>
    <w:rsid w:val="00A8053A"/>
    <w:rsid w:val="00A82187"/>
    <w:rsid w:val="00A821EE"/>
    <w:rsid w:val="00A84979"/>
    <w:rsid w:val="00A86087"/>
    <w:rsid w:val="00A9027A"/>
    <w:rsid w:val="00A908ED"/>
    <w:rsid w:val="00A909E9"/>
    <w:rsid w:val="00A90E06"/>
    <w:rsid w:val="00A91F48"/>
    <w:rsid w:val="00A943AC"/>
    <w:rsid w:val="00A94579"/>
    <w:rsid w:val="00A950C2"/>
    <w:rsid w:val="00A95395"/>
    <w:rsid w:val="00A95B80"/>
    <w:rsid w:val="00A968E5"/>
    <w:rsid w:val="00A977FA"/>
    <w:rsid w:val="00AA0E8D"/>
    <w:rsid w:val="00AA198D"/>
    <w:rsid w:val="00AA2BCA"/>
    <w:rsid w:val="00AA3325"/>
    <w:rsid w:val="00AA3C6B"/>
    <w:rsid w:val="00AA5CCE"/>
    <w:rsid w:val="00AA6CEC"/>
    <w:rsid w:val="00AB141A"/>
    <w:rsid w:val="00AB6C60"/>
    <w:rsid w:val="00AC1F80"/>
    <w:rsid w:val="00AC23FB"/>
    <w:rsid w:val="00AC549F"/>
    <w:rsid w:val="00AC5DC2"/>
    <w:rsid w:val="00AC6E06"/>
    <w:rsid w:val="00AD0C52"/>
    <w:rsid w:val="00AD18EA"/>
    <w:rsid w:val="00AD2DE9"/>
    <w:rsid w:val="00AD30A1"/>
    <w:rsid w:val="00AD3AD2"/>
    <w:rsid w:val="00AD4A4E"/>
    <w:rsid w:val="00AD4C7E"/>
    <w:rsid w:val="00AD5682"/>
    <w:rsid w:val="00AD7537"/>
    <w:rsid w:val="00AE1075"/>
    <w:rsid w:val="00AE4201"/>
    <w:rsid w:val="00AE450C"/>
    <w:rsid w:val="00AE6A56"/>
    <w:rsid w:val="00AF4195"/>
    <w:rsid w:val="00AF4E3B"/>
    <w:rsid w:val="00AF6B76"/>
    <w:rsid w:val="00AF6FD4"/>
    <w:rsid w:val="00B14C45"/>
    <w:rsid w:val="00B22BFB"/>
    <w:rsid w:val="00B30C50"/>
    <w:rsid w:val="00B3195B"/>
    <w:rsid w:val="00B33A26"/>
    <w:rsid w:val="00B34929"/>
    <w:rsid w:val="00B40E7D"/>
    <w:rsid w:val="00B42F53"/>
    <w:rsid w:val="00B4328C"/>
    <w:rsid w:val="00B43B58"/>
    <w:rsid w:val="00B455EB"/>
    <w:rsid w:val="00B458C0"/>
    <w:rsid w:val="00B506C8"/>
    <w:rsid w:val="00B51B00"/>
    <w:rsid w:val="00B5398B"/>
    <w:rsid w:val="00B53B77"/>
    <w:rsid w:val="00B56302"/>
    <w:rsid w:val="00B6002F"/>
    <w:rsid w:val="00B6777D"/>
    <w:rsid w:val="00B67C21"/>
    <w:rsid w:val="00B70840"/>
    <w:rsid w:val="00B7314B"/>
    <w:rsid w:val="00B7435B"/>
    <w:rsid w:val="00B7592A"/>
    <w:rsid w:val="00B761CE"/>
    <w:rsid w:val="00B76A8B"/>
    <w:rsid w:val="00B80849"/>
    <w:rsid w:val="00B830A9"/>
    <w:rsid w:val="00B85B55"/>
    <w:rsid w:val="00B85F5C"/>
    <w:rsid w:val="00B871A6"/>
    <w:rsid w:val="00B91D07"/>
    <w:rsid w:val="00B937CB"/>
    <w:rsid w:val="00B96509"/>
    <w:rsid w:val="00B9714D"/>
    <w:rsid w:val="00BA0D9B"/>
    <w:rsid w:val="00BA42A4"/>
    <w:rsid w:val="00BA452D"/>
    <w:rsid w:val="00BA62F5"/>
    <w:rsid w:val="00BA693A"/>
    <w:rsid w:val="00BA6B5D"/>
    <w:rsid w:val="00BA6C42"/>
    <w:rsid w:val="00BB21A1"/>
    <w:rsid w:val="00BC356E"/>
    <w:rsid w:val="00BC50DE"/>
    <w:rsid w:val="00BC528D"/>
    <w:rsid w:val="00BD263D"/>
    <w:rsid w:val="00BD2F80"/>
    <w:rsid w:val="00BD3E72"/>
    <w:rsid w:val="00BD599B"/>
    <w:rsid w:val="00BD5A0A"/>
    <w:rsid w:val="00BE1074"/>
    <w:rsid w:val="00BE3414"/>
    <w:rsid w:val="00BE4629"/>
    <w:rsid w:val="00BE55BD"/>
    <w:rsid w:val="00BE57DC"/>
    <w:rsid w:val="00BE6958"/>
    <w:rsid w:val="00BE7528"/>
    <w:rsid w:val="00BF016E"/>
    <w:rsid w:val="00BF162E"/>
    <w:rsid w:val="00BF2BC2"/>
    <w:rsid w:val="00BF3279"/>
    <w:rsid w:val="00C00515"/>
    <w:rsid w:val="00C00CA8"/>
    <w:rsid w:val="00C024ED"/>
    <w:rsid w:val="00C03C21"/>
    <w:rsid w:val="00C04DA8"/>
    <w:rsid w:val="00C0528B"/>
    <w:rsid w:val="00C06906"/>
    <w:rsid w:val="00C10AEA"/>
    <w:rsid w:val="00C14C7F"/>
    <w:rsid w:val="00C16B3A"/>
    <w:rsid w:val="00C16DEA"/>
    <w:rsid w:val="00C20ACA"/>
    <w:rsid w:val="00C21D84"/>
    <w:rsid w:val="00C22E32"/>
    <w:rsid w:val="00C23BF7"/>
    <w:rsid w:val="00C31796"/>
    <w:rsid w:val="00C33544"/>
    <w:rsid w:val="00C33774"/>
    <w:rsid w:val="00C37509"/>
    <w:rsid w:val="00C42B13"/>
    <w:rsid w:val="00C4369C"/>
    <w:rsid w:val="00C43BA8"/>
    <w:rsid w:val="00C43F77"/>
    <w:rsid w:val="00C45D6B"/>
    <w:rsid w:val="00C4716E"/>
    <w:rsid w:val="00C50A19"/>
    <w:rsid w:val="00C5221A"/>
    <w:rsid w:val="00C523BB"/>
    <w:rsid w:val="00C52CCB"/>
    <w:rsid w:val="00C57995"/>
    <w:rsid w:val="00C60A73"/>
    <w:rsid w:val="00C628DC"/>
    <w:rsid w:val="00C635F1"/>
    <w:rsid w:val="00C6710D"/>
    <w:rsid w:val="00C673E2"/>
    <w:rsid w:val="00C72C9B"/>
    <w:rsid w:val="00C72D0B"/>
    <w:rsid w:val="00C731DB"/>
    <w:rsid w:val="00C73A38"/>
    <w:rsid w:val="00C76178"/>
    <w:rsid w:val="00C77B49"/>
    <w:rsid w:val="00C8360C"/>
    <w:rsid w:val="00C8656F"/>
    <w:rsid w:val="00C8694A"/>
    <w:rsid w:val="00C92FD1"/>
    <w:rsid w:val="00C93F5A"/>
    <w:rsid w:val="00C93FC5"/>
    <w:rsid w:val="00C941A2"/>
    <w:rsid w:val="00C97B0B"/>
    <w:rsid w:val="00CA1003"/>
    <w:rsid w:val="00CB30FF"/>
    <w:rsid w:val="00CB5443"/>
    <w:rsid w:val="00CC0412"/>
    <w:rsid w:val="00CC1AE5"/>
    <w:rsid w:val="00CC447D"/>
    <w:rsid w:val="00CC4DCF"/>
    <w:rsid w:val="00CC63EF"/>
    <w:rsid w:val="00CD2929"/>
    <w:rsid w:val="00CD4B00"/>
    <w:rsid w:val="00CD4EC8"/>
    <w:rsid w:val="00CD5357"/>
    <w:rsid w:val="00CD5710"/>
    <w:rsid w:val="00CD58A5"/>
    <w:rsid w:val="00CD5FF2"/>
    <w:rsid w:val="00CE014B"/>
    <w:rsid w:val="00CE060D"/>
    <w:rsid w:val="00CE16D1"/>
    <w:rsid w:val="00CE206F"/>
    <w:rsid w:val="00CE2C72"/>
    <w:rsid w:val="00CE3047"/>
    <w:rsid w:val="00CE3CD8"/>
    <w:rsid w:val="00CE6085"/>
    <w:rsid w:val="00CF1F6F"/>
    <w:rsid w:val="00CF2AD8"/>
    <w:rsid w:val="00CF3412"/>
    <w:rsid w:val="00CF44E2"/>
    <w:rsid w:val="00CF60A9"/>
    <w:rsid w:val="00CF6B02"/>
    <w:rsid w:val="00CF7629"/>
    <w:rsid w:val="00CF7EB8"/>
    <w:rsid w:val="00D000F1"/>
    <w:rsid w:val="00D00A61"/>
    <w:rsid w:val="00D02659"/>
    <w:rsid w:val="00D073A4"/>
    <w:rsid w:val="00D13FD2"/>
    <w:rsid w:val="00D1487A"/>
    <w:rsid w:val="00D15B1E"/>
    <w:rsid w:val="00D169AC"/>
    <w:rsid w:val="00D17816"/>
    <w:rsid w:val="00D200B6"/>
    <w:rsid w:val="00D243DA"/>
    <w:rsid w:val="00D30589"/>
    <w:rsid w:val="00D3109E"/>
    <w:rsid w:val="00D3568D"/>
    <w:rsid w:val="00D35EBE"/>
    <w:rsid w:val="00D3606C"/>
    <w:rsid w:val="00D36F3B"/>
    <w:rsid w:val="00D37B3B"/>
    <w:rsid w:val="00D40770"/>
    <w:rsid w:val="00D442DF"/>
    <w:rsid w:val="00D459BB"/>
    <w:rsid w:val="00D4604D"/>
    <w:rsid w:val="00D50454"/>
    <w:rsid w:val="00D5252A"/>
    <w:rsid w:val="00D52E8F"/>
    <w:rsid w:val="00D56B90"/>
    <w:rsid w:val="00D60AC0"/>
    <w:rsid w:val="00D6333A"/>
    <w:rsid w:val="00D64CD3"/>
    <w:rsid w:val="00D6639E"/>
    <w:rsid w:val="00D6650C"/>
    <w:rsid w:val="00D7011C"/>
    <w:rsid w:val="00D73C6C"/>
    <w:rsid w:val="00D7579B"/>
    <w:rsid w:val="00D806A2"/>
    <w:rsid w:val="00D85C0B"/>
    <w:rsid w:val="00D86D4F"/>
    <w:rsid w:val="00D87F9A"/>
    <w:rsid w:val="00D91E7C"/>
    <w:rsid w:val="00D96181"/>
    <w:rsid w:val="00D97B53"/>
    <w:rsid w:val="00DA402D"/>
    <w:rsid w:val="00DA56E1"/>
    <w:rsid w:val="00DA5E95"/>
    <w:rsid w:val="00DA7746"/>
    <w:rsid w:val="00DB4E2E"/>
    <w:rsid w:val="00DC031D"/>
    <w:rsid w:val="00DC05BD"/>
    <w:rsid w:val="00DC67E0"/>
    <w:rsid w:val="00DD0367"/>
    <w:rsid w:val="00DD0CDE"/>
    <w:rsid w:val="00DD37FB"/>
    <w:rsid w:val="00DD5396"/>
    <w:rsid w:val="00DD7B83"/>
    <w:rsid w:val="00DE0B2B"/>
    <w:rsid w:val="00DE1C05"/>
    <w:rsid w:val="00DE2268"/>
    <w:rsid w:val="00DE41C1"/>
    <w:rsid w:val="00DE6894"/>
    <w:rsid w:val="00DE68D2"/>
    <w:rsid w:val="00DF0127"/>
    <w:rsid w:val="00DF0A14"/>
    <w:rsid w:val="00DF2E8D"/>
    <w:rsid w:val="00DF4971"/>
    <w:rsid w:val="00DF6BB0"/>
    <w:rsid w:val="00E0142A"/>
    <w:rsid w:val="00E05022"/>
    <w:rsid w:val="00E110C0"/>
    <w:rsid w:val="00E12002"/>
    <w:rsid w:val="00E14B2A"/>
    <w:rsid w:val="00E15802"/>
    <w:rsid w:val="00E1612C"/>
    <w:rsid w:val="00E20E4A"/>
    <w:rsid w:val="00E228EC"/>
    <w:rsid w:val="00E22C3D"/>
    <w:rsid w:val="00E24A91"/>
    <w:rsid w:val="00E27B6B"/>
    <w:rsid w:val="00E315C5"/>
    <w:rsid w:val="00E317D6"/>
    <w:rsid w:val="00E32627"/>
    <w:rsid w:val="00E3337F"/>
    <w:rsid w:val="00E3710E"/>
    <w:rsid w:val="00E371E3"/>
    <w:rsid w:val="00E375B3"/>
    <w:rsid w:val="00E43365"/>
    <w:rsid w:val="00E433EF"/>
    <w:rsid w:val="00E44232"/>
    <w:rsid w:val="00E45D7A"/>
    <w:rsid w:val="00E45F92"/>
    <w:rsid w:val="00E473C2"/>
    <w:rsid w:val="00E47448"/>
    <w:rsid w:val="00E4765A"/>
    <w:rsid w:val="00E47A2C"/>
    <w:rsid w:val="00E47C5C"/>
    <w:rsid w:val="00E5125E"/>
    <w:rsid w:val="00E54C83"/>
    <w:rsid w:val="00E56F57"/>
    <w:rsid w:val="00E57BE9"/>
    <w:rsid w:val="00E57E4B"/>
    <w:rsid w:val="00E61299"/>
    <w:rsid w:val="00E61BA2"/>
    <w:rsid w:val="00E63832"/>
    <w:rsid w:val="00E65161"/>
    <w:rsid w:val="00E66223"/>
    <w:rsid w:val="00E66A50"/>
    <w:rsid w:val="00E67633"/>
    <w:rsid w:val="00E67DCC"/>
    <w:rsid w:val="00E67F30"/>
    <w:rsid w:val="00E72129"/>
    <w:rsid w:val="00E72CAD"/>
    <w:rsid w:val="00E7325D"/>
    <w:rsid w:val="00E733A7"/>
    <w:rsid w:val="00E73605"/>
    <w:rsid w:val="00E7461C"/>
    <w:rsid w:val="00E75B40"/>
    <w:rsid w:val="00E76ECE"/>
    <w:rsid w:val="00E77AFD"/>
    <w:rsid w:val="00E80285"/>
    <w:rsid w:val="00E84892"/>
    <w:rsid w:val="00E85F9D"/>
    <w:rsid w:val="00E868A9"/>
    <w:rsid w:val="00E86D29"/>
    <w:rsid w:val="00E874BE"/>
    <w:rsid w:val="00E87D39"/>
    <w:rsid w:val="00E9197E"/>
    <w:rsid w:val="00E923B2"/>
    <w:rsid w:val="00E9434D"/>
    <w:rsid w:val="00E94B83"/>
    <w:rsid w:val="00E9619D"/>
    <w:rsid w:val="00E9623E"/>
    <w:rsid w:val="00E96D4A"/>
    <w:rsid w:val="00EA04C3"/>
    <w:rsid w:val="00EA098A"/>
    <w:rsid w:val="00EA3E09"/>
    <w:rsid w:val="00EA4837"/>
    <w:rsid w:val="00EA4F67"/>
    <w:rsid w:val="00EA6601"/>
    <w:rsid w:val="00EA7296"/>
    <w:rsid w:val="00EB6AC3"/>
    <w:rsid w:val="00EC227E"/>
    <w:rsid w:val="00EC24DE"/>
    <w:rsid w:val="00EC28E8"/>
    <w:rsid w:val="00EC5AAD"/>
    <w:rsid w:val="00EC60CD"/>
    <w:rsid w:val="00ED1114"/>
    <w:rsid w:val="00EE5B24"/>
    <w:rsid w:val="00EF164E"/>
    <w:rsid w:val="00EF1D05"/>
    <w:rsid w:val="00EF2551"/>
    <w:rsid w:val="00EF5352"/>
    <w:rsid w:val="00EF56CF"/>
    <w:rsid w:val="00EF6232"/>
    <w:rsid w:val="00F10FC2"/>
    <w:rsid w:val="00F1141B"/>
    <w:rsid w:val="00F11EDF"/>
    <w:rsid w:val="00F1249B"/>
    <w:rsid w:val="00F12F97"/>
    <w:rsid w:val="00F15EAB"/>
    <w:rsid w:val="00F17B98"/>
    <w:rsid w:val="00F23241"/>
    <w:rsid w:val="00F263D0"/>
    <w:rsid w:val="00F2723B"/>
    <w:rsid w:val="00F32177"/>
    <w:rsid w:val="00F34A24"/>
    <w:rsid w:val="00F358A9"/>
    <w:rsid w:val="00F40B60"/>
    <w:rsid w:val="00F43EFF"/>
    <w:rsid w:val="00F451A1"/>
    <w:rsid w:val="00F45B0A"/>
    <w:rsid w:val="00F51601"/>
    <w:rsid w:val="00F51ADE"/>
    <w:rsid w:val="00F54C80"/>
    <w:rsid w:val="00F566BE"/>
    <w:rsid w:val="00F642EB"/>
    <w:rsid w:val="00F656D3"/>
    <w:rsid w:val="00F66AE7"/>
    <w:rsid w:val="00F66DEC"/>
    <w:rsid w:val="00F702E3"/>
    <w:rsid w:val="00F70ED4"/>
    <w:rsid w:val="00F71E0B"/>
    <w:rsid w:val="00F75363"/>
    <w:rsid w:val="00F75E35"/>
    <w:rsid w:val="00F811EC"/>
    <w:rsid w:val="00F81E9A"/>
    <w:rsid w:val="00F82C82"/>
    <w:rsid w:val="00F87FB7"/>
    <w:rsid w:val="00F90CA7"/>
    <w:rsid w:val="00F93F40"/>
    <w:rsid w:val="00F93FD8"/>
    <w:rsid w:val="00F97298"/>
    <w:rsid w:val="00FA2616"/>
    <w:rsid w:val="00FA2617"/>
    <w:rsid w:val="00FA3ADE"/>
    <w:rsid w:val="00FA43AA"/>
    <w:rsid w:val="00FA587B"/>
    <w:rsid w:val="00FA774C"/>
    <w:rsid w:val="00FB023D"/>
    <w:rsid w:val="00FB0E22"/>
    <w:rsid w:val="00FB1BC3"/>
    <w:rsid w:val="00FB4D97"/>
    <w:rsid w:val="00FB52B5"/>
    <w:rsid w:val="00FC4A63"/>
    <w:rsid w:val="00FC55CF"/>
    <w:rsid w:val="00FD143D"/>
    <w:rsid w:val="00FD1959"/>
    <w:rsid w:val="00FE0A74"/>
    <w:rsid w:val="00FE2259"/>
    <w:rsid w:val="00FE5F04"/>
    <w:rsid w:val="00FF2888"/>
    <w:rsid w:val="00FF6420"/>
    <w:rsid w:val="00FF6A87"/>
    <w:rsid w:val="00FF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85"/>
    <w:rPr>
      <w:rFonts w:ascii="Times New Roman" w:eastAsia="Times New Roman" w:hAnsi="Times New Roman"/>
      <w:sz w:val="24"/>
      <w:szCs w:val="24"/>
    </w:rPr>
  </w:style>
  <w:style w:type="paragraph" w:styleId="Heading6">
    <w:name w:val="heading 6"/>
    <w:basedOn w:val="Normal"/>
    <w:next w:val="Normal"/>
    <w:link w:val="Heading6Char"/>
    <w:uiPriority w:val="99"/>
    <w:qFormat/>
    <w:rsid w:val="00CE6085"/>
    <w:pPr>
      <w:keepNext/>
      <w:widowControl w:val="0"/>
      <w:tabs>
        <w:tab w:val="left" w:pos="5250"/>
      </w:tabs>
      <w:suppressAutoHyphens/>
      <w:overflowPunct w:val="0"/>
      <w:autoSpaceDE w:val="0"/>
      <w:autoSpaceDN w:val="0"/>
      <w:adjustRightInd w:val="0"/>
      <w:spacing w:line="360" w:lineRule="auto"/>
      <w:ind w:left="5250" w:hanging="5250"/>
      <w:textAlignment w:val="baseline"/>
      <w:outlineLvl w:val="5"/>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CE6085"/>
    <w:rPr>
      <w:rFonts w:ascii="Verdana" w:hAnsi="Verdana" w:cs="Verdana"/>
      <w:b/>
      <w:bCs/>
      <w:sz w:val="20"/>
      <w:szCs w:val="20"/>
    </w:rPr>
  </w:style>
  <w:style w:type="paragraph" w:styleId="BodyTextIndent2">
    <w:name w:val="Body Text Indent 2"/>
    <w:basedOn w:val="Normal"/>
    <w:link w:val="BodyTextIndent2Char"/>
    <w:uiPriority w:val="99"/>
    <w:rsid w:val="00CE6085"/>
    <w:pPr>
      <w:tabs>
        <w:tab w:val="left" w:pos="360"/>
      </w:tabs>
      <w:ind w:left="360" w:hanging="360"/>
      <w:jc w:val="both"/>
    </w:pPr>
    <w:rPr>
      <w:rFonts w:ascii="Verdana" w:hAnsi="Verdana" w:cs="Verdana"/>
      <w:sz w:val="20"/>
      <w:szCs w:val="20"/>
    </w:rPr>
  </w:style>
  <w:style w:type="character" w:customStyle="1" w:styleId="BodyTextIndent2Char">
    <w:name w:val="Body Text Indent 2 Char"/>
    <w:basedOn w:val="DefaultParagraphFont"/>
    <w:link w:val="BodyTextIndent2"/>
    <w:uiPriority w:val="99"/>
    <w:locked/>
    <w:rsid w:val="00CE6085"/>
    <w:rPr>
      <w:rFonts w:ascii="Verdana" w:hAnsi="Verdana" w:cs="Verdana"/>
      <w:sz w:val="24"/>
      <w:szCs w:val="24"/>
    </w:rPr>
  </w:style>
  <w:style w:type="paragraph" w:styleId="BodyText">
    <w:name w:val="Body Text"/>
    <w:basedOn w:val="Normal"/>
    <w:link w:val="BodyTextChar"/>
    <w:uiPriority w:val="99"/>
    <w:rsid w:val="00CE6085"/>
    <w:pPr>
      <w:spacing w:after="120"/>
    </w:pPr>
  </w:style>
  <w:style w:type="character" w:customStyle="1" w:styleId="BodyTextChar">
    <w:name w:val="Body Text Char"/>
    <w:basedOn w:val="DefaultParagraphFont"/>
    <w:link w:val="BodyText"/>
    <w:uiPriority w:val="99"/>
    <w:locked/>
    <w:rsid w:val="00CE6085"/>
    <w:rPr>
      <w:rFonts w:ascii="Times New Roman" w:hAnsi="Times New Roman" w:cs="Times New Roman"/>
      <w:sz w:val="24"/>
      <w:szCs w:val="24"/>
    </w:rPr>
  </w:style>
  <w:style w:type="table" w:styleId="TableGrid">
    <w:name w:val="Table Grid"/>
    <w:basedOn w:val="TableNormal"/>
    <w:uiPriority w:val="99"/>
    <w:rsid w:val="00CE60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E6085"/>
    <w:rPr>
      <w:b/>
      <w:bCs/>
    </w:rPr>
  </w:style>
  <w:style w:type="paragraph" w:styleId="ListParagraph">
    <w:name w:val="List Paragraph"/>
    <w:basedOn w:val="Normal"/>
    <w:uiPriority w:val="34"/>
    <w:qFormat/>
    <w:rsid w:val="002911A3"/>
    <w:pPr>
      <w:ind w:left="720"/>
    </w:pPr>
  </w:style>
  <w:style w:type="paragraph" w:customStyle="1" w:styleId="WW-PlainText">
    <w:name w:val="WW-Plain Text"/>
    <w:basedOn w:val="Normal"/>
    <w:uiPriority w:val="99"/>
    <w:rsid w:val="00140B5E"/>
    <w:pPr>
      <w:suppressAutoHyphens/>
    </w:pPr>
    <w:rPr>
      <w:rFonts w:ascii="Arial" w:hAnsi="Arial" w:cs="Arial"/>
      <w:b/>
      <w:bCs/>
      <w:sz w:val="20"/>
      <w:szCs w:val="20"/>
      <w:lang w:eastAsia="ar-SA"/>
    </w:rPr>
  </w:style>
  <w:style w:type="paragraph" w:customStyle="1" w:styleId="Default">
    <w:name w:val="Default"/>
    <w:rsid w:val="004176B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F656D3"/>
    <w:pPr>
      <w:spacing w:before="100" w:beforeAutospacing="1" w:after="100" w:afterAutospacing="1"/>
    </w:pPr>
    <w:rPr>
      <w:rFonts w:eastAsiaTheme="minorEastAsia"/>
    </w:rPr>
  </w:style>
  <w:style w:type="character" w:customStyle="1" w:styleId="NormalBookmanOldStyleCharChar">
    <w:name w:val="Normal + Bookman Old Style Char Char"/>
    <w:basedOn w:val="DefaultParagraphFont"/>
    <w:rsid w:val="00B42F53"/>
    <w:rPr>
      <w:rFonts w:ascii="Verdana" w:hAnsi="Verdana" w:cs="Verdana"/>
      <w:sz w:val="18"/>
      <w:szCs w:val="18"/>
      <w:lang w:val="en-US" w:eastAsia="en-US"/>
    </w:rPr>
  </w:style>
  <w:style w:type="paragraph" w:styleId="Header">
    <w:name w:val="header"/>
    <w:basedOn w:val="Normal"/>
    <w:link w:val="HeaderChar"/>
    <w:rsid w:val="00B14C45"/>
    <w:pPr>
      <w:tabs>
        <w:tab w:val="center" w:pos="4320"/>
        <w:tab w:val="right" w:pos="8640"/>
      </w:tabs>
    </w:pPr>
    <w:rPr>
      <w:sz w:val="20"/>
      <w:szCs w:val="20"/>
    </w:rPr>
  </w:style>
  <w:style w:type="character" w:customStyle="1" w:styleId="HeaderChar">
    <w:name w:val="Header Char"/>
    <w:basedOn w:val="DefaultParagraphFont"/>
    <w:link w:val="Header"/>
    <w:rsid w:val="00B14C45"/>
    <w:rPr>
      <w:rFonts w:ascii="Times New Roman" w:eastAsia="Times New Roman" w:hAnsi="Times New Roman"/>
    </w:rPr>
  </w:style>
  <w:style w:type="character" w:customStyle="1" w:styleId="apple-style-span">
    <w:name w:val="apple-style-span"/>
    <w:basedOn w:val="DefaultParagraphFont"/>
    <w:rsid w:val="00B14C45"/>
  </w:style>
  <w:style w:type="character" w:customStyle="1" w:styleId="apple-converted-space">
    <w:name w:val="apple-converted-space"/>
    <w:basedOn w:val="DefaultParagraphFont"/>
    <w:rsid w:val="00B14C45"/>
  </w:style>
  <w:style w:type="paragraph" w:styleId="NoSpacing">
    <w:name w:val="No Spacing"/>
    <w:link w:val="NoSpacingChar"/>
    <w:qFormat/>
    <w:rsid w:val="00FD1959"/>
    <w:pPr>
      <w:suppressAutoHyphens/>
    </w:pPr>
    <w:rPr>
      <w:rFonts w:ascii="Arial" w:eastAsia="Times New Roman" w:hAnsi="Arial" w:cs="Arial"/>
    </w:rPr>
  </w:style>
  <w:style w:type="character" w:customStyle="1" w:styleId="NoSpacingChar">
    <w:name w:val="No Spacing Char"/>
    <w:basedOn w:val="DefaultParagraphFont"/>
    <w:link w:val="NoSpacing"/>
    <w:rsid w:val="00FD1959"/>
    <w:rPr>
      <w:rFonts w:ascii="Arial" w:eastAsia="Times New Roman" w:hAnsi="Arial" w:cs="Arial"/>
    </w:rPr>
  </w:style>
  <w:style w:type="character" w:styleId="Hyperlink">
    <w:name w:val="Hyperlink"/>
    <w:basedOn w:val="DefaultParagraphFont"/>
    <w:uiPriority w:val="99"/>
    <w:unhideWhenUsed/>
    <w:rsid w:val="000A073E"/>
    <w:rPr>
      <w:color w:val="0000FF" w:themeColor="hyperlink"/>
      <w:u w:val="single"/>
    </w:rPr>
  </w:style>
  <w:style w:type="paragraph" w:customStyle="1" w:styleId="p2">
    <w:name w:val="p2"/>
    <w:basedOn w:val="PlainText"/>
    <w:rsid w:val="000A25FB"/>
  </w:style>
  <w:style w:type="paragraph" w:styleId="PlainText">
    <w:name w:val="Plain Text"/>
    <w:basedOn w:val="Normal"/>
    <w:link w:val="PlainTextChar"/>
    <w:uiPriority w:val="99"/>
    <w:semiHidden/>
    <w:unhideWhenUsed/>
    <w:rsid w:val="000A25FB"/>
    <w:rPr>
      <w:rFonts w:ascii="Consolas" w:hAnsi="Consolas" w:cs="Consolas"/>
      <w:sz w:val="21"/>
      <w:szCs w:val="21"/>
    </w:rPr>
  </w:style>
  <w:style w:type="character" w:customStyle="1" w:styleId="PlainTextChar">
    <w:name w:val="Plain Text Char"/>
    <w:basedOn w:val="DefaultParagraphFont"/>
    <w:link w:val="PlainText"/>
    <w:uiPriority w:val="99"/>
    <w:semiHidden/>
    <w:rsid w:val="000A25FB"/>
    <w:rPr>
      <w:rFonts w:ascii="Consolas" w:eastAsia="Times New Roman" w:hAnsi="Consolas" w:cs="Consolas"/>
      <w:sz w:val="21"/>
      <w:szCs w:val="21"/>
    </w:rPr>
  </w:style>
  <w:style w:type="paragraph" w:styleId="Footer">
    <w:name w:val="footer"/>
    <w:basedOn w:val="Normal"/>
    <w:link w:val="FooterChar"/>
    <w:uiPriority w:val="99"/>
    <w:semiHidden/>
    <w:unhideWhenUsed/>
    <w:rsid w:val="009F559F"/>
    <w:pPr>
      <w:tabs>
        <w:tab w:val="center" w:pos="4680"/>
        <w:tab w:val="right" w:pos="9360"/>
      </w:tabs>
    </w:pPr>
  </w:style>
  <w:style w:type="character" w:customStyle="1" w:styleId="FooterChar">
    <w:name w:val="Footer Char"/>
    <w:basedOn w:val="DefaultParagraphFont"/>
    <w:link w:val="Footer"/>
    <w:uiPriority w:val="99"/>
    <w:semiHidden/>
    <w:rsid w:val="009F559F"/>
    <w:rPr>
      <w:rFonts w:ascii="Times New Roman" w:eastAsia="Times New Roman" w:hAnsi="Times New Roman"/>
      <w:sz w:val="24"/>
      <w:szCs w:val="24"/>
    </w:rPr>
  </w:style>
  <w:style w:type="character" w:customStyle="1" w:styleId="spelle">
    <w:name w:val="spelle"/>
    <w:basedOn w:val="DefaultParagraphFont"/>
    <w:rsid w:val="008B4452"/>
  </w:style>
  <w:style w:type="paragraph" w:styleId="Revision">
    <w:name w:val="Revision"/>
    <w:hidden/>
    <w:uiPriority w:val="99"/>
    <w:semiHidden/>
    <w:rsid w:val="0071504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1504F"/>
    <w:rPr>
      <w:rFonts w:ascii="Tahoma" w:hAnsi="Tahoma" w:cs="Tahoma"/>
      <w:sz w:val="16"/>
      <w:szCs w:val="16"/>
    </w:rPr>
  </w:style>
  <w:style w:type="character" w:customStyle="1" w:styleId="BalloonTextChar">
    <w:name w:val="Balloon Text Char"/>
    <w:basedOn w:val="DefaultParagraphFont"/>
    <w:link w:val="BalloonText"/>
    <w:uiPriority w:val="99"/>
    <w:semiHidden/>
    <w:rsid w:val="007150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736275">
      <w:bodyDiv w:val="1"/>
      <w:marLeft w:val="0"/>
      <w:marRight w:val="0"/>
      <w:marTop w:val="0"/>
      <w:marBottom w:val="0"/>
      <w:divBdr>
        <w:top w:val="none" w:sz="0" w:space="0" w:color="auto"/>
        <w:left w:val="none" w:sz="0" w:space="0" w:color="auto"/>
        <w:bottom w:val="none" w:sz="0" w:space="0" w:color="auto"/>
        <w:right w:val="none" w:sz="0" w:space="0" w:color="auto"/>
      </w:divBdr>
    </w:div>
    <w:div w:id="534343519">
      <w:bodyDiv w:val="1"/>
      <w:marLeft w:val="0"/>
      <w:marRight w:val="0"/>
      <w:marTop w:val="0"/>
      <w:marBottom w:val="0"/>
      <w:divBdr>
        <w:top w:val="none" w:sz="0" w:space="0" w:color="auto"/>
        <w:left w:val="none" w:sz="0" w:space="0" w:color="auto"/>
        <w:bottom w:val="none" w:sz="0" w:space="0" w:color="auto"/>
        <w:right w:val="none" w:sz="0" w:space="0" w:color="auto"/>
      </w:divBdr>
    </w:div>
    <w:div w:id="547378479">
      <w:bodyDiv w:val="1"/>
      <w:marLeft w:val="0"/>
      <w:marRight w:val="0"/>
      <w:marTop w:val="0"/>
      <w:marBottom w:val="0"/>
      <w:divBdr>
        <w:top w:val="none" w:sz="0" w:space="0" w:color="auto"/>
        <w:left w:val="none" w:sz="0" w:space="0" w:color="auto"/>
        <w:bottom w:val="none" w:sz="0" w:space="0" w:color="auto"/>
        <w:right w:val="none" w:sz="0" w:space="0" w:color="auto"/>
      </w:divBdr>
    </w:div>
    <w:div w:id="858936320">
      <w:bodyDiv w:val="1"/>
      <w:marLeft w:val="0"/>
      <w:marRight w:val="0"/>
      <w:marTop w:val="0"/>
      <w:marBottom w:val="0"/>
      <w:divBdr>
        <w:top w:val="none" w:sz="0" w:space="0" w:color="auto"/>
        <w:left w:val="none" w:sz="0" w:space="0" w:color="auto"/>
        <w:bottom w:val="none" w:sz="0" w:space="0" w:color="auto"/>
        <w:right w:val="none" w:sz="0" w:space="0" w:color="auto"/>
      </w:divBdr>
    </w:div>
    <w:div w:id="1357270391">
      <w:bodyDiv w:val="1"/>
      <w:marLeft w:val="0"/>
      <w:marRight w:val="0"/>
      <w:marTop w:val="0"/>
      <w:marBottom w:val="0"/>
      <w:divBdr>
        <w:top w:val="none" w:sz="0" w:space="0" w:color="auto"/>
        <w:left w:val="none" w:sz="0" w:space="0" w:color="auto"/>
        <w:bottom w:val="none" w:sz="0" w:space="0" w:color="auto"/>
        <w:right w:val="none" w:sz="0" w:space="0" w:color="auto"/>
      </w:divBdr>
    </w:div>
    <w:div w:id="15099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7DCE-30C1-43CF-9A04-F0C3DCA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Windows User</cp:lastModifiedBy>
  <cp:revision>956</cp:revision>
  <dcterms:created xsi:type="dcterms:W3CDTF">2013-01-13T00:13:00Z</dcterms:created>
  <dcterms:modified xsi:type="dcterms:W3CDTF">2021-05-29T11:07:00Z</dcterms:modified>
</cp:coreProperties>
</file>